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943922" w14:textId="77777777" w:rsidR="006813ED" w:rsidRPr="00625DCB" w:rsidRDefault="006813ED" w:rsidP="006813ED">
      <w:pPr>
        <w:spacing w:line="360" w:lineRule="auto"/>
        <w:rPr>
          <w:i/>
          <w:iCs/>
          <w:sz w:val="28"/>
        </w:rPr>
      </w:pPr>
      <w:r w:rsidRPr="00625DCB">
        <w:rPr>
          <w:i/>
          <w:iCs/>
          <w:sz w:val="28"/>
        </w:rPr>
        <w:t>Este documento es un material de apoyo para quienes tengan interés en participar en el Concurso Público ‘</w:t>
      </w:r>
      <w:r>
        <w:rPr>
          <w:i/>
          <w:iCs/>
          <w:sz w:val="28"/>
        </w:rPr>
        <w:t>Servicios de Telecomunicaciones para Zonas WiFi 2.0”, Código: FDT-2019</w:t>
      </w:r>
      <w:r w:rsidRPr="00625DCB">
        <w:rPr>
          <w:i/>
          <w:iCs/>
          <w:sz w:val="28"/>
        </w:rPr>
        <w:t>-0</w:t>
      </w:r>
      <w:r>
        <w:rPr>
          <w:i/>
          <w:iCs/>
          <w:sz w:val="28"/>
        </w:rPr>
        <w:t>2</w:t>
      </w:r>
      <w:r w:rsidRPr="00625DCB">
        <w:rPr>
          <w:i/>
          <w:iCs/>
          <w:sz w:val="28"/>
        </w:rPr>
        <w:t>, siendo por tanto su contenido un</w:t>
      </w:r>
      <w:r w:rsidRPr="00625DCB">
        <w:rPr>
          <w:b/>
          <w:i/>
          <w:iCs/>
          <w:sz w:val="28"/>
          <w:u w:val="single"/>
        </w:rPr>
        <w:t xml:space="preserve"> texto no oficial.</w:t>
      </w:r>
      <w:r w:rsidRPr="00625DCB">
        <w:rPr>
          <w:i/>
          <w:iCs/>
          <w:sz w:val="28"/>
        </w:rPr>
        <w:t xml:space="preserve"> </w:t>
      </w:r>
    </w:p>
    <w:p w14:paraId="7360859F" w14:textId="174FCE50" w:rsidR="006813ED" w:rsidRPr="00625DCB" w:rsidRDefault="006813ED" w:rsidP="006813ED">
      <w:pPr>
        <w:spacing w:line="360" w:lineRule="auto"/>
        <w:rPr>
          <w:i/>
          <w:iCs/>
          <w:sz w:val="28"/>
        </w:rPr>
      </w:pPr>
      <w:r w:rsidRPr="00625DCB">
        <w:rPr>
          <w:i/>
          <w:iCs/>
          <w:sz w:val="28"/>
        </w:rPr>
        <w:t>El instrumento y texto oficial es aquel que consta en el respectivo acto administrativo totalmente tramita</w:t>
      </w:r>
      <w:r w:rsidR="0024116E">
        <w:rPr>
          <w:i/>
          <w:iCs/>
          <w:sz w:val="28"/>
        </w:rPr>
        <w:t>do, esto es, la Resolución N° 01</w:t>
      </w:r>
      <w:r w:rsidRPr="00625DCB">
        <w:rPr>
          <w:i/>
          <w:iCs/>
          <w:sz w:val="28"/>
        </w:rPr>
        <w:t xml:space="preserve">, de </w:t>
      </w:r>
      <w:r w:rsidR="0024116E">
        <w:rPr>
          <w:i/>
          <w:iCs/>
          <w:sz w:val="28"/>
        </w:rPr>
        <w:t>2020</w:t>
      </w:r>
      <w:r w:rsidRPr="00625DCB">
        <w:rPr>
          <w:i/>
          <w:iCs/>
          <w:sz w:val="28"/>
        </w:rPr>
        <w:t xml:space="preserve">, de la Subsecretaría de Telecomunicaciones, que aprueba </w:t>
      </w:r>
      <w:r w:rsidR="0024116E">
        <w:rPr>
          <w:i/>
          <w:iCs/>
          <w:sz w:val="28"/>
        </w:rPr>
        <w:t>las Bases Específicas del Concurso Público “Servicios de Telecomunicaciones para Zonas WiFi 2.0” Código: FDT-2019-02, que fue tomada</w:t>
      </w:r>
      <w:r w:rsidRPr="00625DCB">
        <w:rPr>
          <w:i/>
          <w:iCs/>
          <w:sz w:val="28"/>
        </w:rPr>
        <w:t xml:space="preserve"> de razón por Contraloría General de la República con fecha </w:t>
      </w:r>
      <w:r w:rsidR="0024116E">
        <w:rPr>
          <w:i/>
          <w:iCs/>
          <w:sz w:val="28"/>
        </w:rPr>
        <w:t>08 de mayo de 2020</w:t>
      </w:r>
      <w:r w:rsidRPr="00625DCB">
        <w:rPr>
          <w:i/>
          <w:iCs/>
          <w:sz w:val="28"/>
        </w:rPr>
        <w:t>, y cuya copia fiel se encuentra disponible en el sitio web institucional de la Subs</w:t>
      </w:r>
      <w:r w:rsidR="0024116E">
        <w:rPr>
          <w:i/>
          <w:iCs/>
          <w:sz w:val="28"/>
        </w:rPr>
        <w:t>ecretaría de Telecomunicaciones</w:t>
      </w:r>
      <w:bookmarkStart w:id="0" w:name="_GoBack"/>
      <w:bookmarkEnd w:id="0"/>
    </w:p>
    <w:p w14:paraId="5810191F" w14:textId="77777777" w:rsidR="00591153" w:rsidRPr="00F7767C" w:rsidRDefault="00591153" w:rsidP="00E604C3">
      <w:pPr>
        <w:rPr>
          <w:sz w:val="28"/>
        </w:rPr>
        <w:sectPr w:rsidR="00591153" w:rsidRPr="00F7767C" w:rsidSect="0012797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720" w:gutter="0"/>
          <w:pgNumType w:start="1"/>
          <w:cols w:space="720"/>
          <w:docGrid w:linePitch="360"/>
        </w:sectPr>
      </w:pPr>
    </w:p>
    <w:p w14:paraId="7DC10ECD" w14:textId="24FCC01D" w:rsidR="009034DC" w:rsidRPr="00F7767C" w:rsidRDefault="009034DC">
      <w:pPr>
        <w:jc w:val="center"/>
      </w:pPr>
      <w:r w:rsidRPr="00F7767C">
        <w:rPr>
          <w:b/>
          <w:spacing w:val="-3"/>
          <w:sz w:val="28"/>
        </w:rPr>
        <w:lastRenderedPageBreak/>
        <w:t>BASES ESPECÍFICAS</w:t>
      </w:r>
    </w:p>
    <w:p w14:paraId="7261BAD1" w14:textId="77777777" w:rsidR="009034DC" w:rsidRPr="00F7767C" w:rsidRDefault="009034DC">
      <w:pPr>
        <w:jc w:val="center"/>
        <w:rPr>
          <w:b/>
          <w:spacing w:val="-3"/>
          <w:sz w:val="28"/>
        </w:rPr>
      </w:pPr>
    </w:p>
    <w:p w14:paraId="06EDD61D" w14:textId="77777777" w:rsidR="00D45030" w:rsidRPr="00F7767C" w:rsidRDefault="009034DC">
      <w:pPr>
        <w:jc w:val="center"/>
        <w:rPr>
          <w:b/>
          <w:spacing w:val="-3"/>
          <w:sz w:val="28"/>
        </w:rPr>
      </w:pPr>
      <w:r w:rsidRPr="00F7767C">
        <w:rPr>
          <w:b/>
          <w:spacing w:val="-3"/>
          <w:sz w:val="28"/>
        </w:rPr>
        <w:t xml:space="preserve">CONCURSO PÚBLICO </w:t>
      </w:r>
    </w:p>
    <w:p w14:paraId="2A48D6F1" w14:textId="0B48F786" w:rsidR="009034DC" w:rsidRPr="00F7767C" w:rsidRDefault="00D45030">
      <w:pPr>
        <w:jc w:val="center"/>
      </w:pPr>
      <w:r w:rsidRPr="00F7767C">
        <w:rPr>
          <w:b/>
          <w:spacing w:val="-3"/>
          <w:sz w:val="28"/>
        </w:rPr>
        <w:t>“SERVICIOS DE TELECOMUNICACIONES PARA ZONAS WIFI 2.0”</w:t>
      </w:r>
    </w:p>
    <w:p w14:paraId="476AAE7F" w14:textId="77777777" w:rsidR="009034DC" w:rsidRPr="00F7767C" w:rsidRDefault="009034DC">
      <w:pPr>
        <w:jc w:val="center"/>
        <w:rPr>
          <w:b/>
          <w:spacing w:val="-3"/>
          <w:sz w:val="28"/>
        </w:rPr>
      </w:pPr>
    </w:p>
    <w:p w14:paraId="62B51AE5" w14:textId="5F7D5FB2" w:rsidR="009034DC" w:rsidRPr="00F7767C" w:rsidRDefault="009034DC">
      <w:pPr>
        <w:jc w:val="center"/>
        <w:rPr>
          <w:b/>
          <w:spacing w:val="-3"/>
          <w:sz w:val="28"/>
        </w:rPr>
      </w:pPr>
      <w:r w:rsidRPr="00F7767C">
        <w:rPr>
          <w:b/>
          <w:spacing w:val="-3"/>
          <w:sz w:val="28"/>
        </w:rPr>
        <w:t>CÓDIGO: FDT-2019-0</w:t>
      </w:r>
      <w:r w:rsidR="00B82FE9" w:rsidRPr="00F7767C">
        <w:rPr>
          <w:b/>
          <w:spacing w:val="-3"/>
          <w:sz w:val="28"/>
        </w:rPr>
        <w:t>2</w:t>
      </w:r>
    </w:p>
    <w:p w14:paraId="58D5BE72" w14:textId="77777777" w:rsidR="009034DC" w:rsidRPr="00F7767C" w:rsidRDefault="009034DC">
      <w:pPr>
        <w:rPr>
          <w:b/>
          <w:spacing w:val="-3"/>
          <w:sz w:val="28"/>
        </w:rPr>
      </w:pPr>
    </w:p>
    <w:p w14:paraId="1AF813E7" w14:textId="77777777" w:rsidR="009034DC" w:rsidRPr="00F7767C" w:rsidRDefault="009034DC" w:rsidP="00E160A7">
      <w:pPr>
        <w:keepNext/>
        <w:keepLines/>
        <w:suppressAutoHyphens w:val="0"/>
        <w:ind w:left="1560" w:hanging="1560"/>
        <w:jc w:val="center"/>
        <w:outlineLvl w:val="0"/>
      </w:pPr>
      <w:bookmarkStart w:id="1" w:name="_tyjcwt"/>
      <w:bookmarkEnd w:id="1"/>
      <w:r w:rsidRPr="00F7767C">
        <w:rPr>
          <w:b/>
          <w:spacing w:val="-3"/>
          <w:sz w:val="24"/>
        </w:rPr>
        <w:t>CAPÍTULO 1º</w:t>
      </w:r>
    </w:p>
    <w:p w14:paraId="3A203B64" w14:textId="77777777" w:rsidR="009034DC" w:rsidRPr="00F7767C" w:rsidRDefault="009034DC" w:rsidP="00E160A7">
      <w:pPr>
        <w:keepNext/>
        <w:keepLines/>
        <w:suppressAutoHyphens w:val="0"/>
        <w:ind w:left="1560" w:hanging="1560"/>
        <w:jc w:val="center"/>
        <w:outlineLvl w:val="0"/>
      </w:pPr>
      <w:bookmarkStart w:id="2" w:name="_3dy6vkm"/>
      <w:bookmarkEnd w:id="2"/>
      <w:r w:rsidRPr="00F7767C">
        <w:rPr>
          <w:b/>
          <w:spacing w:val="-3"/>
          <w:sz w:val="24"/>
        </w:rPr>
        <w:t>ASPECTOS ADMINISTRATIVOS</w:t>
      </w:r>
    </w:p>
    <w:p w14:paraId="01934732" w14:textId="77777777" w:rsidR="009034DC" w:rsidRPr="00F7767C" w:rsidRDefault="009034DC">
      <w:pPr>
        <w:rPr>
          <w:b/>
          <w:spacing w:val="-3"/>
          <w:sz w:val="24"/>
          <w:szCs w:val="24"/>
        </w:rPr>
      </w:pPr>
    </w:p>
    <w:p w14:paraId="0A1EF0CE" w14:textId="77777777" w:rsidR="009034DC" w:rsidRPr="00F7767C" w:rsidRDefault="009034DC" w:rsidP="00E160A7">
      <w:pPr>
        <w:keepNext/>
        <w:keepLines/>
        <w:suppressAutoHyphens w:val="0"/>
        <w:ind w:left="1560" w:hanging="1560"/>
        <w:jc w:val="center"/>
        <w:outlineLvl w:val="0"/>
      </w:pPr>
      <w:bookmarkStart w:id="3" w:name="_1t3h5sf"/>
      <w:bookmarkEnd w:id="3"/>
      <w:r w:rsidRPr="00F7767C">
        <w:rPr>
          <w:b/>
          <w:spacing w:val="-3"/>
          <w:sz w:val="24"/>
        </w:rPr>
        <w:t>TÍTULO I</w:t>
      </w:r>
    </w:p>
    <w:p w14:paraId="6008C5AF" w14:textId="77777777" w:rsidR="009034DC" w:rsidRPr="00F7767C" w:rsidRDefault="009034DC" w:rsidP="00E160A7">
      <w:pPr>
        <w:keepNext/>
        <w:keepLines/>
        <w:suppressAutoHyphens w:val="0"/>
        <w:ind w:left="1560" w:hanging="1560"/>
        <w:jc w:val="center"/>
        <w:outlineLvl w:val="0"/>
      </w:pPr>
      <w:bookmarkStart w:id="4" w:name="_4d34og8"/>
      <w:bookmarkEnd w:id="4"/>
      <w:r w:rsidRPr="00F7767C">
        <w:rPr>
          <w:b/>
          <w:spacing w:val="-3"/>
          <w:sz w:val="24"/>
        </w:rPr>
        <w:t xml:space="preserve">DISPOSICIONES GENERALES </w:t>
      </w:r>
    </w:p>
    <w:p w14:paraId="4B94AE6A" w14:textId="77777777" w:rsidR="009034DC" w:rsidRPr="00F7767C" w:rsidRDefault="009034DC">
      <w:pPr>
        <w:jc w:val="left"/>
        <w:rPr>
          <w:rFonts w:ascii="Times New Roman" w:eastAsia="Times New Roman" w:hAnsi="Times New Roman" w:cs="Times New Roman"/>
          <w:b/>
          <w:spacing w:val="-3"/>
          <w:sz w:val="24"/>
        </w:rPr>
      </w:pPr>
    </w:p>
    <w:p w14:paraId="21F406F4"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jc w:val="left"/>
        <w:outlineLvl w:val="1"/>
      </w:pPr>
      <w:bookmarkStart w:id="5" w:name="_2s8eyo1"/>
      <w:bookmarkEnd w:id="5"/>
      <w:r w:rsidRPr="00F7767C">
        <w:rPr>
          <w:rFonts w:eastAsia="Times New Roman"/>
          <w:b/>
          <w:bCs/>
          <w:i/>
          <w:iCs/>
          <w:sz w:val="24"/>
          <w:szCs w:val="24"/>
          <w:lang w:eastAsia="ar-SA"/>
        </w:rPr>
        <w:t>Objeto</w:t>
      </w:r>
      <w:r w:rsidRPr="00F7767C">
        <w:rPr>
          <w:b/>
          <w:i/>
          <w:sz w:val="24"/>
          <w:szCs w:val="24"/>
        </w:rPr>
        <w:t xml:space="preserve"> del Concurso Público</w:t>
      </w:r>
    </w:p>
    <w:p w14:paraId="29BB8E71" w14:textId="77777777" w:rsidR="009034DC" w:rsidRPr="00F7767C" w:rsidRDefault="009034DC">
      <w:pPr>
        <w:rPr>
          <w:b/>
          <w:i/>
          <w:sz w:val="24"/>
        </w:rPr>
      </w:pPr>
    </w:p>
    <w:p w14:paraId="08E68811" w14:textId="0E83CB16" w:rsidR="00B166A7" w:rsidRPr="00F7767C" w:rsidRDefault="00F710EF">
      <w:r w:rsidRPr="00F7767C">
        <w:t>El presente Concurso Público, en adelante “el Concurso”, tiene por objeto asignar el Proyecto “Servicios de Telecomunicaciones para Zonas WiFi 2.0”, Código: FDT-2019-02, y su respectivo Subsidio</w:t>
      </w:r>
      <w:r w:rsidR="00AA413D">
        <w:t>, en dos Periodos de Postulación,</w:t>
      </w:r>
      <w:r w:rsidR="00AA413D" w:rsidRPr="00F7767C">
        <w:t xml:space="preserve"> </w:t>
      </w:r>
      <w:r w:rsidRPr="00F7767C">
        <w:t>para desarrollar redes de acceso a Internet, tecnológicamente compatibles con el estándar IEEE</w:t>
      </w:r>
      <w:r w:rsidR="00BC0078">
        <w:t xml:space="preserve"> </w:t>
      </w:r>
      <w:r w:rsidRPr="00F7767C">
        <w:t xml:space="preserve">802.11 n/ac/ax - en adelante “la tecnología WiFi” e implementar 1.200 Zonas WiFi, distribuidas en treinta y cinco (35) Áreas de Postulación y emplazadas en las dieciséis </w:t>
      </w:r>
      <w:r>
        <w:t>(16) regiones del país, según se</w:t>
      </w:r>
      <w:r w:rsidRPr="00F7767C">
        <w:t xml:space="preserve"> detalla en el Anexo N° 4, de estas Bases Específicas, permitiendo a los Usuarios de ellas, el acceso a Internet de forma exenta de pago y en las condiciones que al efecto se fijan en las Bases de Concurso </w:t>
      </w:r>
      <w:r w:rsidR="00B262F3">
        <w:rPr>
          <w:lang w:eastAsia="ar-SA"/>
        </w:rPr>
        <w:t>durante todo el Perí</w:t>
      </w:r>
      <w:r w:rsidRPr="00F7767C">
        <w:rPr>
          <w:lang w:eastAsia="ar-SA"/>
        </w:rPr>
        <w:t>odo de Obligatoriedad de las Exigencias de las Bases respectivo definido en el Artículo 7° de las presentes Bases Específicas.</w:t>
      </w:r>
    </w:p>
    <w:p w14:paraId="518AB23D" w14:textId="77777777" w:rsidR="00F661EF" w:rsidRPr="00F7767C" w:rsidRDefault="00F661EF">
      <w:pPr>
        <w:rPr>
          <w:lang w:eastAsia="ar-SA"/>
        </w:rPr>
      </w:pPr>
    </w:p>
    <w:p w14:paraId="6D6652D4" w14:textId="150CB83D" w:rsidR="009034DC" w:rsidRPr="00F7767C" w:rsidRDefault="009034DC">
      <w:r w:rsidRPr="00F7767C">
        <w:t xml:space="preserve">Los </w:t>
      </w:r>
      <w:r w:rsidR="003F1B79" w:rsidRPr="00F7767C">
        <w:t>A</w:t>
      </w:r>
      <w:r w:rsidRPr="00F7767C">
        <w:t xml:space="preserve">djudicatarios de esta iniciativa, </w:t>
      </w:r>
      <w:r w:rsidR="00F661EF" w:rsidRPr="00F7767C">
        <w:t>para</w:t>
      </w:r>
      <w:r w:rsidRPr="00F7767C">
        <w:t xml:space="preserve"> los efectos de instalar, operar y </w:t>
      </w:r>
      <w:r w:rsidR="00B166A7" w:rsidRPr="00F7767C">
        <w:t xml:space="preserve">explotar las redes de acceso a Internet y las Zonas WiFi exentas de pago deberán </w:t>
      </w:r>
      <w:r w:rsidRPr="00F7767C">
        <w:t xml:space="preserve">obtener la correspondiente concesión de </w:t>
      </w:r>
      <w:r w:rsidR="00770256" w:rsidRPr="00F7767C">
        <w:t>S</w:t>
      </w:r>
      <w:r w:rsidRPr="00F7767C">
        <w:t xml:space="preserve">ervicio </w:t>
      </w:r>
      <w:r w:rsidR="00770256" w:rsidRPr="00F7767C">
        <w:t>P</w:t>
      </w:r>
      <w:r w:rsidR="0079442C" w:rsidRPr="00F7767C">
        <w:t>úblico</w:t>
      </w:r>
      <w:r w:rsidR="006466E3" w:rsidRPr="00F7767C">
        <w:t xml:space="preserve"> de </w:t>
      </w:r>
      <w:r w:rsidR="00770256" w:rsidRPr="00F7767C">
        <w:t>Transmisión de Datos</w:t>
      </w:r>
      <w:r w:rsidRPr="00F7767C">
        <w:t xml:space="preserve">. </w:t>
      </w:r>
    </w:p>
    <w:p w14:paraId="09848CAD" w14:textId="77777777" w:rsidR="009034DC" w:rsidRPr="00F7767C" w:rsidRDefault="009034DC"/>
    <w:p w14:paraId="7BCA7414" w14:textId="03837148" w:rsidR="006466E3" w:rsidRPr="00F7767C" w:rsidRDefault="009034DC">
      <w:r w:rsidRPr="00F7767C">
        <w:t xml:space="preserve">Las Propuestas que se presenten a este Concurso deberán considerar el diseño, instalación, operación y explotación de </w:t>
      </w:r>
      <w:r w:rsidR="006466E3" w:rsidRPr="00F7767C">
        <w:t xml:space="preserve">redes de acceso a Internet para la implementación de las Zonas WiFi descritas en el Anexo N° 4, en las cuales se deberá proveer el Servicio Público de Transmisión de Datos a </w:t>
      </w:r>
      <w:r w:rsidR="00B166A7" w:rsidRPr="00F7767C">
        <w:t>U</w:t>
      </w:r>
      <w:r w:rsidR="006466E3" w:rsidRPr="00F7767C">
        <w:t>suarios finales de forma exenta de pago, en las condiciones que al efecto prevén las Bases de Concurso, por todo el Período de Obligatoriedad de las Exigencias de las Bases.</w:t>
      </w:r>
    </w:p>
    <w:p w14:paraId="05F1C067" w14:textId="77777777" w:rsidR="005A1E76" w:rsidRPr="00F7767C" w:rsidRDefault="005A1E76"/>
    <w:p w14:paraId="7F608044" w14:textId="77777777" w:rsidR="009034DC" w:rsidRPr="00F7767C" w:rsidRDefault="009034DC">
      <w:r w:rsidRPr="00F7767C">
        <w:t xml:space="preserve">Las Proponentes, los Adjudicatarios y/o las Beneficiarias deberán dar estricto cumplimiento a todas y cada una de las exigencias establecidas en las presentes Bases Específicas, así como también en las Bases Generales, y será de su responsabilidad y cargo obtener oportunamente todos los permisos, </w:t>
      </w:r>
      <w:r w:rsidRPr="00F7767C">
        <w:lastRenderedPageBreak/>
        <w:t>concesiones y/o autorizaciones, además de respetar y dar estricto cumplimiento a todas las leyes, reglamentos, ordenanzas y, en general, normas de cualquier naturaleza que sean aplicables. Lo anterior</w:t>
      </w:r>
      <w:r w:rsidR="009506FE" w:rsidRPr="00F7767C">
        <w:t>,</w:t>
      </w:r>
      <w:r w:rsidRPr="00F7767C">
        <w:t xml:space="preserve"> es sin perjuicio de lo previsto en los Artículos 35° y siguientes de las Bases Generales.</w:t>
      </w:r>
    </w:p>
    <w:p w14:paraId="3425AC43" w14:textId="77777777" w:rsidR="009034DC" w:rsidRPr="00F7767C" w:rsidRDefault="009034DC"/>
    <w:p w14:paraId="244E4E0C"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jc w:val="left"/>
        <w:outlineLvl w:val="1"/>
      </w:pPr>
      <w:bookmarkStart w:id="6" w:name="_17dp8vu"/>
      <w:bookmarkEnd w:id="6"/>
      <w:r w:rsidRPr="00F7767C">
        <w:rPr>
          <w:b/>
          <w:i/>
          <w:sz w:val="24"/>
          <w:szCs w:val="24"/>
        </w:rPr>
        <w:t>Generalidades y Anexos</w:t>
      </w:r>
    </w:p>
    <w:p w14:paraId="6B14F5AD" w14:textId="77777777" w:rsidR="009034DC" w:rsidRPr="00F7767C" w:rsidRDefault="009034DC">
      <w:pPr>
        <w:rPr>
          <w:b/>
          <w:i/>
          <w:sz w:val="24"/>
        </w:rPr>
      </w:pPr>
    </w:p>
    <w:p w14:paraId="1E21ED74" w14:textId="77777777" w:rsidR="009034DC" w:rsidRPr="00F7767C" w:rsidRDefault="009034DC">
      <w:r w:rsidRPr="00F7767C">
        <w:rPr>
          <w:spacing w:val="-3"/>
        </w:rPr>
        <w:t>Para efectos de lo dispuesto en las presentes Bases Específicas se debe tener en consideración lo siguiente:</w:t>
      </w:r>
    </w:p>
    <w:p w14:paraId="169F3B82" w14:textId="77777777" w:rsidR="009034DC" w:rsidRPr="00F7767C" w:rsidRDefault="009034DC">
      <w:pPr>
        <w:rPr>
          <w:spacing w:val="-3"/>
        </w:rPr>
      </w:pPr>
    </w:p>
    <w:p w14:paraId="75BA9ED3" w14:textId="0A805B0E" w:rsidR="009034DC" w:rsidRPr="00F7767C" w:rsidRDefault="009034DC" w:rsidP="006D7E14">
      <w:pPr>
        <w:pStyle w:val="Prrafodelista"/>
        <w:numPr>
          <w:ilvl w:val="0"/>
          <w:numId w:val="15"/>
        </w:numPr>
      </w:pPr>
      <w:r w:rsidRPr="00F7767C">
        <w:rPr>
          <w:spacing w:val="-3"/>
        </w:rPr>
        <w:t>Los conceptos contenidos en estas Bases Específicas se entenderán en su sentido natural y obvio, según su uso general</w:t>
      </w:r>
      <w:r w:rsidRPr="00F7767C">
        <w:t>,</w:t>
      </w:r>
      <w:r w:rsidRPr="00F7767C">
        <w:rPr>
          <w:spacing w:val="-3"/>
        </w:rPr>
        <w:t xml:space="preserve"> salvo aquellos </w:t>
      </w:r>
      <w:r w:rsidR="00F42029" w:rsidRPr="00F7767C">
        <w:rPr>
          <w:spacing w:val="-3"/>
        </w:rPr>
        <w:t>de carácter técnico</w:t>
      </w:r>
      <w:r w:rsidRPr="00F7767C">
        <w:rPr>
          <w:spacing w:val="-3"/>
        </w:rPr>
        <w:t xml:space="preserve">, </w:t>
      </w:r>
      <w:r w:rsidRPr="00F7767C">
        <w:t>los cuales se entenderán en el sentido que les da la respectiva ciencia o arte,</w:t>
      </w:r>
      <w:r w:rsidRPr="00F7767C">
        <w:rPr>
          <w:spacing w:val="-3"/>
        </w:rPr>
        <w:t xml:space="preserve"> y aquellos definidos expresamente en el Artículo 3° de las Bases Generales y en el Anexo N° 1</w:t>
      </w:r>
      <w:r w:rsidR="00770256" w:rsidRPr="00F7767C">
        <w:rPr>
          <w:spacing w:val="-3"/>
        </w:rPr>
        <w:t>0</w:t>
      </w:r>
      <w:r w:rsidRPr="00F7767C">
        <w:rPr>
          <w:spacing w:val="-3"/>
        </w:rPr>
        <w:t xml:space="preserve"> de las presentes Bases Específicas.</w:t>
      </w:r>
    </w:p>
    <w:p w14:paraId="136BF220" w14:textId="77777777" w:rsidR="009034DC" w:rsidRPr="00F7767C" w:rsidRDefault="009034DC" w:rsidP="006D7E14">
      <w:pPr>
        <w:pStyle w:val="Prrafodelista"/>
        <w:numPr>
          <w:ilvl w:val="0"/>
          <w:numId w:val="15"/>
        </w:numPr>
      </w:pPr>
      <w:r w:rsidRPr="00F7767C">
        <w:rPr>
          <w:spacing w:val="-3"/>
        </w:rPr>
        <w:t>Para la interpretación de las presentes Bases Específicas deberá estarse a lo</w:t>
      </w:r>
      <w:r w:rsidR="00F3079E" w:rsidRPr="00F7767C">
        <w:rPr>
          <w:spacing w:val="-3"/>
        </w:rPr>
        <w:t xml:space="preserve"> </w:t>
      </w:r>
      <w:r w:rsidRPr="00F7767C">
        <w:rPr>
          <w:spacing w:val="-3"/>
        </w:rPr>
        <w:t xml:space="preserve"> señalado en el Artículo 2° de las Bases Generales.</w:t>
      </w:r>
    </w:p>
    <w:p w14:paraId="2F3477A3" w14:textId="77777777" w:rsidR="009034DC" w:rsidRPr="00F7767C" w:rsidRDefault="009034DC" w:rsidP="006D7E14">
      <w:pPr>
        <w:pStyle w:val="Prrafodelista"/>
        <w:numPr>
          <w:ilvl w:val="0"/>
          <w:numId w:val="15"/>
        </w:numPr>
      </w:pPr>
      <w:r w:rsidRPr="00F7767C">
        <w:rPr>
          <w:spacing w:val="-3"/>
        </w:rPr>
        <w:t xml:space="preserve">Cualquier referencia a la palabra “Anexo”, con indicación de su correspondiente número, deberá entenderse hecha a los Anexos de las presentes Bases Específicas. Por el contrario, cuando se haga referencia a alguno de los </w:t>
      </w:r>
      <w:r w:rsidR="009506FE" w:rsidRPr="00F7767C">
        <w:rPr>
          <w:spacing w:val="-3"/>
        </w:rPr>
        <w:t>A</w:t>
      </w:r>
      <w:r w:rsidRPr="00F7767C">
        <w:rPr>
          <w:spacing w:val="-3"/>
        </w:rPr>
        <w:t>nexos de las Bases Generales se indicará esta circunstancia de manera expresa.</w:t>
      </w:r>
    </w:p>
    <w:p w14:paraId="0ADE8308" w14:textId="77777777" w:rsidR="009034DC" w:rsidRPr="00F7767C" w:rsidRDefault="009034DC">
      <w:pPr>
        <w:rPr>
          <w:spacing w:val="-3"/>
        </w:rPr>
      </w:pPr>
    </w:p>
    <w:p w14:paraId="15558314" w14:textId="77777777" w:rsidR="009034DC" w:rsidRPr="00F7767C" w:rsidRDefault="009034DC">
      <w:r w:rsidRPr="00F7767C">
        <w:rPr>
          <w:lang w:eastAsia="ar-SA"/>
        </w:rPr>
        <w:t>Los</w:t>
      </w:r>
      <w:r w:rsidRPr="00F7767C">
        <w:t xml:space="preserve"> siguientes Anexos forman parte de las presentes Bases Específicas: </w:t>
      </w:r>
    </w:p>
    <w:p w14:paraId="0C926073" w14:textId="77777777" w:rsidR="009034DC" w:rsidRPr="00F7767C" w:rsidRDefault="009034DC"/>
    <w:p w14:paraId="668AC882" w14:textId="77777777" w:rsidR="009034DC" w:rsidRPr="00F7767C" w:rsidRDefault="009034DC" w:rsidP="005966D1">
      <w:pPr>
        <w:pStyle w:val="Prrafodelista"/>
        <w:numPr>
          <w:ilvl w:val="0"/>
          <w:numId w:val="5"/>
        </w:numPr>
      </w:pPr>
      <w:r w:rsidRPr="00F7767C">
        <w:t>Anexo N° 1 “Proyecto Técnico”</w:t>
      </w:r>
    </w:p>
    <w:p w14:paraId="753B0DEC" w14:textId="77777777" w:rsidR="009034DC" w:rsidRPr="00F7767C" w:rsidRDefault="009034DC" w:rsidP="005966D1">
      <w:pPr>
        <w:pStyle w:val="Prrafodelista"/>
        <w:numPr>
          <w:ilvl w:val="0"/>
          <w:numId w:val="5"/>
        </w:numPr>
      </w:pPr>
      <w:r w:rsidRPr="00F7767C">
        <w:t>Anexo N° 2 “Proyecto Financiero”</w:t>
      </w:r>
    </w:p>
    <w:p w14:paraId="759209BF" w14:textId="77777777" w:rsidR="009034DC" w:rsidRPr="00F7767C" w:rsidRDefault="009034DC" w:rsidP="005966D1">
      <w:pPr>
        <w:pStyle w:val="Prrafodelista"/>
        <w:numPr>
          <w:ilvl w:val="0"/>
          <w:numId w:val="5"/>
        </w:numPr>
      </w:pPr>
      <w:r w:rsidRPr="00F7767C">
        <w:t>Anexo N° 3 “Indicadores Financieros”</w:t>
      </w:r>
    </w:p>
    <w:p w14:paraId="7E8CDDB1" w14:textId="1F74092C" w:rsidR="009034DC" w:rsidRPr="00F7767C" w:rsidRDefault="009034DC" w:rsidP="005966D1">
      <w:pPr>
        <w:pStyle w:val="Prrafodelista"/>
        <w:numPr>
          <w:ilvl w:val="0"/>
          <w:numId w:val="5"/>
        </w:numPr>
      </w:pPr>
      <w:r w:rsidRPr="00F7767C">
        <w:t>Anexo N° 4 “</w:t>
      </w:r>
      <w:r w:rsidR="0030350B" w:rsidRPr="00F7767C">
        <w:t>Listado de Zonas WiFi</w:t>
      </w:r>
      <w:r w:rsidRPr="00F7767C">
        <w:t>”</w:t>
      </w:r>
    </w:p>
    <w:p w14:paraId="7D21D27F" w14:textId="77777777" w:rsidR="009034DC" w:rsidRPr="00F7767C" w:rsidRDefault="009034DC" w:rsidP="005966D1">
      <w:pPr>
        <w:pStyle w:val="Prrafodelista"/>
        <w:numPr>
          <w:ilvl w:val="0"/>
          <w:numId w:val="5"/>
        </w:numPr>
      </w:pPr>
      <w:r w:rsidRPr="00F7767C">
        <w:t>Anexo N° 5 “Metodología de Evaluación”</w:t>
      </w:r>
    </w:p>
    <w:p w14:paraId="15955471" w14:textId="77777777" w:rsidR="009034DC" w:rsidRPr="00F7767C" w:rsidRDefault="009034DC" w:rsidP="005966D1">
      <w:pPr>
        <w:pStyle w:val="Prrafodelista"/>
        <w:numPr>
          <w:ilvl w:val="0"/>
          <w:numId w:val="5"/>
        </w:numPr>
      </w:pPr>
      <w:r w:rsidRPr="00F7767C">
        <w:t>Anexo N° 6 “Calendario de Actividades”</w:t>
      </w:r>
    </w:p>
    <w:p w14:paraId="1CD521BC" w14:textId="0A2442CE" w:rsidR="009034DC" w:rsidRPr="00F7767C" w:rsidRDefault="009034DC" w:rsidP="005966D1">
      <w:pPr>
        <w:pStyle w:val="Prrafodelista"/>
        <w:numPr>
          <w:ilvl w:val="0"/>
          <w:numId w:val="5"/>
        </w:numPr>
      </w:pPr>
      <w:r w:rsidRPr="00F7767C">
        <w:t>Anexo N° 7 “</w:t>
      </w:r>
      <w:r w:rsidR="000F3CA8" w:rsidRPr="00F7767C">
        <w:t>S</w:t>
      </w:r>
      <w:r w:rsidR="0030350B" w:rsidRPr="00F7767C">
        <w:t>eguimiento de</w:t>
      </w:r>
      <w:r w:rsidR="000F3CA8" w:rsidRPr="00F7767C">
        <w:t xml:space="preserve"> </w:t>
      </w:r>
      <w:r w:rsidR="0030350B" w:rsidRPr="00F7767C">
        <w:t>l</w:t>
      </w:r>
      <w:r w:rsidR="000F3CA8" w:rsidRPr="00F7767C">
        <w:t>os</w:t>
      </w:r>
      <w:r w:rsidR="0030350B" w:rsidRPr="00F7767C">
        <w:t xml:space="preserve"> </w:t>
      </w:r>
      <w:r w:rsidR="000F3CA8" w:rsidRPr="00F7767C">
        <w:t>P</w:t>
      </w:r>
      <w:r w:rsidR="0030350B" w:rsidRPr="00F7767C">
        <w:t>royecto</w:t>
      </w:r>
      <w:r w:rsidR="000F3CA8" w:rsidRPr="00F7767C">
        <w:t>s</w:t>
      </w:r>
      <w:r w:rsidRPr="00F7767C">
        <w:t>”</w:t>
      </w:r>
    </w:p>
    <w:p w14:paraId="26BFFEDF" w14:textId="1979FE19" w:rsidR="009034DC" w:rsidRPr="00F7767C" w:rsidRDefault="009034DC" w:rsidP="005966D1">
      <w:pPr>
        <w:pStyle w:val="Prrafodelista"/>
        <w:numPr>
          <w:ilvl w:val="0"/>
          <w:numId w:val="5"/>
        </w:numPr>
      </w:pPr>
      <w:r w:rsidRPr="00F7767C">
        <w:t xml:space="preserve">Anexo N° </w:t>
      </w:r>
      <w:r w:rsidR="00770256" w:rsidRPr="00F7767C">
        <w:t>8</w:t>
      </w:r>
      <w:r w:rsidRPr="00F7767C">
        <w:t xml:space="preserve"> “</w:t>
      </w:r>
      <w:r w:rsidR="009D79D5" w:rsidRPr="00F7767C">
        <w:t>Difusión del Proyecto</w:t>
      </w:r>
      <w:r w:rsidRPr="00F7767C">
        <w:t>”</w:t>
      </w:r>
    </w:p>
    <w:p w14:paraId="2EA16743" w14:textId="4B4E64B3" w:rsidR="009034DC" w:rsidRPr="00F7767C" w:rsidRDefault="009034DC" w:rsidP="005966D1">
      <w:pPr>
        <w:pStyle w:val="Prrafodelista"/>
        <w:numPr>
          <w:ilvl w:val="0"/>
          <w:numId w:val="5"/>
        </w:numPr>
      </w:pPr>
      <w:r w:rsidRPr="00F7767C">
        <w:t xml:space="preserve">Anexo N° </w:t>
      </w:r>
      <w:r w:rsidR="00770256" w:rsidRPr="00F7767C">
        <w:t>9</w:t>
      </w:r>
      <w:r w:rsidRPr="00F7767C">
        <w:t xml:space="preserve"> “</w:t>
      </w:r>
      <w:r w:rsidR="009D79D5" w:rsidRPr="00F7767C">
        <w:t>Declaracione</w:t>
      </w:r>
      <w:r w:rsidRPr="00F7767C">
        <w:t>s”</w:t>
      </w:r>
    </w:p>
    <w:p w14:paraId="7EE4718B" w14:textId="07DEBB3C" w:rsidR="009034DC" w:rsidRPr="00F7767C" w:rsidRDefault="009D79D5" w:rsidP="005966D1">
      <w:pPr>
        <w:pStyle w:val="Prrafodelista"/>
        <w:numPr>
          <w:ilvl w:val="0"/>
          <w:numId w:val="5"/>
        </w:numPr>
        <w:spacing w:after="200" w:line="276" w:lineRule="auto"/>
        <w:jc w:val="left"/>
      </w:pPr>
      <w:r w:rsidRPr="00F7767C">
        <w:t>Anexo N° 1</w:t>
      </w:r>
      <w:r w:rsidR="00770256" w:rsidRPr="00F7767C">
        <w:t>0</w:t>
      </w:r>
      <w:r w:rsidR="009034DC" w:rsidRPr="00F7767C">
        <w:t xml:space="preserve"> “Glosario”</w:t>
      </w:r>
    </w:p>
    <w:p w14:paraId="547242A7" w14:textId="77777777" w:rsidR="001A43E6" w:rsidRPr="00F7767C" w:rsidRDefault="001A43E6">
      <w:pPr>
        <w:suppressAutoHyphens w:val="0"/>
        <w:jc w:val="left"/>
        <w:rPr>
          <w:b/>
          <w:spacing w:val="-3"/>
          <w:sz w:val="24"/>
        </w:rPr>
      </w:pPr>
      <w:bookmarkStart w:id="7" w:name="_3rdcrjn"/>
      <w:bookmarkEnd w:id="7"/>
      <w:r w:rsidRPr="00F7767C">
        <w:rPr>
          <w:b/>
          <w:spacing w:val="-3"/>
          <w:sz w:val="24"/>
        </w:rPr>
        <w:br w:type="page"/>
      </w:r>
    </w:p>
    <w:p w14:paraId="110D004C" w14:textId="704CFC26" w:rsidR="009034DC" w:rsidRPr="00F7767C" w:rsidRDefault="009034DC" w:rsidP="00E160A7">
      <w:pPr>
        <w:keepNext/>
        <w:keepLines/>
        <w:suppressAutoHyphens w:val="0"/>
        <w:ind w:left="284"/>
        <w:jc w:val="center"/>
        <w:outlineLvl w:val="0"/>
      </w:pPr>
      <w:r w:rsidRPr="00F7767C">
        <w:rPr>
          <w:b/>
          <w:spacing w:val="-3"/>
          <w:sz w:val="24"/>
        </w:rPr>
        <w:lastRenderedPageBreak/>
        <w:t>TÍTULO II</w:t>
      </w:r>
    </w:p>
    <w:p w14:paraId="3AD12B17" w14:textId="77777777" w:rsidR="009034DC" w:rsidRPr="00F7767C" w:rsidRDefault="009034DC" w:rsidP="00E160A7">
      <w:pPr>
        <w:keepNext/>
        <w:keepLines/>
        <w:suppressAutoHyphens w:val="0"/>
        <w:ind w:left="284"/>
        <w:jc w:val="center"/>
        <w:outlineLvl w:val="0"/>
      </w:pPr>
      <w:bookmarkStart w:id="8" w:name="_26in1rg"/>
      <w:bookmarkEnd w:id="8"/>
      <w:r w:rsidRPr="00F7767C">
        <w:rPr>
          <w:b/>
          <w:spacing w:val="-3"/>
          <w:sz w:val="24"/>
        </w:rPr>
        <w:t xml:space="preserve">LLAMADO A CONCURSO, CONSULTAS A LAS BASES, PROPUESTAS Y DEL </w:t>
      </w:r>
      <w:r w:rsidRPr="00F7767C">
        <w:rPr>
          <w:b/>
          <w:sz w:val="24"/>
          <w:szCs w:val="24"/>
        </w:rPr>
        <w:t>PERÍODO DE</w:t>
      </w:r>
      <w:r w:rsidR="00F3079E" w:rsidRPr="00F7767C">
        <w:rPr>
          <w:b/>
          <w:sz w:val="24"/>
          <w:szCs w:val="24"/>
        </w:rPr>
        <w:t xml:space="preserve"> </w:t>
      </w:r>
      <w:r w:rsidRPr="00F7767C">
        <w:rPr>
          <w:b/>
          <w:spacing w:val="-3"/>
          <w:sz w:val="24"/>
        </w:rPr>
        <w:t>OBLIGATORIEDAD</w:t>
      </w:r>
    </w:p>
    <w:p w14:paraId="056EF623" w14:textId="77777777" w:rsidR="009034DC" w:rsidRPr="00F7767C" w:rsidRDefault="009034DC">
      <w:pPr>
        <w:jc w:val="left"/>
        <w:rPr>
          <w:rFonts w:ascii="Times New Roman" w:eastAsia="Times New Roman" w:hAnsi="Times New Roman" w:cs="Times New Roman"/>
          <w:b/>
          <w:spacing w:val="-3"/>
          <w:sz w:val="24"/>
          <w:szCs w:val="24"/>
        </w:rPr>
      </w:pPr>
    </w:p>
    <w:p w14:paraId="0CE55BF5"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jc w:val="left"/>
        <w:outlineLvl w:val="1"/>
      </w:pPr>
      <w:bookmarkStart w:id="9" w:name="_lnxbz9"/>
      <w:bookmarkEnd w:id="9"/>
      <w:r w:rsidRPr="00F7767C">
        <w:rPr>
          <w:b/>
          <w:i/>
          <w:sz w:val="24"/>
          <w:szCs w:val="24"/>
        </w:rPr>
        <w:t>Llamado a Concurso</w:t>
      </w:r>
      <w:r w:rsidR="009506FE" w:rsidRPr="00F7767C">
        <w:rPr>
          <w:b/>
          <w:i/>
          <w:sz w:val="24"/>
          <w:szCs w:val="24"/>
        </w:rPr>
        <w:t>,</w:t>
      </w:r>
      <w:r w:rsidRPr="00F7767C">
        <w:rPr>
          <w:b/>
          <w:i/>
          <w:sz w:val="24"/>
          <w:szCs w:val="24"/>
        </w:rPr>
        <w:t xml:space="preserve"> consultas y aclaraciones sobre las Bases</w:t>
      </w:r>
    </w:p>
    <w:p w14:paraId="5605852B" w14:textId="77777777" w:rsidR="009034DC" w:rsidRPr="00F7767C" w:rsidRDefault="009034DC">
      <w:r w:rsidRPr="00F7767C">
        <w:t>El llamado a Concurso</w:t>
      </w:r>
      <w:r w:rsidR="00F3079E" w:rsidRPr="00F7767C">
        <w:t xml:space="preserve"> </w:t>
      </w:r>
      <w:r w:rsidRPr="00F7767C">
        <w:t>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w:t>
      </w:r>
      <w:r w:rsidR="00F3079E" w:rsidRPr="00F7767C">
        <w:t xml:space="preserve"> </w:t>
      </w:r>
    </w:p>
    <w:p w14:paraId="2CD2A12F" w14:textId="77777777" w:rsidR="009034DC" w:rsidRPr="00F7767C" w:rsidRDefault="009034DC"/>
    <w:p w14:paraId="277E4465" w14:textId="77777777" w:rsidR="009034DC" w:rsidRPr="00F7767C" w:rsidRDefault="009034DC">
      <w:r w:rsidRPr="00F7767C">
        <w:t>Conjuntamente con efectuar la convocatoria, SUBTEL publicará las Bases del Concurso en su propio sitio web, quedando a partir de esa fecha disponibles para ser gratuitamente descargadas por las personas interesadas.</w:t>
      </w:r>
    </w:p>
    <w:p w14:paraId="321292A3" w14:textId="77777777" w:rsidR="009034DC" w:rsidRPr="00F7767C" w:rsidRDefault="009034DC"/>
    <w:p w14:paraId="0D9036AF" w14:textId="550DBF33" w:rsidR="009034DC" w:rsidRPr="00F7767C" w:rsidRDefault="009034DC">
      <w:r w:rsidRPr="00F7767C">
        <w:t>Las consultas de las interesadas que tengan por objeto aclarar el correcto sentido y alcance de las disposiciones contenidas en las Bases del Concurso, deberán presentarse en el plazo señalado en el Anexo Nº 6. Tales</w:t>
      </w:r>
      <w:r w:rsidR="00F3079E" w:rsidRPr="00F7767C">
        <w:t xml:space="preserve"> </w:t>
      </w:r>
      <w:r w:rsidRPr="00F7767C">
        <w:t>consultas deberán formularse por escrito y ser dirigidas a SUBTEL, al correo electrónico:</w:t>
      </w:r>
      <w:r w:rsidR="009802D7">
        <w:t xml:space="preserve"> </w:t>
      </w:r>
      <w:hyperlink r:id="rId15" w:history="1">
        <w:r w:rsidR="009802D7" w:rsidRPr="00D473F1">
          <w:rPr>
            <w:rStyle w:val="Hipervnculo"/>
          </w:rPr>
          <w:t>wifi2@subtel.gob.cl</w:t>
        </w:r>
      </w:hyperlink>
      <w:r w:rsidR="009802D7">
        <w:t xml:space="preserve"> </w:t>
      </w:r>
      <w:r w:rsidRPr="00F7767C">
        <w:t>indicando como “Asunto”: “Consultas Concurso ‘</w:t>
      </w:r>
      <w:r w:rsidR="000E785B" w:rsidRPr="00F7767C">
        <w:t>Servicios de Telecomunicaciones para Zonas WiFi 2.0’</w:t>
      </w:r>
      <w:r w:rsidRPr="00F7767C">
        <w:t>, FDT-2019-0</w:t>
      </w:r>
      <w:r w:rsidR="000E785B" w:rsidRPr="00F7767C">
        <w:t>2</w:t>
      </w:r>
      <w:r w:rsidRPr="00F7767C">
        <w:rPr>
          <w:lang w:eastAsia="ar-SA"/>
        </w:rPr>
        <w:t>”</w:t>
      </w:r>
      <w:r w:rsidRPr="00F7767C">
        <w:t>. Estas preguntas tendrán que</w:t>
      </w:r>
      <w:r w:rsidR="00F3079E" w:rsidRPr="00F7767C">
        <w:t xml:space="preserve"> </w:t>
      </w:r>
      <w:r w:rsidRPr="00F7767C">
        <w:t>encontrarse debidamente ordenadas por el artículo</w:t>
      </w:r>
      <w:r w:rsidR="009506FE" w:rsidRPr="00F7767C">
        <w:t>, anexo, numeral, literal y/o párrafo</w:t>
      </w:r>
      <w:r w:rsidRPr="00F7767C">
        <w:t xml:space="preserve"> de las Bases del Concurso sobre el cual recaen, realizarse conforme con lo dispuesto en el Artículo 13° de las Bases Generales y según el formato que al efecto se ponga a disposición en el sitio web de la Subsecretaría.</w:t>
      </w:r>
    </w:p>
    <w:p w14:paraId="708E8547" w14:textId="77777777" w:rsidR="009034DC" w:rsidRPr="00F7767C" w:rsidRDefault="009034DC"/>
    <w:p w14:paraId="269BED5B" w14:textId="77777777" w:rsidR="009034DC" w:rsidRPr="00F7767C" w:rsidRDefault="009034DC">
      <w:r w:rsidRPr="00F7767C">
        <w:t>SUBTEL responderá las consultas y podrá efectuar precisiones y aclaraciones sobre el contenido de las Bases del Concurso, de conformidad con lo dispuesto en los Artículos 14° y 15º de las Bases Generales. Asimismo, SUBTEL podrá enmendar las Bases del Concurso por cualquier causa, y antes que venza el plazo para la presentación de las Propuestas, con arreglo al Artículo 15° de las Bases Generales.</w:t>
      </w:r>
      <w:r w:rsidR="00F3079E" w:rsidRPr="00F7767C">
        <w:t xml:space="preserve"> </w:t>
      </w:r>
    </w:p>
    <w:p w14:paraId="46ED7993" w14:textId="77777777" w:rsidR="009034DC" w:rsidRPr="00F7767C" w:rsidRDefault="009034DC"/>
    <w:p w14:paraId="1F5DDB1D" w14:textId="77777777" w:rsidR="009034DC" w:rsidRPr="00F7767C" w:rsidRDefault="009034DC">
      <w:r w:rsidRPr="00F7767C">
        <w:t xml:space="preserve">Queda expresamente prohibida toda comunicación desde las Proponentes hacia la SUBTEL y/o el Consejo de Desarrollo de las Telecomunicaciones, en adelante e indistintamente “el CDT”, por un canal distinto al indicado precedentemente, de tal modo que se encuentra también prohibido al personal directo o indirecto de las Proponentes establecer contactos formales o informales con funcionarios de la Subsecretaría para fines relacionados con este Concurso Público. Lo anterior, es sin perjuicio de las actividades de difusión de la convocatoria que pueda llevar adelante la Subsecretaría. </w:t>
      </w:r>
    </w:p>
    <w:p w14:paraId="6EABB1C9" w14:textId="77777777" w:rsidR="009034DC" w:rsidRPr="00F7767C" w:rsidRDefault="009034DC">
      <w:pPr>
        <w:rPr>
          <w:sz w:val="24"/>
          <w:szCs w:val="24"/>
        </w:rPr>
      </w:pPr>
    </w:p>
    <w:p w14:paraId="4BD06C72"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10" w:name="_35nkun2"/>
      <w:bookmarkStart w:id="11" w:name="_Ref417398723"/>
      <w:bookmarkEnd w:id="10"/>
      <w:r w:rsidRPr="00F7767C">
        <w:rPr>
          <w:b/>
          <w:i/>
          <w:sz w:val="24"/>
          <w:szCs w:val="24"/>
        </w:rPr>
        <w:lastRenderedPageBreak/>
        <w:t>Presentación de las Propuestas y sus sobres</w:t>
      </w:r>
      <w:bookmarkEnd w:id="11"/>
    </w:p>
    <w:p w14:paraId="15DD3825" w14:textId="77777777" w:rsidR="009034DC" w:rsidRPr="00F7767C" w:rsidRDefault="009034DC">
      <w:r w:rsidRPr="00F7767C">
        <w:t xml:space="preserve">Las Proponentes deberán presentar sus Propuestas en la forma establecida en el Título III de las Bases Generales, denominado “De la Presentación al Concurso”, debiendo asimismo cumplir con las exigencias previstas en el Título IV de las presentes Bases Específicas. </w:t>
      </w:r>
    </w:p>
    <w:p w14:paraId="227B09C8" w14:textId="77777777" w:rsidR="008D7D71" w:rsidRPr="00F7767C" w:rsidRDefault="008D7D71"/>
    <w:p w14:paraId="3DD5C283" w14:textId="262ED789" w:rsidR="00B94FD5" w:rsidRPr="00F7767C" w:rsidRDefault="00F42029" w:rsidP="00B94FD5">
      <w:r w:rsidRPr="00F7767C">
        <w:t>Las Proponentes sólo podrán presentar una única Propuesta por cada Área de Postulación</w:t>
      </w:r>
      <w:r w:rsidR="00B94FD5" w:rsidRPr="00F7767C">
        <w:t>, la que deberá contemplar la prestación del Servicio</w:t>
      </w:r>
      <w:r w:rsidR="00FD7850" w:rsidRPr="00F7767C">
        <w:t xml:space="preserve"> Público de Transmisión de Datos</w:t>
      </w:r>
      <w:r w:rsidR="00B94FD5" w:rsidRPr="00F7767C">
        <w:t xml:space="preserve"> materia de esta convocatoria, en la totalidad de las Zonas WiFi pertenecientes </w:t>
      </w:r>
      <w:r w:rsidR="00520DB8" w:rsidRPr="00F7767C">
        <w:t>ellas</w:t>
      </w:r>
      <w:r w:rsidR="00B94FD5" w:rsidRPr="00F7767C">
        <w:t xml:space="preserve">. En caso contrario, la Propuesta será desestimada. Sin perjuicio de </w:t>
      </w:r>
      <w:r w:rsidRPr="00F7767C">
        <w:t xml:space="preserve">lo anterior, podrán postular simultáneamente a más de un Área de Postulación, debiendo cada una de estas Propuestas cumplir con lo exigido en las Bases del Concurso. </w:t>
      </w:r>
    </w:p>
    <w:p w14:paraId="41519073" w14:textId="1599F4F8" w:rsidR="00F3660E" w:rsidRDefault="00F3660E" w:rsidP="00F42029"/>
    <w:p w14:paraId="72BB9F75" w14:textId="77777777" w:rsidR="00BF3C7E" w:rsidRPr="00F7767C" w:rsidRDefault="00BF3C7E" w:rsidP="00F42029"/>
    <w:p w14:paraId="4E16ECA4" w14:textId="51B094B6" w:rsidR="00377E62" w:rsidRPr="00F7767C" w:rsidRDefault="00F3660E" w:rsidP="00377E62">
      <w:r w:rsidRPr="00F7767C">
        <w:t>L</w:t>
      </w:r>
      <w:r w:rsidR="00F42029" w:rsidRPr="00F7767C">
        <w:t>a</w:t>
      </w:r>
      <w:r w:rsidRPr="00F7767C">
        <w:t>s</w:t>
      </w:r>
      <w:r w:rsidR="00F42029" w:rsidRPr="00F7767C">
        <w:t xml:space="preserve"> Propuesta</w:t>
      </w:r>
      <w:r w:rsidRPr="00F7767C">
        <w:t>s</w:t>
      </w:r>
      <w:r w:rsidR="00F42029" w:rsidRPr="00F7767C">
        <w:t xml:space="preserve"> </w:t>
      </w:r>
      <w:r w:rsidR="00B262F3">
        <w:t>que se presenten para cada perí</w:t>
      </w:r>
      <w:r w:rsidR="00520DB8" w:rsidRPr="00F7767C">
        <w:t xml:space="preserve">odo de postulación, </w:t>
      </w:r>
      <w:r w:rsidR="00F42029" w:rsidRPr="00F7767C">
        <w:t>deberá</w:t>
      </w:r>
      <w:r w:rsidRPr="00F7767C">
        <w:t>n</w:t>
      </w:r>
      <w:r w:rsidR="00F42029" w:rsidRPr="00F7767C">
        <w:t xml:space="preserve"> </w:t>
      </w:r>
      <w:r w:rsidRPr="00F7767C">
        <w:t>comprometer la prestación del Servicio</w:t>
      </w:r>
      <w:r w:rsidR="00FD7850" w:rsidRPr="00F7767C">
        <w:t xml:space="preserve"> Público de Transmisión de Datos</w:t>
      </w:r>
      <w:r w:rsidRPr="00F7767C">
        <w:t xml:space="preserve"> en la totalidad de las Zonas WiFi requeridas para el</w:t>
      </w:r>
      <w:r w:rsidR="00F42029" w:rsidRPr="00F7767C">
        <w:t xml:space="preserve"> Área de Postulación </w:t>
      </w:r>
      <w:r w:rsidRPr="00F7767C">
        <w:t xml:space="preserve">respectiva, según se indica </w:t>
      </w:r>
      <w:r w:rsidR="00F42029" w:rsidRPr="00F7767C">
        <w:t>en la siguiente tabla</w:t>
      </w:r>
      <w:r w:rsidRPr="00F7767C">
        <w:t xml:space="preserve"> y conforme al detalle que para ellas establece el Anexo N° 4</w:t>
      </w:r>
      <w:r w:rsidR="00F42029" w:rsidRPr="00F7767C">
        <w:t>:</w:t>
      </w:r>
    </w:p>
    <w:p w14:paraId="1876928F" w14:textId="77777777" w:rsidR="00F3660E" w:rsidRDefault="00F3660E" w:rsidP="00377E62"/>
    <w:p w14:paraId="7B47F9CE" w14:textId="77777777" w:rsidR="00D01C9E" w:rsidRDefault="00D01C9E" w:rsidP="00377E62"/>
    <w:p w14:paraId="1B464C06" w14:textId="77777777" w:rsidR="00BF3C7E" w:rsidRPr="00F7767C" w:rsidRDefault="00BF3C7E" w:rsidP="00377E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5"/>
        <w:gridCol w:w="2908"/>
        <w:gridCol w:w="3122"/>
        <w:gridCol w:w="1405"/>
      </w:tblGrid>
      <w:tr w:rsidR="00520DB8" w:rsidRPr="00F7767C" w14:paraId="27F185AB" w14:textId="77777777" w:rsidTr="0041321E">
        <w:trPr>
          <w:trHeight w:val="948"/>
          <w:tblHeader/>
        </w:trPr>
        <w:tc>
          <w:tcPr>
            <w:tcW w:w="766" w:type="pct"/>
            <w:shd w:val="clear" w:color="000000" w:fill="1F497D"/>
            <w:vAlign w:val="center"/>
          </w:tcPr>
          <w:p w14:paraId="2DBF6BD6" w14:textId="6D1CBE4A" w:rsidR="00B1386B" w:rsidRPr="00F7767C" w:rsidRDefault="00B262F3" w:rsidP="00B1386B">
            <w:pPr>
              <w:suppressAutoHyphens w:val="0"/>
              <w:jc w:val="center"/>
              <w:rPr>
                <w:b/>
                <w:bCs/>
                <w:color w:val="FFFFFF"/>
                <w:sz w:val="18"/>
                <w:szCs w:val="18"/>
                <w:lang w:eastAsia="es-CL"/>
              </w:rPr>
            </w:pPr>
            <w:r>
              <w:rPr>
                <w:b/>
                <w:bCs/>
                <w:color w:val="FFFFFF"/>
                <w:sz w:val="18"/>
                <w:szCs w:val="18"/>
                <w:lang w:eastAsia="es-CL"/>
              </w:rPr>
              <w:t>Perí</w:t>
            </w:r>
            <w:r w:rsidR="00B1386B" w:rsidRPr="00F7767C">
              <w:rPr>
                <w:b/>
                <w:bCs/>
                <w:color w:val="FFFFFF"/>
                <w:sz w:val="18"/>
                <w:szCs w:val="18"/>
                <w:lang w:eastAsia="es-CL"/>
              </w:rPr>
              <w:t>odo de Postulación</w:t>
            </w:r>
          </w:p>
        </w:tc>
        <w:tc>
          <w:tcPr>
            <w:tcW w:w="1656" w:type="pct"/>
            <w:shd w:val="clear" w:color="000000" w:fill="1F497D"/>
            <w:vAlign w:val="center"/>
            <w:hideMark/>
          </w:tcPr>
          <w:p w14:paraId="2271FFEF" w14:textId="0811CBAD" w:rsidR="00B1386B" w:rsidRPr="00F7767C" w:rsidRDefault="00B1386B" w:rsidP="0039385A">
            <w:pPr>
              <w:suppressAutoHyphens w:val="0"/>
              <w:jc w:val="center"/>
              <w:rPr>
                <w:b/>
                <w:bCs/>
                <w:color w:val="FFFFFF"/>
                <w:sz w:val="18"/>
                <w:szCs w:val="18"/>
                <w:lang w:eastAsia="es-CL"/>
              </w:rPr>
            </w:pPr>
            <w:r w:rsidRPr="00F7767C">
              <w:rPr>
                <w:b/>
                <w:bCs/>
                <w:color w:val="FFFFFF"/>
                <w:sz w:val="18"/>
                <w:szCs w:val="18"/>
                <w:lang w:eastAsia="es-CL"/>
              </w:rPr>
              <w:t>Área de Postulación</w:t>
            </w:r>
          </w:p>
        </w:tc>
        <w:tc>
          <w:tcPr>
            <w:tcW w:w="1778" w:type="pct"/>
            <w:shd w:val="clear" w:color="000000" w:fill="1F497D"/>
            <w:vAlign w:val="center"/>
          </w:tcPr>
          <w:p w14:paraId="663F3845" w14:textId="751A911F" w:rsidR="00B1386B" w:rsidRPr="00F7767C" w:rsidRDefault="00B1386B" w:rsidP="0039385A">
            <w:pPr>
              <w:suppressAutoHyphens w:val="0"/>
              <w:jc w:val="center"/>
              <w:rPr>
                <w:b/>
                <w:bCs/>
                <w:color w:val="FFFFFF"/>
                <w:sz w:val="18"/>
                <w:szCs w:val="18"/>
                <w:lang w:eastAsia="es-CL"/>
              </w:rPr>
            </w:pPr>
            <w:r w:rsidRPr="00F7767C">
              <w:rPr>
                <w:b/>
                <w:bCs/>
                <w:color w:val="FFFFFF"/>
                <w:sz w:val="18"/>
                <w:szCs w:val="18"/>
                <w:lang w:eastAsia="es-CL"/>
              </w:rPr>
              <w:t>Código Propuesta</w:t>
            </w:r>
          </w:p>
        </w:tc>
        <w:tc>
          <w:tcPr>
            <w:tcW w:w="800" w:type="pct"/>
            <w:shd w:val="clear" w:color="000000" w:fill="1F497D"/>
            <w:vAlign w:val="center"/>
            <w:hideMark/>
          </w:tcPr>
          <w:p w14:paraId="0A743A69" w14:textId="398C17FE" w:rsidR="00B1386B" w:rsidRPr="00F7767C" w:rsidRDefault="00B1386B" w:rsidP="00F3660E">
            <w:pPr>
              <w:suppressAutoHyphens w:val="0"/>
              <w:jc w:val="center"/>
              <w:rPr>
                <w:b/>
                <w:bCs/>
                <w:color w:val="FFFFFF"/>
                <w:sz w:val="18"/>
                <w:szCs w:val="18"/>
                <w:lang w:eastAsia="es-CL"/>
              </w:rPr>
            </w:pPr>
            <w:r w:rsidRPr="00F7767C">
              <w:rPr>
                <w:b/>
                <w:bCs/>
                <w:color w:val="FFFFFF"/>
                <w:sz w:val="18"/>
                <w:szCs w:val="18"/>
                <w:lang w:eastAsia="es-CL"/>
              </w:rPr>
              <w:t>Cantidad de Zonas WiFi a comprometer</w:t>
            </w:r>
          </w:p>
        </w:tc>
      </w:tr>
      <w:tr w:rsidR="00520DB8" w:rsidRPr="00F7767C" w14:paraId="600C400A" w14:textId="77777777" w:rsidTr="0041321E">
        <w:trPr>
          <w:trHeight w:val="283"/>
        </w:trPr>
        <w:tc>
          <w:tcPr>
            <w:tcW w:w="766" w:type="pct"/>
            <w:vMerge w:val="restart"/>
            <w:vAlign w:val="center"/>
          </w:tcPr>
          <w:p w14:paraId="5BB06C9D" w14:textId="01906CD9" w:rsidR="00B1386B" w:rsidRPr="00F7767C" w:rsidRDefault="00B262F3" w:rsidP="00DF6E3A">
            <w:pPr>
              <w:suppressAutoHyphens w:val="0"/>
              <w:jc w:val="center"/>
              <w:rPr>
                <w:sz w:val="18"/>
                <w:szCs w:val="18"/>
              </w:rPr>
            </w:pPr>
            <w:r>
              <w:rPr>
                <w:sz w:val="18"/>
                <w:szCs w:val="18"/>
              </w:rPr>
              <w:t>Primer Perí</w:t>
            </w:r>
            <w:r w:rsidR="00B1386B" w:rsidRPr="00F7767C">
              <w:rPr>
                <w:sz w:val="18"/>
                <w:szCs w:val="18"/>
              </w:rPr>
              <w:t>odo de Postulación</w:t>
            </w:r>
          </w:p>
          <w:p w14:paraId="3852BFC9" w14:textId="74B6EADD" w:rsidR="00520DB8" w:rsidRPr="00F7767C" w:rsidRDefault="00520DB8" w:rsidP="00DF6E3A">
            <w:pPr>
              <w:suppressAutoHyphens w:val="0"/>
              <w:jc w:val="center"/>
              <w:rPr>
                <w:sz w:val="18"/>
                <w:szCs w:val="18"/>
              </w:rPr>
            </w:pPr>
          </w:p>
        </w:tc>
        <w:tc>
          <w:tcPr>
            <w:tcW w:w="1656" w:type="pct"/>
            <w:shd w:val="clear" w:color="auto" w:fill="auto"/>
            <w:noWrap/>
            <w:vAlign w:val="center"/>
            <w:hideMark/>
          </w:tcPr>
          <w:p w14:paraId="474EE6BB" w14:textId="35B0F8DC" w:rsidR="00B1386B" w:rsidRPr="00F7767C" w:rsidRDefault="00B1386B" w:rsidP="00E6294F">
            <w:pPr>
              <w:suppressAutoHyphens w:val="0"/>
              <w:jc w:val="center"/>
              <w:rPr>
                <w:color w:val="000000"/>
                <w:sz w:val="18"/>
                <w:szCs w:val="18"/>
                <w:lang w:eastAsia="es-CL"/>
              </w:rPr>
            </w:pPr>
            <w:r w:rsidRPr="00F7767C">
              <w:rPr>
                <w:sz w:val="18"/>
                <w:szCs w:val="18"/>
              </w:rPr>
              <w:t>Arica y Parinacota Norte</w:t>
            </w:r>
          </w:p>
        </w:tc>
        <w:tc>
          <w:tcPr>
            <w:tcW w:w="1778" w:type="pct"/>
            <w:vAlign w:val="center"/>
          </w:tcPr>
          <w:p w14:paraId="21468BFB" w14:textId="4C817D97" w:rsidR="00B1386B" w:rsidRPr="00F7767C" w:rsidRDefault="00B1386B" w:rsidP="00E6294F">
            <w:pPr>
              <w:suppressAutoHyphens w:val="0"/>
              <w:jc w:val="center"/>
              <w:rPr>
                <w:color w:val="000000"/>
                <w:sz w:val="18"/>
                <w:szCs w:val="18"/>
                <w:lang w:eastAsia="es-CL"/>
              </w:rPr>
            </w:pPr>
            <w:r w:rsidRPr="00F7767C">
              <w:rPr>
                <w:sz w:val="18"/>
                <w:szCs w:val="18"/>
              </w:rPr>
              <w:t>FDT-2019-02-AYP-N</w:t>
            </w:r>
          </w:p>
        </w:tc>
        <w:tc>
          <w:tcPr>
            <w:tcW w:w="800" w:type="pct"/>
            <w:shd w:val="clear" w:color="auto" w:fill="auto"/>
            <w:vAlign w:val="center"/>
          </w:tcPr>
          <w:p w14:paraId="38F6684E" w14:textId="0A195A0B"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24</w:t>
            </w:r>
          </w:p>
        </w:tc>
      </w:tr>
      <w:tr w:rsidR="00520DB8" w:rsidRPr="00F7767C" w14:paraId="3E28A387" w14:textId="77777777" w:rsidTr="0041321E">
        <w:trPr>
          <w:trHeight w:val="283"/>
        </w:trPr>
        <w:tc>
          <w:tcPr>
            <w:tcW w:w="766" w:type="pct"/>
            <w:vMerge/>
          </w:tcPr>
          <w:p w14:paraId="27B80515" w14:textId="77777777" w:rsidR="00B1386B" w:rsidRPr="00F7767C" w:rsidRDefault="00B1386B" w:rsidP="0039385A">
            <w:pPr>
              <w:suppressAutoHyphens w:val="0"/>
              <w:jc w:val="center"/>
              <w:rPr>
                <w:sz w:val="18"/>
                <w:szCs w:val="18"/>
              </w:rPr>
            </w:pPr>
          </w:p>
        </w:tc>
        <w:tc>
          <w:tcPr>
            <w:tcW w:w="1656" w:type="pct"/>
            <w:shd w:val="clear" w:color="auto" w:fill="auto"/>
            <w:noWrap/>
            <w:vAlign w:val="center"/>
          </w:tcPr>
          <w:p w14:paraId="559A534D" w14:textId="59944215" w:rsidR="00B1386B" w:rsidRPr="00F7767C" w:rsidRDefault="00B1386B" w:rsidP="00E6294F">
            <w:pPr>
              <w:suppressAutoHyphens w:val="0"/>
              <w:jc w:val="center"/>
              <w:rPr>
                <w:sz w:val="18"/>
                <w:szCs w:val="18"/>
              </w:rPr>
            </w:pPr>
            <w:r w:rsidRPr="00F7767C">
              <w:rPr>
                <w:sz w:val="18"/>
                <w:szCs w:val="18"/>
              </w:rPr>
              <w:t>Arica y Parinacota Sur</w:t>
            </w:r>
          </w:p>
        </w:tc>
        <w:tc>
          <w:tcPr>
            <w:tcW w:w="1778" w:type="pct"/>
            <w:vAlign w:val="center"/>
          </w:tcPr>
          <w:p w14:paraId="1C7A81AC" w14:textId="277D07F6" w:rsidR="00B1386B" w:rsidRPr="00F7767C" w:rsidRDefault="00B1386B" w:rsidP="00E6294F">
            <w:pPr>
              <w:suppressAutoHyphens w:val="0"/>
              <w:jc w:val="center"/>
              <w:rPr>
                <w:sz w:val="18"/>
                <w:szCs w:val="18"/>
              </w:rPr>
            </w:pPr>
            <w:r w:rsidRPr="00F7767C">
              <w:rPr>
                <w:sz w:val="18"/>
                <w:szCs w:val="18"/>
              </w:rPr>
              <w:t>FDT-2019-02-AYP-S</w:t>
            </w:r>
          </w:p>
        </w:tc>
        <w:tc>
          <w:tcPr>
            <w:tcW w:w="800" w:type="pct"/>
            <w:shd w:val="clear" w:color="auto" w:fill="auto"/>
            <w:vAlign w:val="center"/>
          </w:tcPr>
          <w:p w14:paraId="22CD6F04" w14:textId="02A72D61"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26</w:t>
            </w:r>
          </w:p>
        </w:tc>
      </w:tr>
      <w:tr w:rsidR="00520DB8" w:rsidRPr="00F7767C" w14:paraId="2C07D54F" w14:textId="77777777" w:rsidTr="0041321E">
        <w:trPr>
          <w:trHeight w:val="283"/>
        </w:trPr>
        <w:tc>
          <w:tcPr>
            <w:tcW w:w="766" w:type="pct"/>
            <w:vMerge/>
          </w:tcPr>
          <w:p w14:paraId="159F2126" w14:textId="77777777" w:rsidR="00B1386B" w:rsidRPr="00F7767C" w:rsidRDefault="00B1386B" w:rsidP="0039385A">
            <w:pPr>
              <w:suppressAutoHyphens w:val="0"/>
              <w:jc w:val="center"/>
              <w:rPr>
                <w:sz w:val="18"/>
                <w:szCs w:val="18"/>
              </w:rPr>
            </w:pPr>
          </w:p>
        </w:tc>
        <w:tc>
          <w:tcPr>
            <w:tcW w:w="1656" w:type="pct"/>
            <w:shd w:val="clear" w:color="auto" w:fill="auto"/>
            <w:noWrap/>
            <w:vAlign w:val="center"/>
            <w:hideMark/>
          </w:tcPr>
          <w:p w14:paraId="0F912D6A" w14:textId="59A7CE38" w:rsidR="00B1386B" w:rsidRPr="00F7767C" w:rsidRDefault="00B1386B" w:rsidP="00E6294F">
            <w:pPr>
              <w:suppressAutoHyphens w:val="0"/>
              <w:jc w:val="center"/>
              <w:rPr>
                <w:color w:val="000000"/>
                <w:sz w:val="18"/>
                <w:szCs w:val="18"/>
                <w:lang w:eastAsia="es-CL"/>
              </w:rPr>
            </w:pPr>
            <w:r w:rsidRPr="00F7767C">
              <w:rPr>
                <w:sz w:val="18"/>
                <w:szCs w:val="18"/>
              </w:rPr>
              <w:t>Tarapacá Cordillera</w:t>
            </w:r>
          </w:p>
        </w:tc>
        <w:tc>
          <w:tcPr>
            <w:tcW w:w="1778" w:type="pct"/>
            <w:vAlign w:val="center"/>
          </w:tcPr>
          <w:p w14:paraId="5EA2B450" w14:textId="69399C1F" w:rsidR="00B1386B" w:rsidRPr="00F7767C" w:rsidRDefault="00B1386B" w:rsidP="00E6294F">
            <w:pPr>
              <w:suppressAutoHyphens w:val="0"/>
              <w:jc w:val="center"/>
              <w:rPr>
                <w:color w:val="000000"/>
                <w:sz w:val="18"/>
                <w:szCs w:val="18"/>
                <w:lang w:eastAsia="es-CL"/>
              </w:rPr>
            </w:pPr>
            <w:r w:rsidRPr="00F7767C">
              <w:rPr>
                <w:sz w:val="18"/>
                <w:szCs w:val="18"/>
              </w:rPr>
              <w:t>FDT-2019-02-TPCA-E</w:t>
            </w:r>
          </w:p>
        </w:tc>
        <w:tc>
          <w:tcPr>
            <w:tcW w:w="800" w:type="pct"/>
            <w:shd w:val="clear" w:color="auto" w:fill="auto"/>
            <w:vAlign w:val="center"/>
          </w:tcPr>
          <w:p w14:paraId="4F87E923" w14:textId="09A0076E"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35</w:t>
            </w:r>
          </w:p>
        </w:tc>
      </w:tr>
      <w:tr w:rsidR="00520DB8" w:rsidRPr="00F7767C" w14:paraId="70986641" w14:textId="77777777" w:rsidTr="0041321E">
        <w:trPr>
          <w:trHeight w:val="283"/>
        </w:trPr>
        <w:tc>
          <w:tcPr>
            <w:tcW w:w="766" w:type="pct"/>
            <w:vMerge/>
          </w:tcPr>
          <w:p w14:paraId="4148A7DC" w14:textId="77777777" w:rsidR="00B1386B" w:rsidRPr="00F7767C" w:rsidRDefault="00B1386B" w:rsidP="0039385A">
            <w:pPr>
              <w:suppressAutoHyphens w:val="0"/>
              <w:jc w:val="center"/>
              <w:rPr>
                <w:sz w:val="18"/>
                <w:szCs w:val="18"/>
              </w:rPr>
            </w:pPr>
          </w:p>
        </w:tc>
        <w:tc>
          <w:tcPr>
            <w:tcW w:w="1656" w:type="pct"/>
            <w:shd w:val="clear" w:color="auto" w:fill="auto"/>
            <w:noWrap/>
            <w:vAlign w:val="center"/>
          </w:tcPr>
          <w:p w14:paraId="045E2635" w14:textId="14C76A60" w:rsidR="00B1386B" w:rsidRPr="00F7767C" w:rsidRDefault="00B1386B" w:rsidP="00E6294F">
            <w:pPr>
              <w:suppressAutoHyphens w:val="0"/>
              <w:jc w:val="center"/>
              <w:rPr>
                <w:sz w:val="18"/>
                <w:szCs w:val="18"/>
              </w:rPr>
            </w:pPr>
            <w:r w:rsidRPr="00F7767C">
              <w:rPr>
                <w:sz w:val="18"/>
                <w:szCs w:val="18"/>
              </w:rPr>
              <w:t>Tarapacá Costa</w:t>
            </w:r>
          </w:p>
        </w:tc>
        <w:tc>
          <w:tcPr>
            <w:tcW w:w="1778" w:type="pct"/>
            <w:vAlign w:val="center"/>
          </w:tcPr>
          <w:p w14:paraId="2AEC6971" w14:textId="3D82541C" w:rsidR="00B1386B" w:rsidRPr="00F7767C" w:rsidRDefault="00B1386B" w:rsidP="00E6294F">
            <w:pPr>
              <w:suppressAutoHyphens w:val="0"/>
              <w:jc w:val="center"/>
              <w:rPr>
                <w:sz w:val="18"/>
                <w:szCs w:val="18"/>
              </w:rPr>
            </w:pPr>
            <w:r w:rsidRPr="00F7767C">
              <w:rPr>
                <w:sz w:val="18"/>
                <w:szCs w:val="18"/>
              </w:rPr>
              <w:t>FDT-2019-02-TPCA-W</w:t>
            </w:r>
          </w:p>
        </w:tc>
        <w:tc>
          <w:tcPr>
            <w:tcW w:w="800" w:type="pct"/>
            <w:shd w:val="clear" w:color="auto" w:fill="auto"/>
            <w:vAlign w:val="center"/>
          </w:tcPr>
          <w:p w14:paraId="4A95D1A4" w14:textId="5FF2C76F"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32</w:t>
            </w:r>
          </w:p>
        </w:tc>
      </w:tr>
      <w:tr w:rsidR="00520DB8" w:rsidRPr="00F7767C" w14:paraId="5ADF92CE" w14:textId="77777777" w:rsidTr="0041321E">
        <w:trPr>
          <w:trHeight w:val="283"/>
        </w:trPr>
        <w:tc>
          <w:tcPr>
            <w:tcW w:w="766" w:type="pct"/>
            <w:vMerge/>
          </w:tcPr>
          <w:p w14:paraId="48643CE8" w14:textId="77777777" w:rsidR="00B1386B" w:rsidRPr="00F7767C" w:rsidRDefault="00B1386B" w:rsidP="0039385A">
            <w:pPr>
              <w:suppressAutoHyphens w:val="0"/>
              <w:jc w:val="center"/>
              <w:rPr>
                <w:sz w:val="18"/>
                <w:szCs w:val="18"/>
              </w:rPr>
            </w:pPr>
          </w:p>
        </w:tc>
        <w:tc>
          <w:tcPr>
            <w:tcW w:w="1656" w:type="pct"/>
            <w:shd w:val="clear" w:color="auto" w:fill="auto"/>
            <w:noWrap/>
            <w:vAlign w:val="center"/>
            <w:hideMark/>
          </w:tcPr>
          <w:p w14:paraId="37F42FA7" w14:textId="1B5C8B99" w:rsidR="00B1386B" w:rsidRPr="00F7767C" w:rsidRDefault="00B1386B" w:rsidP="00E6294F">
            <w:pPr>
              <w:suppressAutoHyphens w:val="0"/>
              <w:jc w:val="center"/>
              <w:rPr>
                <w:color w:val="000000"/>
                <w:sz w:val="18"/>
                <w:szCs w:val="18"/>
                <w:lang w:eastAsia="es-CL"/>
              </w:rPr>
            </w:pPr>
            <w:r w:rsidRPr="00F7767C">
              <w:rPr>
                <w:sz w:val="18"/>
                <w:szCs w:val="18"/>
              </w:rPr>
              <w:t>Antofagasta</w:t>
            </w:r>
          </w:p>
        </w:tc>
        <w:tc>
          <w:tcPr>
            <w:tcW w:w="1778" w:type="pct"/>
            <w:vAlign w:val="center"/>
          </w:tcPr>
          <w:p w14:paraId="60A167C8" w14:textId="33A2B36D" w:rsidR="00B1386B" w:rsidRPr="00F7767C" w:rsidRDefault="00B1386B" w:rsidP="00E6294F">
            <w:pPr>
              <w:suppressAutoHyphens w:val="0"/>
              <w:jc w:val="center"/>
              <w:rPr>
                <w:color w:val="000000"/>
                <w:sz w:val="18"/>
                <w:szCs w:val="18"/>
                <w:lang w:eastAsia="es-CL"/>
              </w:rPr>
            </w:pPr>
            <w:r w:rsidRPr="00F7767C">
              <w:rPr>
                <w:sz w:val="18"/>
                <w:szCs w:val="18"/>
              </w:rPr>
              <w:t>FDT-2019-02-ANTOF</w:t>
            </w:r>
          </w:p>
        </w:tc>
        <w:tc>
          <w:tcPr>
            <w:tcW w:w="800" w:type="pct"/>
            <w:shd w:val="clear" w:color="auto" w:fill="auto"/>
            <w:vAlign w:val="center"/>
          </w:tcPr>
          <w:p w14:paraId="2DD4E19A" w14:textId="21221E1C"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12</w:t>
            </w:r>
          </w:p>
        </w:tc>
      </w:tr>
      <w:tr w:rsidR="00520DB8" w:rsidRPr="00F7767C" w14:paraId="5DA30B06" w14:textId="77777777" w:rsidTr="0041321E">
        <w:trPr>
          <w:trHeight w:val="283"/>
        </w:trPr>
        <w:tc>
          <w:tcPr>
            <w:tcW w:w="766" w:type="pct"/>
            <w:vMerge/>
          </w:tcPr>
          <w:p w14:paraId="26330B8F" w14:textId="77777777" w:rsidR="00B1386B" w:rsidRPr="00F7767C" w:rsidRDefault="00B1386B" w:rsidP="0039385A">
            <w:pPr>
              <w:suppressAutoHyphens w:val="0"/>
              <w:jc w:val="center"/>
              <w:rPr>
                <w:sz w:val="18"/>
                <w:szCs w:val="18"/>
              </w:rPr>
            </w:pPr>
          </w:p>
        </w:tc>
        <w:tc>
          <w:tcPr>
            <w:tcW w:w="1656" w:type="pct"/>
            <w:shd w:val="clear" w:color="auto" w:fill="auto"/>
            <w:noWrap/>
            <w:vAlign w:val="center"/>
            <w:hideMark/>
          </w:tcPr>
          <w:p w14:paraId="6A3F58A3" w14:textId="48815F55" w:rsidR="00B1386B" w:rsidRPr="00F7767C" w:rsidRDefault="00B1386B" w:rsidP="00E6294F">
            <w:pPr>
              <w:suppressAutoHyphens w:val="0"/>
              <w:jc w:val="center"/>
              <w:rPr>
                <w:color w:val="000000"/>
                <w:sz w:val="18"/>
                <w:szCs w:val="18"/>
                <w:lang w:eastAsia="es-CL"/>
              </w:rPr>
            </w:pPr>
            <w:r w:rsidRPr="00F7767C">
              <w:rPr>
                <w:sz w:val="18"/>
                <w:szCs w:val="18"/>
              </w:rPr>
              <w:t>Atacama</w:t>
            </w:r>
          </w:p>
        </w:tc>
        <w:tc>
          <w:tcPr>
            <w:tcW w:w="1778" w:type="pct"/>
            <w:vAlign w:val="center"/>
          </w:tcPr>
          <w:p w14:paraId="3573E4C0" w14:textId="03CA231C" w:rsidR="00B1386B" w:rsidRPr="00F7767C" w:rsidRDefault="00B1386B" w:rsidP="00E6294F">
            <w:pPr>
              <w:suppressAutoHyphens w:val="0"/>
              <w:jc w:val="center"/>
              <w:rPr>
                <w:color w:val="000000"/>
                <w:sz w:val="18"/>
                <w:szCs w:val="18"/>
                <w:lang w:eastAsia="es-CL"/>
              </w:rPr>
            </w:pPr>
            <w:r w:rsidRPr="00F7767C">
              <w:rPr>
                <w:sz w:val="18"/>
                <w:szCs w:val="18"/>
              </w:rPr>
              <w:t>FDT-2019-02-ATCMA</w:t>
            </w:r>
          </w:p>
        </w:tc>
        <w:tc>
          <w:tcPr>
            <w:tcW w:w="800" w:type="pct"/>
            <w:shd w:val="clear" w:color="auto" w:fill="auto"/>
            <w:vAlign w:val="center"/>
          </w:tcPr>
          <w:p w14:paraId="1B3865B8" w14:textId="0A8F35F3"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30</w:t>
            </w:r>
          </w:p>
        </w:tc>
      </w:tr>
      <w:tr w:rsidR="00520DB8" w:rsidRPr="00F7767C" w14:paraId="07A5E051" w14:textId="77777777" w:rsidTr="0041321E">
        <w:trPr>
          <w:trHeight w:val="283"/>
        </w:trPr>
        <w:tc>
          <w:tcPr>
            <w:tcW w:w="766" w:type="pct"/>
            <w:vMerge/>
          </w:tcPr>
          <w:p w14:paraId="6C3C6901" w14:textId="77777777" w:rsidR="00B1386B" w:rsidRPr="00F7767C" w:rsidRDefault="00B1386B" w:rsidP="0039385A">
            <w:pPr>
              <w:suppressAutoHyphens w:val="0"/>
              <w:jc w:val="center"/>
              <w:rPr>
                <w:sz w:val="18"/>
                <w:szCs w:val="18"/>
              </w:rPr>
            </w:pPr>
          </w:p>
        </w:tc>
        <w:tc>
          <w:tcPr>
            <w:tcW w:w="1656" w:type="pct"/>
            <w:shd w:val="clear" w:color="auto" w:fill="auto"/>
            <w:noWrap/>
            <w:vAlign w:val="center"/>
            <w:hideMark/>
          </w:tcPr>
          <w:p w14:paraId="0F908588" w14:textId="0F4F31F6" w:rsidR="00B1386B" w:rsidRPr="00F7767C" w:rsidRDefault="00B1386B" w:rsidP="00E6294F">
            <w:pPr>
              <w:suppressAutoHyphens w:val="0"/>
              <w:jc w:val="center"/>
              <w:rPr>
                <w:color w:val="000000"/>
                <w:sz w:val="18"/>
                <w:szCs w:val="18"/>
                <w:lang w:eastAsia="es-CL"/>
              </w:rPr>
            </w:pPr>
            <w:r w:rsidRPr="00F7767C">
              <w:rPr>
                <w:sz w:val="18"/>
                <w:szCs w:val="18"/>
              </w:rPr>
              <w:t>Coquimbo Norte</w:t>
            </w:r>
          </w:p>
        </w:tc>
        <w:tc>
          <w:tcPr>
            <w:tcW w:w="1778" w:type="pct"/>
            <w:vAlign w:val="center"/>
          </w:tcPr>
          <w:p w14:paraId="47E0F40A" w14:textId="7CB199B9" w:rsidR="00B1386B" w:rsidRPr="00F7767C" w:rsidRDefault="00B1386B" w:rsidP="00E6294F">
            <w:pPr>
              <w:suppressAutoHyphens w:val="0"/>
              <w:jc w:val="center"/>
              <w:rPr>
                <w:color w:val="000000"/>
                <w:sz w:val="18"/>
                <w:szCs w:val="18"/>
                <w:lang w:eastAsia="es-CL"/>
              </w:rPr>
            </w:pPr>
            <w:r w:rsidRPr="00F7767C">
              <w:rPr>
                <w:sz w:val="18"/>
                <w:szCs w:val="18"/>
              </w:rPr>
              <w:t>FDT-2019-02-COQ-N</w:t>
            </w:r>
          </w:p>
        </w:tc>
        <w:tc>
          <w:tcPr>
            <w:tcW w:w="800" w:type="pct"/>
            <w:shd w:val="clear" w:color="auto" w:fill="auto"/>
            <w:vAlign w:val="center"/>
          </w:tcPr>
          <w:p w14:paraId="365F78B1" w14:textId="5B49B99C"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3</w:t>
            </w:r>
            <w:r w:rsidR="00F13AC7" w:rsidRPr="00F7767C">
              <w:rPr>
                <w:color w:val="000000"/>
                <w:sz w:val="18"/>
                <w:szCs w:val="18"/>
                <w:lang w:eastAsia="es-CL"/>
              </w:rPr>
              <w:t>6</w:t>
            </w:r>
          </w:p>
        </w:tc>
      </w:tr>
      <w:tr w:rsidR="00520DB8" w:rsidRPr="00F7767C" w14:paraId="1742B772" w14:textId="77777777" w:rsidTr="0041321E">
        <w:trPr>
          <w:trHeight w:val="283"/>
        </w:trPr>
        <w:tc>
          <w:tcPr>
            <w:tcW w:w="766" w:type="pct"/>
            <w:vMerge/>
          </w:tcPr>
          <w:p w14:paraId="4DA65540" w14:textId="77777777" w:rsidR="00B1386B" w:rsidRPr="00F7767C" w:rsidRDefault="00B1386B" w:rsidP="0039385A">
            <w:pPr>
              <w:suppressAutoHyphens w:val="0"/>
              <w:jc w:val="center"/>
              <w:rPr>
                <w:sz w:val="18"/>
                <w:szCs w:val="18"/>
              </w:rPr>
            </w:pPr>
          </w:p>
        </w:tc>
        <w:tc>
          <w:tcPr>
            <w:tcW w:w="1656" w:type="pct"/>
            <w:shd w:val="clear" w:color="auto" w:fill="auto"/>
            <w:noWrap/>
            <w:vAlign w:val="center"/>
          </w:tcPr>
          <w:p w14:paraId="3F160525" w14:textId="649545DE" w:rsidR="00B1386B" w:rsidRPr="00F7767C" w:rsidRDefault="00B1386B" w:rsidP="00E6294F">
            <w:pPr>
              <w:suppressAutoHyphens w:val="0"/>
              <w:jc w:val="center"/>
              <w:rPr>
                <w:sz w:val="18"/>
                <w:szCs w:val="18"/>
              </w:rPr>
            </w:pPr>
            <w:r w:rsidRPr="00F7767C">
              <w:rPr>
                <w:sz w:val="18"/>
                <w:szCs w:val="18"/>
              </w:rPr>
              <w:t>Coquimbo Centro Norte</w:t>
            </w:r>
          </w:p>
        </w:tc>
        <w:tc>
          <w:tcPr>
            <w:tcW w:w="1778" w:type="pct"/>
            <w:vAlign w:val="center"/>
          </w:tcPr>
          <w:p w14:paraId="4AD04138" w14:textId="7CC04421" w:rsidR="00B1386B" w:rsidRPr="00F7767C" w:rsidRDefault="00B1386B" w:rsidP="00E6294F">
            <w:pPr>
              <w:suppressAutoHyphens w:val="0"/>
              <w:jc w:val="center"/>
              <w:rPr>
                <w:sz w:val="18"/>
                <w:szCs w:val="18"/>
              </w:rPr>
            </w:pPr>
            <w:r w:rsidRPr="00F7767C">
              <w:rPr>
                <w:sz w:val="18"/>
                <w:szCs w:val="18"/>
              </w:rPr>
              <w:t>FDT-2019-02-COQ-CN</w:t>
            </w:r>
          </w:p>
        </w:tc>
        <w:tc>
          <w:tcPr>
            <w:tcW w:w="800" w:type="pct"/>
            <w:shd w:val="clear" w:color="auto" w:fill="auto"/>
            <w:vAlign w:val="center"/>
          </w:tcPr>
          <w:p w14:paraId="3262E6F3" w14:textId="0EF4528E"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38</w:t>
            </w:r>
          </w:p>
        </w:tc>
      </w:tr>
      <w:tr w:rsidR="00520DB8" w:rsidRPr="00F7767C" w14:paraId="51A8D23C" w14:textId="77777777" w:rsidTr="0041321E">
        <w:trPr>
          <w:trHeight w:val="283"/>
        </w:trPr>
        <w:tc>
          <w:tcPr>
            <w:tcW w:w="766" w:type="pct"/>
            <w:vMerge/>
          </w:tcPr>
          <w:p w14:paraId="784297E9" w14:textId="77777777" w:rsidR="00B1386B" w:rsidRPr="00F7767C" w:rsidRDefault="00B1386B" w:rsidP="00991374">
            <w:pPr>
              <w:suppressAutoHyphens w:val="0"/>
              <w:jc w:val="center"/>
              <w:rPr>
                <w:sz w:val="18"/>
                <w:szCs w:val="18"/>
              </w:rPr>
            </w:pPr>
          </w:p>
        </w:tc>
        <w:tc>
          <w:tcPr>
            <w:tcW w:w="1656" w:type="pct"/>
            <w:shd w:val="clear" w:color="auto" w:fill="auto"/>
            <w:noWrap/>
            <w:vAlign w:val="center"/>
          </w:tcPr>
          <w:p w14:paraId="7CB0EE17" w14:textId="01215EE8" w:rsidR="00B1386B" w:rsidRPr="00F7767C" w:rsidRDefault="00B1386B" w:rsidP="00E6294F">
            <w:pPr>
              <w:suppressAutoHyphens w:val="0"/>
              <w:jc w:val="center"/>
              <w:rPr>
                <w:sz w:val="18"/>
                <w:szCs w:val="18"/>
              </w:rPr>
            </w:pPr>
            <w:r w:rsidRPr="00F7767C">
              <w:rPr>
                <w:sz w:val="18"/>
                <w:szCs w:val="18"/>
              </w:rPr>
              <w:t>Coquimbo Centro Sur</w:t>
            </w:r>
          </w:p>
        </w:tc>
        <w:tc>
          <w:tcPr>
            <w:tcW w:w="1778" w:type="pct"/>
            <w:vAlign w:val="center"/>
          </w:tcPr>
          <w:p w14:paraId="2AAADED2" w14:textId="09C110C6" w:rsidR="00B1386B" w:rsidRPr="00F7767C" w:rsidRDefault="00B1386B" w:rsidP="00E6294F">
            <w:pPr>
              <w:suppressAutoHyphens w:val="0"/>
              <w:jc w:val="center"/>
              <w:rPr>
                <w:sz w:val="18"/>
                <w:szCs w:val="18"/>
              </w:rPr>
            </w:pPr>
            <w:r w:rsidRPr="00F7767C">
              <w:rPr>
                <w:sz w:val="18"/>
                <w:szCs w:val="18"/>
              </w:rPr>
              <w:t>FDT-2019-02-COQ-CS</w:t>
            </w:r>
          </w:p>
        </w:tc>
        <w:tc>
          <w:tcPr>
            <w:tcW w:w="800" w:type="pct"/>
            <w:shd w:val="clear" w:color="auto" w:fill="auto"/>
            <w:vAlign w:val="center"/>
          </w:tcPr>
          <w:p w14:paraId="7832D881" w14:textId="4F38BB24"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38</w:t>
            </w:r>
          </w:p>
        </w:tc>
      </w:tr>
      <w:tr w:rsidR="00520DB8" w:rsidRPr="00F7767C" w14:paraId="3365CE4D" w14:textId="77777777" w:rsidTr="0041321E">
        <w:trPr>
          <w:trHeight w:val="283"/>
        </w:trPr>
        <w:tc>
          <w:tcPr>
            <w:tcW w:w="766" w:type="pct"/>
            <w:vMerge/>
          </w:tcPr>
          <w:p w14:paraId="54E46C43" w14:textId="77777777" w:rsidR="00B1386B" w:rsidRPr="00F7767C" w:rsidRDefault="00B1386B" w:rsidP="0039385A">
            <w:pPr>
              <w:suppressAutoHyphens w:val="0"/>
              <w:jc w:val="center"/>
              <w:rPr>
                <w:sz w:val="18"/>
                <w:szCs w:val="18"/>
              </w:rPr>
            </w:pPr>
          </w:p>
        </w:tc>
        <w:tc>
          <w:tcPr>
            <w:tcW w:w="1656" w:type="pct"/>
            <w:shd w:val="clear" w:color="auto" w:fill="auto"/>
            <w:noWrap/>
            <w:vAlign w:val="center"/>
          </w:tcPr>
          <w:p w14:paraId="432793D3" w14:textId="2DCAB73D" w:rsidR="00B1386B" w:rsidRPr="00F7767C" w:rsidRDefault="00B1386B" w:rsidP="00E6294F">
            <w:pPr>
              <w:suppressAutoHyphens w:val="0"/>
              <w:jc w:val="center"/>
              <w:rPr>
                <w:sz w:val="18"/>
                <w:szCs w:val="18"/>
              </w:rPr>
            </w:pPr>
            <w:r w:rsidRPr="00F7767C">
              <w:rPr>
                <w:sz w:val="18"/>
                <w:szCs w:val="18"/>
              </w:rPr>
              <w:t>Coquimbo Sur</w:t>
            </w:r>
          </w:p>
        </w:tc>
        <w:tc>
          <w:tcPr>
            <w:tcW w:w="1778" w:type="pct"/>
            <w:vAlign w:val="center"/>
          </w:tcPr>
          <w:p w14:paraId="205D3BFC" w14:textId="44634305" w:rsidR="00B1386B" w:rsidRPr="00F7767C" w:rsidRDefault="00B1386B" w:rsidP="00E6294F">
            <w:pPr>
              <w:suppressAutoHyphens w:val="0"/>
              <w:jc w:val="center"/>
              <w:rPr>
                <w:color w:val="000000"/>
                <w:sz w:val="18"/>
                <w:szCs w:val="18"/>
                <w:lang w:eastAsia="es-CL"/>
              </w:rPr>
            </w:pPr>
            <w:r w:rsidRPr="00F7767C">
              <w:rPr>
                <w:sz w:val="18"/>
                <w:szCs w:val="18"/>
              </w:rPr>
              <w:t>FDT-2019-02-COQ-S</w:t>
            </w:r>
          </w:p>
        </w:tc>
        <w:tc>
          <w:tcPr>
            <w:tcW w:w="800" w:type="pct"/>
            <w:shd w:val="clear" w:color="auto" w:fill="auto"/>
            <w:vAlign w:val="center"/>
          </w:tcPr>
          <w:p w14:paraId="605EE436" w14:textId="36628DC8" w:rsidR="00B1386B" w:rsidRPr="00F7767C" w:rsidDel="009C5783" w:rsidRDefault="00B1386B" w:rsidP="0039385A">
            <w:pPr>
              <w:suppressAutoHyphens w:val="0"/>
              <w:jc w:val="center"/>
              <w:rPr>
                <w:color w:val="000000"/>
                <w:sz w:val="18"/>
                <w:szCs w:val="18"/>
                <w:lang w:eastAsia="es-CL"/>
              </w:rPr>
            </w:pPr>
            <w:r w:rsidRPr="00F7767C">
              <w:rPr>
                <w:color w:val="000000"/>
                <w:sz w:val="18"/>
                <w:szCs w:val="18"/>
                <w:lang w:eastAsia="es-CL"/>
              </w:rPr>
              <w:t>40</w:t>
            </w:r>
          </w:p>
        </w:tc>
      </w:tr>
      <w:tr w:rsidR="00520DB8" w:rsidRPr="00F7767C" w14:paraId="793E8547" w14:textId="77777777" w:rsidTr="0041321E">
        <w:trPr>
          <w:trHeight w:val="283"/>
        </w:trPr>
        <w:tc>
          <w:tcPr>
            <w:tcW w:w="766" w:type="pct"/>
            <w:vMerge/>
          </w:tcPr>
          <w:p w14:paraId="36CA3C76" w14:textId="77777777" w:rsidR="00B1386B" w:rsidRPr="00F7767C" w:rsidRDefault="00B1386B" w:rsidP="0039385A">
            <w:pPr>
              <w:suppressAutoHyphens w:val="0"/>
              <w:jc w:val="center"/>
              <w:rPr>
                <w:sz w:val="18"/>
                <w:szCs w:val="18"/>
              </w:rPr>
            </w:pPr>
          </w:p>
        </w:tc>
        <w:tc>
          <w:tcPr>
            <w:tcW w:w="1656" w:type="pct"/>
            <w:shd w:val="clear" w:color="auto" w:fill="auto"/>
            <w:noWrap/>
            <w:vAlign w:val="center"/>
            <w:hideMark/>
          </w:tcPr>
          <w:p w14:paraId="1A0976D0" w14:textId="56D6E5E0" w:rsidR="00B1386B" w:rsidRPr="00F7767C" w:rsidRDefault="00F710EF" w:rsidP="00E6294F">
            <w:pPr>
              <w:suppressAutoHyphens w:val="0"/>
              <w:jc w:val="center"/>
              <w:rPr>
                <w:color w:val="000000"/>
                <w:sz w:val="18"/>
                <w:szCs w:val="18"/>
                <w:lang w:eastAsia="es-CL"/>
              </w:rPr>
            </w:pPr>
            <w:r>
              <w:rPr>
                <w:sz w:val="18"/>
                <w:szCs w:val="18"/>
              </w:rPr>
              <w:t>Valparaíso C</w:t>
            </w:r>
            <w:r w:rsidR="00B1386B" w:rsidRPr="00F7767C">
              <w:rPr>
                <w:sz w:val="18"/>
                <w:szCs w:val="18"/>
              </w:rPr>
              <w:t>ordillera</w:t>
            </w:r>
          </w:p>
        </w:tc>
        <w:tc>
          <w:tcPr>
            <w:tcW w:w="1778" w:type="pct"/>
            <w:vAlign w:val="center"/>
          </w:tcPr>
          <w:p w14:paraId="3F6747FA" w14:textId="52523510" w:rsidR="00B1386B" w:rsidRPr="00F7767C" w:rsidRDefault="00B1386B" w:rsidP="00E6294F">
            <w:pPr>
              <w:suppressAutoHyphens w:val="0"/>
              <w:jc w:val="center"/>
              <w:rPr>
                <w:color w:val="000000"/>
                <w:sz w:val="18"/>
                <w:szCs w:val="18"/>
                <w:lang w:eastAsia="es-CL"/>
              </w:rPr>
            </w:pPr>
            <w:r w:rsidRPr="00F7767C">
              <w:rPr>
                <w:sz w:val="18"/>
                <w:szCs w:val="18"/>
              </w:rPr>
              <w:t>FDT-2019-02-VALPO</w:t>
            </w:r>
            <w:r w:rsidR="00520DB8" w:rsidRPr="00F7767C">
              <w:rPr>
                <w:sz w:val="18"/>
                <w:szCs w:val="18"/>
              </w:rPr>
              <w:t>-</w:t>
            </w:r>
            <w:r w:rsidRPr="00F7767C">
              <w:rPr>
                <w:sz w:val="18"/>
                <w:szCs w:val="18"/>
              </w:rPr>
              <w:t>E</w:t>
            </w:r>
          </w:p>
        </w:tc>
        <w:tc>
          <w:tcPr>
            <w:tcW w:w="800" w:type="pct"/>
            <w:shd w:val="clear" w:color="auto" w:fill="auto"/>
            <w:vAlign w:val="center"/>
          </w:tcPr>
          <w:p w14:paraId="781FDBC1" w14:textId="7DE61203"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38</w:t>
            </w:r>
          </w:p>
        </w:tc>
      </w:tr>
      <w:tr w:rsidR="00520DB8" w:rsidRPr="00F7767C" w14:paraId="0D6AFFB1" w14:textId="77777777" w:rsidTr="0041321E">
        <w:trPr>
          <w:trHeight w:val="283"/>
        </w:trPr>
        <w:tc>
          <w:tcPr>
            <w:tcW w:w="766" w:type="pct"/>
            <w:vMerge/>
          </w:tcPr>
          <w:p w14:paraId="14BB12F9" w14:textId="77777777" w:rsidR="00B1386B" w:rsidRPr="00F7767C" w:rsidRDefault="00B1386B" w:rsidP="0039385A">
            <w:pPr>
              <w:suppressAutoHyphens w:val="0"/>
              <w:jc w:val="center"/>
              <w:rPr>
                <w:sz w:val="18"/>
                <w:szCs w:val="18"/>
              </w:rPr>
            </w:pPr>
          </w:p>
        </w:tc>
        <w:tc>
          <w:tcPr>
            <w:tcW w:w="1656" w:type="pct"/>
            <w:shd w:val="clear" w:color="auto" w:fill="auto"/>
            <w:noWrap/>
            <w:vAlign w:val="center"/>
          </w:tcPr>
          <w:p w14:paraId="5E84514E" w14:textId="077E5622" w:rsidR="00B1386B" w:rsidRPr="00F7767C" w:rsidRDefault="00B1386B" w:rsidP="00E6294F">
            <w:pPr>
              <w:suppressAutoHyphens w:val="0"/>
              <w:jc w:val="center"/>
              <w:rPr>
                <w:sz w:val="18"/>
                <w:szCs w:val="18"/>
              </w:rPr>
            </w:pPr>
            <w:r w:rsidRPr="00F7767C">
              <w:rPr>
                <w:sz w:val="18"/>
                <w:szCs w:val="18"/>
              </w:rPr>
              <w:t>Valparaíso Centro</w:t>
            </w:r>
          </w:p>
        </w:tc>
        <w:tc>
          <w:tcPr>
            <w:tcW w:w="1778" w:type="pct"/>
            <w:vAlign w:val="center"/>
          </w:tcPr>
          <w:p w14:paraId="15301034" w14:textId="009A488B" w:rsidR="00B1386B" w:rsidRPr="00F7767C" w:rsidRDefault="00B1386B" w:rsidP="00E6294F">
            <w:pPr>
              <w:suppressAutoHyphens w:val="0"/>
              <w:jc w:val="center"/>
              <w:rPr>
                <w:sz w:val="18"/>
                <w:szCs w:val="18"/>
              </w:rPr>
            </w:pPr>
            <w:r w:rsidRPr="00F7767C">
              <w:rPr>
                <w:sz w:val="18"/>
                <w:szCs w:val="18"/>
              </w:rPr>
              <w:t>FDT-2019-02-VALPO</w:t>
            </w:r>
            <w:r w:rsidR="0056772E" w:rsidRPr="00F7767C">
              <w:rPr>
                <w:sz w:val="18"/>
                <w:szCs w:val="18"/>
              </w:rPr>
              <w:t>-</w:t>
            </w:r>
            <w:r w:rsidRPr="00F7767C">
              <w:rPr>
                <w:sz w:val="18"/>
                <w:szCs w:val="18"/>
              </w:rPr>
              <w:t>C</w:t>
            </w:r>
          </w:p>
        </w:tc>
        <w:tc>
          <w:tcPr>
            <w:tcW w:w="800" w:type="pct"/>
            <w:shd w:val="clear" w:color="auto" w:fill="auto"/>
            <w:vAlign w:val="center"/>
          </w:tcPr>
          <w:p w14:paraId="6FEA5FD2" w14:textId="4D4E189D"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33</w:t>
            </w:r>
          </w:p>
        </w:tc>
      </w:tr>
      <w:tr w:rsidR="00520DB8" w:rsidRPr="00F7767C" w14:paraId="547EEECD" w14:textId="77777777" w:rsidTr="0041321E">
        <w:trPr>
          <w:trHeight w:val="283"/>
        </w:trPr>
        <w:tc>
          <w:tcPr>
            <w:tcW w:w="766" w:type="pct"/>
            <w:vMerge/>
          </w:tcPr>
          <w:p w14:paraId="39AB3EFD" w14:textId="77777777" w:rsidR="00B1386B" w:rsidRPr="00F7767C" w:rsidRDefault="00B1386B" w:rsidP="0039385A">
            <w:pPr>
              <w:suppressAutoHyphens w:val="0"/>
              <w:jc w:val="center"/>
              <w:rPr>
                <w:sz w:val="18"/>
                <w:szCs w:val="18"/>
              </w:rPr>
            </w:pPr>
          </w:p>
        </w:tc>
        <w:tc>
          <w:tcPr>
            <w:tcW w:w="1656" w:type="pct"/>
            <w:shd w:val="clear" w:color="auto" w:fill="auto"/>
            <w:noWrap/>
            <w:vAlign w:val="center"/>
          </w:tcPr>
          <w:p w14:paraId="119BC2BF" w14:textId="67D38BE8" w:rsidR="00B1386B" w:rsidRPr="00F7767C" w:rsidRDefault="00B1386B" w:rsidP="00E6294F">
            <w:pPr>
              <w:suppressAutoHyphens w:val="0"/>
              <w:jc w:val="center"/>
              <w:rPr>
                <w:sz w:val="18"/>
                <w:szCs w:val="18"/>
              </w:rPr>
            </w:pPr>
            <w:r w:rsidRPr="00F7767C">
              <w:rPr>
                <w:sz w:val="18"/>
                <w:szCs w:val="18"/>
              </w:rPr>
              <w:t>Valparaíso Costa</w:t>
            </w:r>
          </w:p>
        </w:tc>
        <w:tc>
          <w:tcPr>
            <w:tcW w:w="1778" w:type="pct"/>
            <w:vAlign w:val="center"/>
          </w:tcPr>
          <w:p w14:paraId="1F8AD003" w14:textId="39DDADBA" w:rsidR="00B1386B" w:rsidRPr="00F7767C" w:rsidRDefault="00B1386B" w:rsidP="00E6294F">
            <w:pPr>
              <w:suppressAutoHyphens w:val="0"/>
              <w:jc w:val="center"/>
              <w:rPr>
                <w:sz w:val="18"/>
                <w:szCs w:val="18"/>
              </w:rPr>
            </w:pPr>
            <w:r w:rsidRPr="00F7767C">
              <w:rPr>
                <w:sz w:val="18"/>
                <w:szCs w:val="18"/>
              </w:rPr>
              <w:t>FDT-2019-02-VALPO</w:t>
            </w:r>
            <w:r w:rsidR="0056772E" w:rsidRPr="00F7767C">
              <w:rPr>
                <w:sz w:val="18"/>
                <w:szCs w:val="18"/>
              </w:rPr>
              <w:t>-</w:t>
            </w:r>
            <w:r w:rsidRPr="00F7767C">
              <w:rPr>
                <w:sz w:val="18"/>
                <w:szCs w:val="18"/>
              </w:rPr>
              <w:t>W</w:t>
            </w:r>
          </w:p>
        </w:tc>
        <w:tc>
          <w:tcPr>
            <w:tcW w:w="800" w:type="pct"/>
            <w:shd w:val="clear" w:color="auto" w:fill="auto"/>
            <w:vAlign w:val="center"/>
          </w:tcPr>
          <w:p w14:paraId="2B5AC687" w14:textId="78279F43" w:rsidR="00B1386B" w:rsidRPr="00F7767C" w:rsidRDefault="00B1386B" w:rsidP="0039385A">
            <w:pPr>
              <w:suppressAutoHyphens w:val="0"/>
              <w:jc w:val="center"/>
              <w:rPr>
                <w:color w:val="000000"/>
                <w:sz w:val="18"/>
                <w:szCs w:val="18"/>
                <w:lang w:eastAsia="es-CL"/>
              </w:rPr>
            </w:pPr>
            <w:r w:rsidRPr="00F7767C">
              <w:rPr>
                <w:color w:val="000000"/>
                <w:sz w:val="18"/>
                <w:szCs w:val="18"/>
                <w:lang w:eastAsia="es-CL"/>
              </w:rPr>
              <w:t>26</w:t>
            </w:r>
          </w:p>
        </w:tc>
      </w:tr>
      <w:tr w:rsidR="00520DB8" w:rsidRPr="00F7767C" w14:paraId="6F8517A4" w14:textId="77777777" w:rsidTr="0041321E">
        <w:trPr>
          <w:trHeight w:val="283"/>
        </w:trPr>
        <w:tc>
          <w:tcPr>
            <w:tcW w:w="766" w:type="pct"/>
            <w:vMerge/>
          </w:tcPr>
          <w:p w14:paraId="7B2243CA" w14:textId="77777777" w:rsidR="00B1386B" w:rsidRPr="00F7767C" w:rsidRDefault="00B1386B" w:rsidP="0039385A">
            <w:pPr>
              <w:suppressAutoHyphens w:val="0"/>
              <w:jc w:val="center"/>
              <w:rPr>
                <w:sz w:val="18"/>
                <w:szCs w:val="18"/>
              </w:rPr>
            </w:pPr>
          </w:p>
        </w:tc>
        <w:tc>
          <w:tcPr>
            <w:tcW w:w="1656" w:type="pct"/>
            <w:shd w:val="clear" w:color="auto" w:fill="auto"/>
            <w:noWrap/>
            <w:vAlign w:val="center"/>
            <w:hideMark/>
          </w:tcPr>
          <w:p w14:paraId="2B287719" w14:textId="7E4DED8E" w:rsidR="00B1386B" w:rsidRPr="00F7767C" w:rsidRDefault="00B1386B" w:rsidP="00E6294F">
            <w:pPr>
              <w:suppressAutoHyphens w:val="0"/>
              <w:jc w:val="center"/>
              <w:rPr>
                <w:color w:val="000000"/>
                <w:sz w:val="18"/>
                <w:szCs w:val="18"/>
                <w:lang w:eastAsia="es-CL"/>
              </w:rPr>
            </w:pPr>
            <w:r w:rsidRPr="00F7767C">
              <w:rPr>
                <w:sz w:val="18"/>
                <w:szCs w:val="18"/>
              </w:rPr>
              <w:t xml:space="preserve">Metropolitana </w:t>
            </w:r>
            <w:r w:rsidR="00B54176" w:rsidRPr="00F7767C">
              <w:rPr>
                <w:sz w:val="18"/>
                <w:szCs w:val="18"/>
              </w:rPr>
              <w:t>Cordillera</w:t>
            </w:r>
          </w:p>
        </w:tc>
        <w:tc>
          <w:tcPr>
            <w:tcW w:w="1778" w:type="pct"/>
            <w:vAlign w:val="center"/>
          </w:tcPr>
          <w:p w14:paraId="75CEC88E" w14:textId="0E9F5328" w:rsidR="00B1386B" w:rsidRPr="00F7767C" w:rsidRDefault="00B1386B" w:rsidP="00E6294F">
            <w:pPr>
              <w:suppressAutoHyphens w:val="0"/>
              <w:jc w:val="center"/>
              <w:rPr>
                <w:color w:val="000000"/>
                <w:sz w:val="18"/>
                <w:szCs w:val="18"/>
                <w:lang w:eastAsia="es-CL"/>
              </w:rPr>
            </w:pPr>
            <w:r w:rsidRPr="00F7767C">
              <w:rPr>
                <w:sz w:val="18"/>
                <w:szCs w:val="18"/>
              </w:rPr>
              <w:t>FDT-2019-02-RM-</w:t>
            </w:r>
            <w:r w:rsidR="00B54176" w:rsidRPr="00F7767C">
              <w:rPr>
                <w:sz w:val="18"/>
                <w:szCs w:val="18"/>
              </w:rPr>
              <w:t>E</w:t>
            </w:r>
          </w:p>
        </w:tc>
        <w:tc>
          <w:tcPr>
            <w:tcW w:w="800" w:type="pct"/>
            <w:shd w:val="clear" w:color="auto" w:fill="auto"/>
            <w:vAlign w:val="center"/>
          </w:tcPr>
          <w:p w14:paraId="4A6DC0AA" w14:textId="1145CEAC" w:rsidR="00B1386B" w:rsidRPr="00F7767C" w:rsidRDefault="00B54176" w:rsidP="0039385A">
            <w:pPr>
              <w:suppressAutoHyphens w:val="0"/>
              <w:jc w:val="center"/>
              <w:rPr>
                <w:color w:val="000000"/>
                <w:sz w:val="18"/>
                <w:szCs w:val="18"/>
                <w:lang w:eastAsia="es-CL"/>
              </w:rPr>
            </w:pPr>
            <w:r w:rsidRPr="00F7767C">
              <w:rPr>
                <w:color w:val="000000"/>
                <w:sz w:val="18"/>
                <w:szCs w:val="18"/>
                <w:lang w:eastAsia="es-CL"/>
              </w:rPr>
              <w:t>40</w:t>
            </w:r>
          </w:p>
        </w:tc>
      </w:tr>
      <w:tr w:rsidR="00520DB8" w:rsidRPr="00F7767C" w14:paraId="46839299" w14:textId="77777777" w:rsidTr="0041321E">
        <w:trPr>
          <w:trHeight w:val="283"/>
        </w:trPr>
        <w:tc>
          <w:tcPr>
            <w:tcW w:w="766" w:type="pct"/>
            <w:vMerge/>
          </w:tcPr>
          <w:p w14:paraId="5D1DB0BD" w14:textId="77777777" w:rsidR="00B1386B" w:rsidRPr="00F7767C" w:rsidRDefault="00B1386B" w:rsidP="0039385A">
            <w:pPr>
              <w:suppressAutoHyphens w:val="0"/>
              <w:jc w:val="center"/>
              <w:rPr>
                <w:sz w:val="18"/>
                <w:szCs w:val="18"/>
              </w:rPr>
            </w:pPr>
          </w:p>
        </w:tc>
        <w:tc>
          <w:tcPr>
            <w:tcW w:w="1656" w:type="pct"/>
            <w:shd w:val="clear" w:color="auto" w:fill="auto"/>
            <w:noWrap/>
            <w:vAlign w:val="center"/>
          </w:tcPr>
          <w:p w14:paraId="004A108B" w14:textId="3E16453F" w:rsidR="00B1386B" w:rsidRPr="00F7767C" w:rsidRDefault="00B1386B" w:rsidP="00E6294F">
            <w:pPr>
              <w:suppressAutoHyphens w:val="0"/>
              <w:jc w:val="center"/>
              <w:rPr>
                <w:sz w:val="18"/>
                <w:szCs w:val="18"/>
              </w:rPr>
            </w:pPr>
            <w:r w:rsidRPr="00F7767C">
              <w:rPr>
                <w:sz w:val="18"/>
                <w:szCs w:val="18"/>
              </w:rPr>
              <w:t xml:space="preserve">Metropolitana </w:t>
            </w:r>
            <w:r w:rsidR="00B54176" w:rsidRPr="00F7767C">
              <w:rPr>
                <w:sz w:val="18"/>
                <w:szCs w:val="18"/>
              </w:rPr>
              <w:t>Costa</w:t>
            </w:r>
          </w:p>
        </w:tc>
        <w:tc>
          <w:tcPr>
            <w:tcW w:w="1778" w:type="pct"/>
            <w:vAlign w:val="center"/>
          </w:tcPr>
          <w:p w14:paraId="6AE48FE4" w14:textId="776B5488" w:rsidR="00B1386B" w:rsidRPr="00F7767C" w:rsidRDefault="00B1386B" w:rsidP="00E6294F">
            <w:pPr>
              <w:suppressAutoHyphens w:val="0"/>
              <w:jc w:val="center"/>
              <w:rPr>
                <w:color w:val="000000"/>
                <w:sz w:val="18"/>
                <w:szCs w:val="18"/>
                <w:lang w:eastAsia="es-CL"/>
              </w:rPr>
            </w:pPr>
            <w:r w:rsidRPr="00F7767C">
              <w:rPr>
                <w:sz w:val="18"/>
                <w:szCs w:val="18"/>
              </w:rPr>
              <w:t>FDT-2019-02-RM-</w:t>
            </w:r>
            <w:r w:rsidR="00B54176" w:rsidRPr="00F7767C">
              <w:rPr>
                <w:sz w:val="18"/>
                <w:szCs w:val="18"/>
              </w:rPr>
              <w:t>W</w:t>
            </w:r>
          </w:p>
        </w:tc>
        <w:tc>
          <w:tcPr>
            <w:tcW w:w="800" w:type="pct"/>
            <w:shd w:val="clear" w:color="auto" w:fill="auto"/>
            <w:vAlign w:val="center"/>
          </w:tcPr>
          <w:p w14:paraId="34694B89" w14:textId="6B96CCA8" w:rsidR="00B1386B" w:rsidRPr="00F7767C" w:rsidRDefault="00B54176" w:rsidP="0039385A">
            <w:pPr>
              <w:suppressAutoHyphens w:val="0"/>
              <w:jc w:val="center"/>
              <w:rPr>
                <w:color w:val="000000"/>
                <w:sz w:val="18"/>
                <w:szCs w:val="18"/>
                <w:lang w:eastAsia="es-CL"/>
              </w:rPr>
            </w:pPr>
            <w:r w:rsidRPr="00F7767C">
              <w:rPr>
                <w:color w:val="000000"/>
                <w:sz w:val="18"/>
                <w:szCs w:val="18"/>
                <w:lang w:eastAsia="es-CL"/>
              </w:rPr>
              <w:t>47</w:t>
            </w:r>
          </w:p>
        </w:tc>
      </w:tr>
      <w:tr w:rsidR="00520DB8" w:rsidRPr="00F7767C" w14:paraId="3E0D994F" w14:textId="77777777" w:rsidTr="0041321E">
        <w:trPr>
          <w:trHeight w:val="283"/>
        </w:trPr>
        <w:tc>
          <w:tcPr>
            <w:tcW w:w="766" w:type="pct"/>
            <w:vMerge/>
          </w:tcPr>
          <w:p w14:paraId="03029DB7" w14:textId="77777777" w:rsidR="00B54176" w:rsidRPr="00F7767C" w:rsidRDefault="00B54176" w:rsidP="0039385A">
            <w:pPr>
              <w:suppressAutoHyphens w:val="0"/>
              <w:jc w:val="center"/>
              <w:rPr>
                <w:sz w:val="18"/>
                <w:szCs w:val="18"/>
              </w:rPr>
            </w:pPr>
          </w:p>
        </w:tc>
        <w:tc>
          <w:tcPr>
            <w:tcW w:w="1656" w:type="pct"/>
            <w:shd w:val="clear" w:color="auto" w:fill="auto"/>
            <w:noWrap/>
            <w:vAlign w:val="center"/>
          </w:tcPr>
          <w:p w14:paraId="16692F1A" w14:textId="1743AAAF" w:rsidR="00B54176" w:rsidRPr="00F7767C" w:rsidRDefault="00B54176" w:rsidP="00E6294F">
            <w:pPr>
              <w:suppressAutoHyphens w:val="0"/>
              <w:jc w:val="center"/>
              <w:rPr>
                <w:sz w:val="18"/>
                <w:szCs w:val="18"/>
              </w:rPr>
            </w:pPr>
            <w:r w:rsidRPr="00F7767C">
              <w:rPr>
                <w:sz w:val="18"/>
                <w:szCs w:val="18"/>
              </w:rPr>
              <w:t>Metropolitana Provincia Cordillera</w:t>
            </w:r>
          </w:p>
        </w:tc>
        <w:tc>
          <w:tcPr>
            <w:tcW w:w="1778" w:type="pct"/>
            <w:vAlign w:val="center"/>
          </w:tcPr>
          <w:p w14:paraId="5C40C612" w14:textId="3CD40CC8" w:rsidR="00B54176" w:rsidRPr="00F7767C" w:rsidRDefault="00B54176" w:rsidP="00E6294F">
            <w:pPr>
              <w:suppressAutoHyphens w:val="0"/>
              <w:jc w:val="center"/>
              <w:rPr>
                <w:sz w:val="18"/>
                <w:szCs w:val="18"/>
              </w:rPr>
            </w:pPr>
            <w:r w:rsidRPr="00F7767C">
              <w:rPr>
                <w:sz w:val="18"/>
                <w:szCs w:val="18"/>
              </w:rPr>
              <w:t>FDT-2019-02-RM-C</w:t>
            </w:r>
          </w:p>
        </w:tc>
        <w:tc>
          <w:tcPr>
            <w:tcW w:w="800" w:type="pct"/>
            <w:shd w:val="clear" w:color="auto" w:fill="auto"/>
            <w:vAlign w:val="center"/>
          </w:tcPr>
          <w:p w14:paraId="3BFB9846" w14:textId="2DFB2967" w:rsidR="00B54176" w:rsidRPr="00F7767C" w:rsidRDefault="00B54176" w:rsidP="0039385A">
            <w:pPr>
              <w:suppressAutoHyphens w:val="0"/>
              <w:jc w:val="center"/>
              <w:rPr>
                <w:color w:val="000000"/>
                <w:sz w:val="18"/>
                <w:szCs w:val="18"/>
                <w:lang w:eastAsia="es-CL"/>
              </w:rPr>
            </w:pPr>
            <w:r w:rsidRPr="00F7767C">
              <w:rPr>
                <w:color w:val="000000"/>
                <w:sz w:val="18"/>
                <w:szCs w:val="18"/>
                <w:lang w:eastAsia="es-CL"/>
              </w:rPr>
              <w:t>23</w:t>
            </w:r>
          </w:p>
        </w:tc>
      </w:tr>
      <w:tr w:rsidR="00520DB8" w:rsidRPr="00F7767C" w14:paraId="2B20DCC5" w14:textId="77777777" w:rsidTr="0041321E">
        <w:trPr>
          <w:trHeight w:val="283"/>
        </w:trPr>
        <w:tc>
          <w:tcPr>
            <w:tcW w:w="766" w:type="pct"/>
            <w:vMerge/>
          </w:tcPr>
          <w:p w14:paraId="6C85F00D" w14:textId="77777777" w:rsidR="00B1386B" w:rsidRPr="00F7767C" w:rsidRDefault="00B1386B" w:rsidP="0039385A">
            <w:pPr>
              <w:suppressAutoHyphens w:val="0"/>
              <w:jc w:val="center"/>
              <w:rPr>
                <w:sz w:val="18"/>
                <w:szCs w:val="18"/>
              </w:rPr>
            </w:pPr>
          </w:p>
        </w:tc>
        <w:tc>
          <w:tcPr>
            <w:tcW w:w="1656" w:type="pct"/>
            <w:shd w:val="clear" w:color="auto" w:fill="auto"/>
            <w:noWrap/>
            <w:vAlign w:val="center"/>
            <w:hideMark/>
          </w:tcPr>
          <w:p w14:paraId="08DE13BE" w14:textId="57121A40" w:rsidR="00B1386B" w:rsidRPr="00F7767C" w:rsidRDefault="00B1386B" w:rsidP="00E6294F">
            <w:pPr>
              <w:suppressAutoHyphens w:val="0"/>
              <w:jc w:val="center"/>
              <w:rPr>
                <w:color w:val="000000"/>
                <w:sz w:val="18"/>
                <w:szCs w:val="18"/>
                <w:lang w:eastAsia="es-CL"/>
              </w:rPr>
            </w:pPr>
            <w:r w:rsidRPr="00F7767C">
              <w:rPr>
                <w:sz w:val="18"/>
                <w:szCs w:val="18"/>
              </w:rPr>
              <w:t>Libertador General Bernardo O’Higgins Norte Cordillera</w:t>
            </w:r>
          </w:p>
        </w:tc>
        <w:tc>
          <w:tcPr>
            <w:tcW w:w="1778" w:type="pct"/>
            <w:vAlign w:val="center"/>
          </w:tcPr>
          <w:p w14:paraId="54F0A961" w14:textId="36F34965" w:rsidR="00B1386B" w:rsidRPr="00F7767C" w:rsidRDefault="00B1386B" w:rsidP="00E6294F">
            <w:pPr>
              <w:suppressAutoHyphens w:val="0"/>
              <w:jc w:val="center"/>
              <w:rPr>
                <w:color w:val="000000"/>
                <w:sz w:val="18"/>
                <w:szCs w:val="18"/>
                <w:lang w:eastAsia="es-CL"/>
              </w:rPr>
            </w:pPr>
            <w:r w:rsidRPr="00F7767C">
              <w:rPr>
                <w:sz w:val="18"/>
                <w:szCs w:val="18"/>
              </w:rPr>
              <w:t>FDT-2019-02-LGBO-NE</w:t>
            </w:r>
          </w:p>
        </w:tc>
        <w:tc>
          <w:tcPr>
            <w:tcW w:w="800" w:type="pct"/>
            <w:shd w:val="clear" w:color="auto" w:fill="auto"/>
            <w:vAlign w:val="center"/>
          </w:tcPr>
          <w:p w14:paraId="4AA806FC" w14:textId="13362E90" w:rsidR="00B1386B" w:rsidRPr="00F7767C" w:rsidRDefault="009A16B3" w:rsidP="0039385A">
            <w:pPr>
              <w:suppressAutoHyphens w:val="0"/>
              <w:jc w:val="center"/>
              <w:rPr>
                <w:color w:val="000000"/>
                <w:sz w:val="18"/>
                <w:szCs w:val="18"/>
                <w:lang w:eastAsia="es-CL"/>
              </w:rPr>
            </w:pPr>
            <w:r w:rsidRPr="00F7767C">
              <w:rPr>
                <w:color w:val="000000"/>
                <w:sz w:val="18"/>
                <w:szCs w:val="18"/>
                <w:lang w:eastAsia="es-CL"/>
              </w:rPr>
              <w:t>37</w:t>
            </w:r>
          </w:p>
        </w:tc>
      </w:tr>
      <w:tr w:rsidR="00520DB8" w:rsidRPr="00F7767C" w14:paraId="23EAAF43" w14:textId="77777777" w:rsidTr="0041321E">
        <w:trPr>
          <w:trHeight w:val="283"/>
        </w:trPr>
        <w:tc>
          <w:tcPr>
            <w:tcW w:w="766" w:type="pct"/>
            <w:vMerge/>
          </w:tcPr>
          <w:p w14:paraId="4A5A6417" w14:textId="77777777" w:rsidR="00B1386B" w:rsidRPr="00F7767C" w:rsidRDefault="00B1386B" w:rsidP="0039385A">
            <w:pPr>
              <w:suppressAutoHyphens w:val="0"/>
              <w:jc w:val="center"/>
              <w:rPr>
                <w:sz w:val="18"/>
                <w:szCs w:val="18"/>
              </w:rPr>
            </w:pPr>
          </w:p>
        </w:tc>
        <w:tc>
          <w:tcPr>
            <w:tcW w:w="1656" w:type="pct"/>
            <w:shd w:val="clear" w:color="auto" w:fill="auto"/>
            <w:noWrap/>
            <w:vAlign w:val="center"/>
          </w:tcPr>
          <w:p w14:paraId="44D2F9CE" w14:textId="4552C4C4" w:rsidR="00B1386B" w:rsidRPr="00F7767C" w:rsidRDefault="00B1386B" w:rsidP="00E6294F">
            <w:pPr>
              <w:suppressAutoHyphens w:val="0"/>
              <w:jc w:val="center"/>
              <w:rPr>
                <w:sz w:val="18"/>
                <w:szCs w:val="18"/>
              </w:rPr>
            </w:pPr>
            <w:r w:rsidRPr="00F7767C">
              <w:rPr>
                <w:sz w:val="18"/>
                <w:szCs w:val="18"/>
              </w:rPr>
              <w:t>Libertador General Bernardo O’Higgins Norte Costa</w:t>
            </w:r>
          </w:p>
        </w:tc>
        <w:tc>
          <w:tcPr>
            <w:tcW w:w="1778" w:type="pct"/>
            <w:vAlign w:val="center"/>
          </w:tcPr>
          <w:p w14:paraId="6CC62821" w14:textId="3B886196" w:rsidR="00B1386B" w:rsidRPr="00F7767C" w:rsidRDefault="00B1386B" w:rsidP="00E6294F">
            <w:pPr>
              <w:suppressAutoHyphens w:val="0"/>
              <w:jc w:val="center"/>
              <w:rPr>
                <w:sz w:val="18"/>
                <w:szCs w:val="18"/>
              </w:rPr>
            </w:pPr>
            <w:r w:rsidRPr="00F7767C">
              <w:rPr>
                <w:sz w:val="18"/>
                <w:szCs w:val="18"/>
              </w:rPr>
              <w:t>FDT-2019-02-LGBO-NW</w:t>
            </w:r>
          </w:p>
        </w:tc>
        <w:tc>
          <w:tcPr>
            <w:tcW w:w="800" w:type="pct"/>
            <w:shd w:val="clear" w:color="auto" w:fill="auto"/>
            <w:vAlign w:val="center"/>
          </w:tcPr>
          <w:p w14:paraId="08FE6EBB" w14:textId="79F5BE61" w:rsidR="009A16B3" w:rsidRPr="00F7767C" w:rsidRDefault="009A16B3" w:rsidP="009A16B3">
            <w:pPr>
              <w:suppressAutoHyphens w:val="0"/>
              <w:jc w:val="center"/>
              <w:rPr>
                <w:color w:val="000000"/>
                <w:sz w:val="18"/>
                <w:szCs w:val="18"/>
                <w:lang w:eastAsia="es-CL"/>
              </w:rPr>
            </w:pPr>
            <w:r w:rsidRPr="00F7767C">
              <w:rPr>
                <w:color w:val="000000"/>
                <w:sz w:val="18"/>
                <w:szCs w:val="18"/>
                <w:lang w:eastAsia="es-CL"/>
              </w:rPr>
              <w:t>45</w:t>
            </w:r>
          </w:p>
        </w:tc>
      </w:tr>
      <w:tr w:rsidR="00520DB8" w:rsidRPr="00F7767C" w14:paraId="5D0B95F3" w14:textId="77777777" w:rsidTr="0041321E">
        <w:trPr>
          <w:trHeight w:val="283"/>
        </w:trPr>
        <w:tc>
          <w:tcPr>
            <w:tcW w:w="766" w:type="pct"/>
            <w:vMerge w:val="restart"/>
            <w:vAlign w:val="center"/>
          </w:tcPr>
          <w:p w14:paraId="1758EA34" w14:textId="6B51A74A" w:rsidR="00B1386B" w:rsidRPr="00F7767C" w:rsidRDefault="00B262F3" w:rsidP="00DF6E3A">
            <w:pPr>
              <w:suppressAutoHyphens w:val="0"/>
              <w:jc w:val="center"/>
              <w:rPr>
                <w:sz w:val="18"/>
                <w:szCs w:val="18"/>
              </w:rPr>
            </w:pPr>
            <w:r>
              <w:rPr>
                <w:sz w:val="18"/>
                <w:szCs w:val="18"/>
              </w:rPr>
              <w:lastRenderedPageBreak/>
              <w:t>Segundo Perí</w:t>
            </w:r>
            <w:r w:rsidR="00B1386B" w:rsidRPr="00F7767C">
              <w:rPr>
                <w:sz w:val="18"/>
                <w:szCs w:val="18"/>
              </w:rPr>
              <w:t>odo de Postulación</w:t>
            </w:r>
          </w:p>
        </w:tc>
        <w:tc>
          <w:tcPr>
            <w:tcW w:w="1656" w:type="pct"/>
            <w:shd w:val="clear" w:color="auto" w:fill="auto"/>
            <w:noWrap/>
            <w:vAlign w:val="center"/>
          </w:tcPr>
          <w:p w14:paraId="10783B94" w14:textId="1871E3F3" w:rsidR="00B1386B" w:rsidRPr="00F7767C" w:rsidRDefault="00B1386B" w:rsidP="00E6294F">
            <w:pPr>
              <w:suppressAutoHyphens w:val="0"/>
              <w:jc w:val="center"/>
              <w:rPr>
                <w:sz w:val="18"/>
                <w:szCs w:val="18"/>
              </w:rPr>
            </w:pPr>
            <w:r w:rsidRPr="00F7767C">
              <w:rPr>
                <w:sz w:val="18"/>
                <w:szCs w:val="18"/>
              </w:rPr>
              <w:t>Libertador General Bernardo O’Higgins Sur</w:t>
            </w:r>
            <w:r w:rsidR="009A16B3" w:rsidRPr="00F7767C">
              <w:rPr>
                <w:sz w:val="18"/>
                <w:szCs w:val="18"/>
              </w:rPr>
              <w:t xml:space="preserve"> Cordillera</w:t>
            </w:r>
          </w:p>
        </w:tc>
        <w:tc>
          <w:tcPr>
            <w:tcW w:w="1778" w:type="pct"/>
            <w:vAlign w:val="center"/>
          </w:tcPr>
          <w:p w14:paraId="7857A57B" w14:textId="56DE0091" w:rsidR="00B1386B" w:rsidRPr="00F7767C" w:rsidRDefault="00B1386B" w:rsidP="00E6294F">
            <w:pPr>
              <w:suppressAutoHyphens w:val="0"/>
              <w:jc w:val="center"/>
              <w:rPr>
                <w:color w:val="000000"/>
                <w:sz w:val="18"/>
                <w:szCs w:val="18"/>
                <w:lang w:eastAsia="es-CL"/>
              </w:rPr>
            </w:pPr>
            <w:r w:rsidRPr="00F7767C">
              <w:rPr>
                <w:sz w:val="18"/>
                <w:szCs w:val="18"/>
              </w:rPr>
              <w:t>FDT-2019-02-LGBO-S</w:t>
            </w:r>
            <w:r w:rsidR="009A16B3" w:rsidRPr="00F7767C">
              <w:rPr>
                <w:sz w:val="18"/>
                <w:szCs w:val="18"/>
              </w:rPr>
              <w:t>E</w:t>
            </w:r>
          </w:p>
        </w:tc>
        <w:tc>
          <w:tcPr>
            <w:tcW w:w="800" w:type="pct"/>
            <w:shd w:val="clear" w:color="auto" w:fill="auto"/>
            <w:vAlign w:val="center"/>
          </w:tcPr>
          <w:p w14:paraId="6F925D20" w14:textId="20A50296" w:rsidR="00B1386B" w:rsidRPr="00F7767C" w:rsidRDefault="009A16B3" w:rsidP="0039385A">
            <w:pPr>
              <w:suppressAutoHyphens w:val="0"/>
              <w:jc w:val="center"/>
              <w:rPr>
                <w:color w:val="000000"/>
                <w:sz w:val="18"/>
                <w:szCs w:val="18"/>
                <w:lang w:eastAsia="es-CL"/>
              </w:rPr>
            </w:pPr>
            <w:r w:rsidRPr="00F7767C">
              <w:rPr>
                <w:color w:val="000000"/>
                <w:sz w:val="18"/>
                <w:szCs w:val="18"/>
                <w:lang w:eastAsia="es-CL"/>
              </w:rPr>
              <w:t>42</w:t>
            </w:r>
          </w:p>
        </w:tc>
      </w:tr>
      <w:tr w:rsidR="00520DB8" w:rsidRPr="00F7767C" w14:paraId="020CBBA1" w14:textId="77777777" w:rsidTr="0041321E">
        <w:trPr>
          <w:trHeight w:val="283"/>
        </w:trPr>
        <w:tc>
          <w:tcPr>
            <w:tcW w:w="766" w:type="pct"/>
            <w:vMerge/>
            <w:vAlign w:val="center"/>
          </w:tcPr>
          <w:p w14:paraId="080C5B58" w14:textId="77777777" w:rsidR="009A16B3" w:rsidRPr="00F7767C" w:rsidRDefault="009A16B3" w:rsidP="00DF6E3A">
            <w:pPr>
              <w:suppressAutoHyphens w:val="0"/>
              <w:jc w:val="center"/>
              <w:rPr>
                <w:sz w:val="18"/>
                <w:szCs w:val="18"/>
              </w:rPr>
            </w:pPr>
          </w:p>
        </w:tc>
        <w:tc>
          <w:tcPr>
            <w:tcW w:w="1656" w:type="pct"/>
            <w:shd w:val="clear" w:color="auto" w:fill="auto"/>
            <w:noWrap/>
            <w:vAlign w:val="center"/>
          </w:tcPr>
          <w:p w14:paraId="5D18E21C" w14:textId="52FD34C3" w:rsidR="009A16B3" w:rsidRPr="00F7767C" w:rsidRDefault="009A16B3" w:rsidP="00E6294F">
            <w:pPr>
              <w:suppressAutoHyphens w:val="0"/>
              <w:jc w:val="center"/>
              <w:rPr>
                <w:sz w:val="18"/>
                <w:szCs w:val="18"/>
              </w:rPr>
            </w:pPr>
            <w:r w:rsidRPr="00F7767C">
              <w:rPr>
                <w:sz w:val="18"/>
                <w:szCs w:val="18"/>
              </w:rPr>
              <w:t>Libertador General Bernardo O’Higgins Sur Costa</w:t>
            </w:r>
          </w:p>
        </w:tc>
        <w:tc>
          <w:tcPr>
            <w:tcW w:w="1778" w:type="pct"/>
            <w:vAlign w:val="center"/>
          </w:tcPr>
          <w:p w14:paraId="1EA72D48" w14:textId="1DC8B1D0" w:rsidR="009A16B3" w:rsidRPr="00F7767C" w:rsidRDefault="009A16B3" w:rsidP="00E6294F">
            <w:pPr>
              <w:suppressAutoHyphens w:val="0"/>
              <w:jc w:val="center"/>
              <w:rPr>
                <w:sz w:val="18"/>
                <w:szCs w:val="18"/>
              </w:rPr>
            </w:pPr>
            <w:r w:rsidRPr="00F7767C">
              <w:rPr>
                <w:sz w:val="18"/>
                <w:szCs w:val="18"/>
              </w:rPr>
              <w:t>FDT-2019-02-LGBO-SW</w:t>
            </w:r>
          </w:p>
        </w:tc>
        <w:tc>
          <w:tcPr>
            <w:tcW w:w="800" w:type="pct"/>
            <w:shd w:val="clear" w:color="auto" w:fill="auto"/>
            <w:vAlign w:val="center"/>
          </w:tcPr>
          <w:p w14:paraId="0E80E638" w14:textId="694F49BF"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41</w:t>
            </w:r>
          </w:p>
        </w:tc>
      </w:tr>
      <w:tr w:rsidR="00520DB8" w:rsidRPr="00F7767C" w14:paraId="49B8079B" w14:textId="77777777" w:rsidTr="0041321E">
        <w:trPr>
          <w:trHeight w:val="283"/>
        </w:trPr>
        <w:tc>
          <w:tcPr>
            <w:tcW w:w="766" w:type="pct"/>
            <w:vMerge/>
          </w:tcPr>
          <w:p w14:paraId="10029796" w14:textId="77777777" w:rsidR="009A16B3" w:rsidRPr="00F7767C" w:rsidRDefault="009A16B3" w:rsidP="0039385A">
            <w:pPr>
              <w:suppressAutoHyphens w:val="0"/>
              <w:jc w:val="center"/>
              <w:rPr>
                <w:sz w:val="18"/>
                <w:szCs w:val="18"/>
              </w:rPr>
            </w:pPr>
          </w:p>
        </w:tc>
        <w:tc>
          <w:tcPr>
            <w:tcW w:w="1656" w:type="pct"/>
            <w:shd w:val="clear" w:color="auto" w:fill="auto"/>
            <w:noWrap/>
            <w:vAlign w:val="center"/>
            <w:hideMark/>
          </w:tcPr>
          <w:p w14:paraId="5C6E4A90" w14:textId="2A28F26A" w:rsidR="009A16B3" w:rsidRPr="00F7767C" w:rsidRDefault="009A16B3" w:rsidP="00E6294F">
            <w:pPr>
              <w:suppressAutoHyphens w:val="0"/>
              <w:jc w:val="center"/>
              <w:rPr>
                <w:color w:val="000000"/>
                <w:sz w:val="18"/>
                <w:szCs w:val="18"/>
                <w:lang w:eastAsia="es-CL"/>
              </w:rPr>
            </w:pPr>
            <w:r w:rsidRPr="00F7767C">
              <w:rPr>
                <w:sz w:val="18"/>
                <w:szCs w:val="18"/>
              </w:rPr>
              <w:t>Maule Norte</w:t>
            </w:r>
          </w:p>
        </w:tc>
        <w:tc>
          <w:tcPr>
            <w:tcW w:w="1778" w:type="pct"/>
            <w:vAlign w:val="center"/>
          </w:tcPr>
          <w:p w14:paraId="69286052" w14:textId="0150372D" w:rsidR="009A16B3" w:rsidRPr="00F7767C" w:rsidRDefault="009A16B3" w:rsidP="00E6294F">
            <w:pPr>
              <w:suppressAutoHyphens w:val="0"/>
              <w:jc w:val="center"/>
              <w:rPr>
                <w:color w:val="000000"/>
                <w:sz w:val="18"/>
                <w:szCs w:val="18"/>
                <w:lang w:eastAsia="es-CL"/>
              </w:rPr>
            </w:pPr>
            <w:r w:rsidRPr="00F7767C">
              <w:rPr>
                <w:sz w:val="18"/>
                <w:szCs w:val="18"/>
              </w:rPr>
              <w:t>FDT-2019-02-MAULE-N</w:t>
            </w:r>
          </w:p>
        </w:tc>
        <w:tc>
          <w:tcPr>
            <w:tcW w:w="800" w:type="pct"/>
            <w:shd w:val="clear" w:color="auto" w:fill="auto"/>
            <w:vAlign w:val="center"/>
          </w:tcPr>
          <w:p w14:paraId="0E2F5AB8" w14:textId="7560F7C6"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49</w:t>
            </w:r>
          </w:p>
        </w:tc>
      </w:tr>
      <w:tr w:rsidR="00520DB8" w:rsidRPr="00F7767C" w14:paraId="23ACADBB" w14:textId="77777777" w:rsidTr="0041321E">
        <w:trPr>
          <w:trHeight w:val="283"/>
        </w:trPr>
        <w:tc>
          <w:tcPr>
            <w:tcW w:w="766" w:type="pct"/>
            <w:vMerge/>
          </w:tcPr>
          <w:p w14:paraId="773DDAEB" w14:textId="77777777" w:rsidR="009A16B3" w:rsidRPr="00F7767C" w:rsidRDefault="009A16B3" w:rsidP="0039385A">
            <w:pPr>
              <w:suppressAutoHyphens w:val="0"/>
              <w:jc w:val="center"/>
              <w:rPr>
                <w:sz w:val="18"/>
                <w:szCs w:val="18"/>
              </w:rPr>
            </w:pPr>
          </w:p>
        </w:tc>
        <w:tc>
          <w:tcPr>
            <w:tcW w:w="1656" w:type="pct"/>
            <w:shd w:val="clear" w:color="auto" w:fill="auto"/>
            <w:noWrap/>
            <w:vAlign w:val="center"/>
          </w:tcPr>
          <w:p w14:paraId="1B045DE3" w14:textId="7FFB4187" w:rsidR="009A16B3" w:rsidRPr="00F7767C" w:rsidRDefault="009A16B3" w:rsidP="00E6294F">
            <w:pPr>
              <w:suppressAutoHyphens w:val="0"/>
              <w:jc w:val="center"/>
              <w:rPr>
                <w:sz w:val="18"/>
                <w:szCs w:val="18"/>
              </w:rPr>
            </w:pPr>
            <w:r w:rsidRPr="00F7767C">
              <w:rPr>
                <w:sz w:val="18"/>
                <w:szCs w:val="18"/>
              </w:rPr>
              <w:t>Maule Sur</w:t>
            </w:r>
          </w:p>
        </w:tc>
        <w:tc>
          <w:tcPr>
            <w:tcW w:w="1778" w:type="pct"/>
            <w:vAlign w:val="center"/>
          </w:tcPr>
          <w:p w14:paraId="11929254" w14:textId="0AEE209F" w:rsidR="009A16B3" w:rsidRPr="00F7767C" w:rsidRDefault="009A16B3" w:rsidP="00E6294F">
            <w:pPr>
              <w:suppressAutoHyphens w:val="0"/>
              <w:jc w:val="center"/>
              <w:rPr>
                <w:sz w:val="18"/>
                <w:szCs w:val="18"/>
              </w:rPr>
            </w:pPr>
            <w:r w:rsidRPr="00F7767C">
              <w:rPr>
                <w:sz w:val="18"/>
                <w:szCs w:val="18"/>
              </w:rPr>
              <w:t>FDT-2019-02-MAULE-S</w:t>
            </w:r>
          </w:p>
        </w:tc>
        <w:tc>
          <w:tcPr>
            <w:tcW w:w="800" w:type="pct"/>
            <w:shd w:val="clear" w:color="auto" w:fill="auto"/>
            <w:vAlign w:val="center"/>
          </w:tcPr>
          <w:p w14:paraId="3F045138" w14:textId="6C661C98"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31</w:t>
            </w:r>
          </w:p>
        </w:tc>
      </w:tr>
      <w:tr w:rsidR="00520DB8" w:rsidRPr="00F7767C" w14:paraId="024261D6" w14:textId="77777777" w:rsidTr="0041321E">
        <w:trPr>
          <w:trHeight w:val="283"/>
        </w:trPr>
        <w:tc>
          <w:tcPr>
            <w:tcW w:w="766" w:type="pct"/>
            <w:vMerge/>
          </w:tcPr>
          <w:p w14:paraId="53B50911" w14:textId="77777777" w:rsidR="009A16B3" w:rsidRPr="00F7767C" w:rsidRDefault="009A16B3" w:rsidP="0039385A">
            <w:pPr>
              <w:suppressAutoHyphens w:val="0"/>
              <w:jc w:val="center"/>
              <w:rPr>
                <w:sz w:val="18"/>
                <w:szCs w:val="18"/>
              </w:rPr>
            </w:pPr>
          </w:p>
        </w:tc>
        <w:tc>
          <w:tcPr>
            <w:tcW w:w="1656" w:type="pct"/>
            <w:shd w:val="clear" w:color="auto" w:fill="auto"/>
            <w:noWrap/>
            <w:vAlign w:val="center"/>
          </w:tcPr>
          <w:p w14:paraId="252B0E91" w14:textId="4E7E05E5" w:rsidR="009A16B3" w:rsidRPr="00F7767C" w:rsidRDefault="009A16B3" w:rsidP="00E6294F">
            <w:pPr>
              <w:suppressAutoHyphens w:val="0"/>
              <w:jc w:val="center"/>
              <w:rPr>
                <w:color w:val="000000"/>
                <w:sz w:val="18"/>
                <w:szCs w:val="18"/>
                <w:lang w:eastAsia="es-CL"/>
              </w:rPr>
            </w:pPr>
            <w:r w:rsidRPr="00F7767C">
              <w:rPr>
                <w:sz w:val="18"/>
                <w:szCs w:val="18"/>
              </w:rPr>
              <w:t>Ñuble</w:t>
            </w:r>
          </w:p>
        </w:tc>
        <w:tc>
          <w:tcPr>
            <w:tcW w:w="1778" w:type="pct"/>
            <w:vAlign w:val="center"/>
          </w:tcPr>
          <w:p w14:paraId="31228599" w14:textId="74A78605" w:rsidR="009A16B3" w:rsidRPr="00F7767C" w:rsidRDefault="00520DB8" w:rsidP="00E6294F">
            <w:pPr>
              <w:suppressAutoHyphens w:val="0"/>
              <w:jc w:val="center"/>
              <w:rPr>
                <w:color w:val="000000"/>
                <w:sz w:val="18"/>
                <w:szCs w:val="18"/>
                <w:lang w:eastAsia="es-CL"/>
              </w:rPr>
            </w:pPr>
            <w:r w:rsidRPr="00F7767C">
              <w:rPr>
                <w:sz w:val="18"/>
                <w:szCs w:val="18"/>
              </w:rPr>
              <w:t>FDT-2019-02-Ñ</w:t>
            </w:r>
            <w:r w:rsidR="009A16B3" w:rsidRPr="00F7767C">
              <w:rPr>
                <w:sz w:val="18"/>
                <w:szCs w:val="18"/>
              </w:rPr>
              <w:t>UBLE</w:t>
            </w:r>
          </w:p>
        </w:tc>
        <w:tc>
          <w:tcPr>
            <w:tcW w:w="800" w:type="pct"/>
            <w:shd w:val="clear" w:color="auto" w:fill="auto"/>
            <w:vAlign w:val="center"/>
          </w:tcPr>
          <w:p w14:paraId="7FDAA6EA" w14:textId="13E0BCE7"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31</w:t>
            </w:r>
          </w:p>
        </w:tc>
      </w:tr>
      <w:tr w:rsidR="00520DB8" w:rsidRPr="00F7767C" w14:paraId="511B92E5" w14:textId="77777777" w:rsidTr="0041321E">
        <w:trPr>
          <w:trHeight w:val="283"/>
        </w:trPr>
        <w:tc>
          <w:tcPr>
            <w:tcW w:w="766" w:type="pct"/>
            <w:vMerge/>
          </w:tcPr>
          <w:p w14:paraId="52D45021" w14:textId="77777777" w:rsidR="009A16B3" w:rsidRPr="00F7767C" w:rsidRDefault="009A16B3" w:rsidP="0039385A">
            <w:pPr>
              <w:suppressAutoHyphens w:val="0"/>
              <w:jc w:val="center"/>
              <w:rPr>
                <w:sz w:val="18"/>
                <w:szCs w:val="18"/>
              </w:rPr>
            </w:pPr>
          </w:p>
        </w:tc>
        <w:tc>
          <w:tcPr>
            <w:tcW w:w="1656" w:type="pct"/>
            <w:shd w:val="clear" w:color="auto" w:fill="auto"/>
            <w:noWrap/>
            <w:vAlign w:val="center"/>
          </w:tcPr>
          <w:p w14:paraId="0D59298A" w14:textId="240E6B7B" w:rsidR="009A16B3" w:rsidRPr="00F7767C" w:rsidRDefault="009A16B3" w:rsidP="00E6294F">
            <w:pPr>
              <w:suppressAutoHyphens w:val="0"/>
              <w:jc w:val="center"/>
              <w:rPr>
                <w:color w:val="000000"/>
                <w:sz w:val="18"/>
                <w:szCs w:val="18"/>
                <w:lang w:eastAsia="es-CL"/>
              </w:rPr>
            </w:pPr>
            <w:r w:rsidRPr="00F7767C">
              <w:rPr>
                <w:sz w:val="18"/>
                <w:szCs w:val="18"/>
              </w:rPr>
              <w:t xml:space="preserve">Biobío </w:t>
            </w:r>
            <w:r w:rsidR="00202AB2" w:rsidRPr="00F7767C">
              <w:rPr>
                <w:sz w:val="18"/>
                <w:szCs w:val="18"/>
              </w:rPr>
              <w:t>Cordillera</w:t>
            </w:r>
          </w:p>
        </w:tc>
        <w:tc>
          <w:tcPr>
            <w:tcW w:w="1778" w:type="pct"/>
            <w:vAlign w:val="center"/>
          </w:tcPr>
          <w:p w14:paraId="0EC43D82" w14:textId="583E0D99" w:rsidR="009A16B3" w:rsidRPr="00F7767C" w:rsidRDefault="009A16B3" w:rsidP="00E6294F">
            <w:pPr>
              <w:suppressAutoHyphens w:val="0"/>
              <w:jc w:val="center"/>
              <w:rPr>
                <w:color w:val="000000"/>
                <w:sz w:val="18"/>
                <w:szCs w:val="18"/>
                <w:lang w:eastAsia="es-CL"/>
              </w:rPr>
            </w:pPr>
            <w:r w:rsidRPr="00F7767C">
              <w:rPr>
                <w:sz w:val="18"/>
                <w:szCs w:val="18"/>
              </w:rPr>
              <w:t>FDT-2019-02-BBIO-</w:t>
            </w:r>
            <w:r w:rsidR="00202AB2" w:rsidRPr="00F7767C">
              <w:rPr>
                <w:sz w:val="18"/>
                <w:szCs w:val="18"/>
              </w:rPr>
              <w:t>E</w:t>
            </w:r>
          </w:p>
        </w:tc>
        <w:tc>
          <w:tcPr>
            <w:tcW w:w="800" w:type="pct"/>
            <w:shd w:val="clear" w:color="auto" w:fill="auto"/>
            <w:vAlign w:val="center"/>
          </w:tcPr>
          <w:p w14:paraId="309B4E67" w14:textId="5F9C7E19" w:rsidR="009A16B3" w:rsidRPr="00F7767C" w:rsidRDefault="00202AB2" w:rsidP="0039385A">
            <w:pPr>
              <w:suppressAutoHyphens w:val="0"/>
              <w:jc w:val="center"/>
              <w:rPr>
                <w:color w:val="000000"/>
                <w:sz w:val="18"/>
                <w:szCs w:val="18"/>
                <w:lang w:eastAsia="es-CL"/>
              </w:rPr>
            </w:pPr>
            <w:r w:rsidRPr="00F7767C">
              <w:rPr>
                <w:color w:val="000000"/>
                <w:sz w:val="18"/>
                <w:szCs w:val="18"/>
                <w:lang w:eastAsia="es-CL"/>
              </w:rPr>
              <w:t>39</w:t>
            </w:r>
          </w:p>
        </w:tc>
      </w:tr>
      <w:tr w:rsidR="00520DB8" w:rsidRPr="00F7767C" w14:paraId="7A0EBFCD" w14:textId="77777777" w:rsidTr="0041321E">
        <w:trPr>
          <w:trHeight w:val="283"/>
        </w:trPr>
        <w:tc>
          <w:tcPr>
            <w:tcW w:w="766" w:type="pct"/>
            <w:vMerge/>
          </w:tcPr>
          <w:p w14:paraId="5BC52094" w14:textId="77777777" w:rsidR="00202AB2" w:rsidRPr="00F7767C" w:rsidRDefault="00202AB2" w:rsidP="0039385A">
            <w:pPr>
              <w:suppressAutoHyphens w:val="0"/>
              <w:jc w:val="center"/>
              <w:rPr>
                <w:sz w:val="18"/>
                <w:szCs w:val="18"/>
              </w:rPr>
            </w:pPr>
          </w:p>
        </w:tc>
        <w:tc>
          <w:tcPr>
            <w:tcW w:w="1656" w:type="pct"/>
            <w:shd w:val="clear" w:color="auto" w:fill="auto"/>
            <w:noWrap/>
            <w:vAlign w:val="center"/>
          </w:tcPr>
          <w:p w14:paraId="347FC773" w14:textId="2DC79C8E" w:rsidR="00202AB2" w:rsidRPr="00F7767C" w:rsidRDefault="00202AB2" w:rsidP="00E6294F">
            <w:pPr>
              <w:suppressAutoHyphens w:val="0"/>
              <w:jc w:val="center"/>
              <w:rPr>
                <w:sz w:val="18"/>
                <w:szCs w:val="18"/>
              </w:rPr>
            </w:pPr>
            <w:r w:rsidRPr="00F7767C">
              <w:rPr>
                <w:sz w:val="18"/>
                <w:szCs w:val="18"/>
              </w:rPr>
              <w:t>Biobío Centro</w:t>
            </w:r>
          </w:p>
        </w:tc>
        <w:tc>
          <w:tcPr>
            <w:tcW w:w="1778" w:type="pct"/>
            <w:vAlign w:val="center"/>
          </w:tcPr>
          <w:p w14:paraId="25136005" w14:textId="417281B8" w:rsidR="00202AB2" w:rsidRPr="00F7767C" w:rsidRDefault="00202AB2" w:rsidP="00E6294F">
            <w:pPr>
              <w:suppressAutoHyphens w:val="0"/>
              <w:jc w:val="center"/>
              <w:rPr>
                <w:sz w:val="18"/>
                <w:szCs w:val="18"/>
              </w:rPr>
            </w:pPr>
            <w:r w:rsidRPr="00F7767C">
              <w:rPr>
                <w:sz w:val="18"/>
                <w:szCs w:val="18"/>
              </w:rPr>
              <w:t>FDT-2019-02-BBIO-C</w:t>
            </w:r>
          </w:p>
        </w:tc>
        <w:tc>
          <w:tcPr>
            <w:tcW w:w="800" w:type="pct"/>
            <w:shd w:val="clear" w:color="auto" w:fill="auto"/>
            <w:vAlign w:val="center"/>
          </w:tcPr>
          <w:p w14:paraId="7357601A" w14:textId="20EC13D0" w:rsidR="00202AB2" w:rsidRPr="00F7767C" w:rsidRDefault="00202AB2" w:rsidP="0039385A">
            <w:pPr>
              <w:suppressAutoHyphens w:val="0"/>
              <w:jc w:val="center"/>
              <w:rPr>
                <w:color w:val="000000"/>
                <w:sz w:val="18"/>
                <w:szCs w:val="18"/>
                <w:lang w:eastAsia="es-CL"/>
              </w:rPr>
            </w:pPr>
            <w:r w:rsidRPr="00F7767C">
              <w:rPr>
                <w:color w:val="000000"/>
                <w:sz w:val="18"/>
                <w:szCs w:val="18"/>
                <w:lang w:eastAsia="es-CL"/>
              </w:rPr>
              <w:t>43</w:t>
            </w:r>
          </w:p>
        </w:tc>
      </w:tr>
      <w:tr w:rsidR="00520DB8" w:rsidRPr="00F7767C" w14:paraId="13D89D6B" w14:textId="77777777" w:rsidTr="0041321E">
        <w:trPr>
          <w:trHeight w:val="283"/>
        </w:trPr>
        <w:tc>
          <w:tcPr>
            <w:tcW w:w="766" w:type="pct"/>
            <w:vMerge/>
          </w:tcPr>
          <w:p w14:paraId="0ECFAB70" w14:textId="77777777" w:rsidR="009A16B3" w:rsidRPr="00F7767C" w:rsidRDefault="009A16B3" w:rsidP="0039385A">
            <w:pPr>
              <w:suppressAutoHyphens w:val="0"/>
              <w:jc w:val="center"/>
              <w:rPr>
                <w:sz w:val="18"/>
                <w:szCs w:val="18"/>
              </w:rPr>
            </w:pPr>
          </w:p>
        </w:tc>
        <w:tc>
          <w:tcPr>
            <w:tcW w:w="1656" w:type="pct"/>
            <w:shd w:val="clear" w:color="auto" w:fill="auto"/>
            <w:noWrap/>
            <w:vAlign w:val="center"/>
          </w:tcPr>
          <w:p w14:paraId="3B59366F" w14:textId="0D74E36F" w:rsidR="009A16B3" w:rsidRPr="00F7767C" w:rsidRDefault="009A16B3" w:rsidP="00E6294F">
            <w:pPr>
              <w:suppressAutoHyphens w:val="0"/>
              <w:jc w:val="center"/>
              <w:rPr>
                <w:sz w:val="18"/>
                <w:szCs w:val="18"/>
              </w:rPr>
            </w:pPr>
            <w:r w:rsidRPr="00F7767C">
              <w:rPr>
                <w:sz w:val="18"/>
                <w:szCs w:val="18"/>
              </w:rPr>
              <w:t xml:space="preserve">Biobío </w:t>
            </w:r>
            <w:r w:rsidR="0037348E" w:rsidRPr="00F7767C">
              <w:rPr>
                <w:sz w:val="18"/>
                <w:szCs w:val="18"/>
              </w:rPr>
              <w:t>Costa Norte</w:t>
            </w:r>
          </w:p>
        </w:tc>
        <w:tc>
          <w:tcPr>
            <w:tcW w:w="1778" w:type="pct"/>
            <w:vAlign w:val="center"/>
          </w:tcPr>
          <w:p w14:paraId="3B056C54" w14:textId="119E64EB" w:rsidR="009A16B3" w:rsidRPr="00F7767C" w:rsidRDefault="009A16B3" w:rsidP="00E6294F">
            <w:pPr>
              <w:suppressAutoHyphens w:val="0"/>
              <w:jc w:val="center"/>
              <w:rPr>
                <w:color w:val="000000"/>
                <w:sz w:val="18"/>
                <w:szCs w:val="18"/>
                <w:lang w:eastAsia="es-CL"/>
              </w:rPr>
            </w:pPr>
            <w:r w:rsidRPr="00F7767C">
              <w:rPr>
                <w:sz w:val="18"/>
                <w:szCs w:val="18"/>
              </w:rPr>
              <w:t>FDT-2019-02-BBIO-</w:t>
            </w:r>
            <w:r w:rsidR="0037348E" w:rsidRPr="00F7767C">
              <w:rPr>
                <w:sz w:val="18"/>
                <w:szCs w:val="18"/>
              </w:rPr>
              <w:t>NW</w:t>
            </w:r>
          </w:p>
        </w:tc>
        <w:tc>
          <w:tcPr>
            <w:tcW w:w="800" w:type="pct"/>
            <w:shd w:val="clear" w:color="auto" w:fill="auto"/>
            <w:vAlign w:val="center"/>
          </w:tcPr>
          <w:p w14:paraId="688A11C5" w14:textId="04924B10" w:rsidR="009A16B3" w:rsidRPr="00F7767C" w:rsidDel="00B959E3" w:rsidRDefault="0037348E" w:rsidP="0039385A">
            <w:pPr>
              <w:suppressAutoHyphens w:val="0"/>
              <w:jc w:val="center"/>
              <w:rPr>
                <w:color w:val="000000"/>
                <w:sz w:val="18"/>
                <w:szCs w:val="18"/>
                <w:lang w:eastAsia="es-CL"/>
              </w:rPr>
            </w:pPr>
            <w:r w:rsidRPr="00F7767C">
              <w:rPr>
                <w:color w:val="000000"/>
                <w:sz w:val="18"/>
                <w:szCs w:val="18"/>
                <w:lang w:eastAsia="es-CL"/>
              </w:rPr>
              <w:t>43</w:t>
            </w:r>
          </w:p>
        </w:tc>
      </w:tr>
      <w:tr w:rsidR="00520DB8" w:rsidRPr="00F7767C" w14:paraId="52703224" w14:textId="77777777" w:rsidTr="0041321E">
        <w:trPr>
          <w:trHeight w:val="283"/>
        </w:trPr>
        <w:tc>
          <w:tcPr>
            <w:tcW w:w="766" w:type="pct"/>
            <w:vMerge/>
          </w:tcPr>
          <w:p w14:paraId="7C62F4E8" w14:textId="77777777" w:rsidR="0037348E" w:rsidRPr="00F7767C" w:rsidRDefault="0037348E" w:rsidP="0039385A">
            <w:pPr>
              <w:suppressAutoHyphens w:val="0"/>
              <w:jc w:val="center"/>
              <w:rPr>
                <w:sz w:val="18"/>
                <w:szCs w:val="18"/>
              </w:rPr>
            </w:pPr>
          </w:p>
        </w:tc>
        <w:tc>
          <w:tcPr>
            <w:tcW w:w="1656" w:type="pct"/>
            <w:shd w:val="clear" w:color="auto" w:fill="auto"/>
            <w:noWrap/>
            <w:vAlign w:val="center"/>
          </w:tcPr>
          <w:p w14:paraId="7B5A51B4" w14:textId="0668EA11" w:rsidR="0037348E" w:rsidRPr="00F7767C" w:rsidRDefault="0037348E" w:rsidP="00E6294F">
            <w:pPr>
              <w:suppressAutoHyphens w:val="0"/>
              <w:jc w:val="center"/>
              <w:rPr>
                <w:sz w:val="18"/>
                <w:szCs w:val="18"/>
              </w:rPr>
            </w:pPr>
            <w:r w:rsidRPr="00F7767C">
              <w:rPr>
                <w:sz w:val="18"/>
                <w:szCs w:val="18"/>
              </w:rPr>
              <w:t>Biobío Costa Sur</w:t>
            </w:r>
          </w:p>
        </w:tc>
        <w:tc>
          <w:tcPr>
            <w:tcW w:w="1778" w:type="pct"/>
            <w:vAlign w:val="center"/>
          </w:tcPr>
          <w:p w14:paraId="52FD561C" w14:textId="1882EFDC" w:rsidR="0037348E" w:rsidRPr="00F7767C" w:rsidRDefault="0037348E" w:rsidP="00E6294F">
            <w:pPr>
              <w:suppressAutoHyphens w:val="0"/>
              <w:jc w:val="center"/>
              <w:rPr>
                <w:sz w:val="18"/>
                <w:szCs w:val="18"/>
              </w:rPr>
            </w:pPr>
            <w:r w:rsidRPr="00F7767C">
              <w:rPr>
                <w:sz w:val="18"/>
                <w:szCs w:val="18"/>
              </w:rPr>
              <w:t>FDT-2019-02-BBIO-SW</w:t>
            </w:r>
          </w:p>
        </w:tc>
        <w:tc>
          <w:tcPr>
            <w:tcW w:w="800" w:type="pct"/>
            <w:shd w:val="clear" w:color="auto" w:fill="auto"/>
            <w:vAlign w:val="center"/>
          </w:tcPr>
          <w:p w14:paraId="5BDD436A" w14:textId="07DD3103" w:rsidR="0037348E" w:rsidRPr="00F7767C" w:rsidRDefault="0037348E" w:rsidP="0039385A">
            <w:pPr>
              <w:suppressAutoHyphens w:val="0"/>
              <w:jc w:val="center"/>
              <w:rPr>
                <w:color w:val="000000"/>
                <w:sz w:val="18"/>
                <w:szCs w:val="18"/>
                <w:lang w:eastAsia="es-CL"/>
              </w:rPr>
            </w:pPr>
            <w:r w:rsidRPr="00F7767C">
              <w:rPr>
                <w:color w:val="000000"/>
                <w:sz w:val="18"/>
                <w:szCs w:val="18"/>
                <w:lang w:eastAsia="es-CL"/>
              </w:rPr>
              <w:t>30</w:t>
            </w:r>
          </w:p>
        </w:tc>
      </w:tr>
      <w:tr w:rsidR="00520DB8" w:rsidRPr="00F7767C" w14:paraId="4D4FA533" w14:textId="77777777" w:rsidTr="0041321E">
        <w:trPr>
          <w:trHeight w:val="283"/>
        </w:trPr>
        <w:tc>
          <w:tcPr>
            <w:tcW w:w="766" w:type="pct"/>
            <w:vMerge/>
          </w:tcPr>
          <w:p w14:paraId="5D88BFE7" w14:textId="77777777" w:rsidR="009A16B3" w:rsidRPr="00F7767C" w:rsidRDefault="009A16B3" w:rsidP="0039385A">
            <w:pPr>
              <w:suppressAutoHyphens w:val="0"/>
              <w:jc w:val="center"/>
              <w:rPr>
                <w:sz w:val="18"/>
                <w:szCs w:val="18"/>
              </w:rPr>
            </w:pPr>
          </w:p>
        </w:tc>
        <w:tc>
          <w:tcPr>
            <w:tcW w:w="1656" w:type="pct"/>
            <w:shd w:val="clear" w:color="auto" w:fill="auto"/>
            <w:noWrap/>
            <w:vAlign w:val="center"/>
            <w:hideMark/>
          </w:tcPr>
          <w:p w14:paraId="6D7C57A8" w14:textId="79829DE3" w:rsidR="009A16B3" w:rsidRPr="00F7767C" w:rsidRDefault="009A16B3" w:rsidP="00E6294F">
            <w:pPr>
              <w:suppressAutoHyphens w:val="0"/>
              <w:jc w:val="center"/>
              <w:rPr>
                <w:color w:val="000000"/>
                <w:sz w:val="18"/>
                <w:szCs w:val="18"/>
                <w:lang w:eastAsia="es-CL"/>
              </w:rPr>
            </w:pPr>
            <w:r w:rsidRPr="00F7767C">
              <w:rPr>
                <w:sz w:val="18"/>
                <w:szCs w:val="18"/>
              </w:rPr>
              <w:t>Araucanía Norte</w:t>
            </w:r>
          </w:p>
        </w:tc>
        <w:tc>
          <w:tcPr>
            <w:tcW w:w="1778" w:type="pct"/>
            <w:vAlign w:val="center"/>
          </w:tcPr>
          <w:p w14:paraId="23B9EA78" w14:textId="743BF3A1" w:rsidR="009A16B3" w:rsidRPr="00F7767C" w:rsidRDefault="009A16B3" w:rsidP="00E6294F">
            <w:pPr>
              <w:suppressAutoHyphens w:val="0"/>
              <w:jc w:val="center"/>
              <w:rPr>
                <w:color w:val="000000"/>
                <w:sz w:val="18"/>
                <w:szCs w:val="18"/>
                <w:lang w:eastAsia="es-CL"/>
              </w:rPr>
            </w:pPr>
            <w:r w:rsidRPr="00F7767C">
              <w:rPr>
                <w:sz w:val="18"/>
                <w:szCs w:val="18"/>
              </w:rPr>
              <w:t>FDT-2019-02-ARAUC</w:t>
            </w:r>
            <w:r w:rsidR="00520DB8" w:rsidRPr="00F7767C">
              <w:rPr>
                <w:sz w:val="18"/>
                <w:szCs w:val="18"/>
              </w:rPr>
              <w:t>-</w:t>
            </w:r>
            <w:r w:rsidRPr="00F7767C">
              <w:rPr>
                <w:sz w:val="18"/>
                <w:szCs w:val="18"/>
              </w:rPr>
              <w:t>N</w:t>
            </w:r>
          </w:p>
        </w:tc>
        <w:tc>
          <w:tcPr>
            <w:tcW w:w="800" w:type="pct"/>
            <w:shd w:val="clear" w:color="auto" w:fill="auto"/>
            <w:vAlign w:val="center"/>
          </w:tcPr>
          <w:p w14:paraId="563BC05D" w14:textId="7B56676C"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30</w:t>
            </w:r>
          </w:p>
        </w:tc>
      </w:tr>
      <w:tr w:rsidR="00520DB8" w:rsidRPr="00F7767C" w14:paraId="6CD7A0A2" w14:textId="77777777" w:rsidTr="0041321E">
        <w:trPr>
          <w:trHeight w:val="283"/>
        </w:trPr>
        <w:tc>
          <w:tcPr>
            <w:tcW w:w="766" w:type="pct"/>
            <w:vMerge/>
          </w:tcPr>
          <w:p w14:paraId="755CBA41" w14:textId="77777777" w:rsidR="009A16B3" w:rsidRPr="00F7767C" w:rsidRDefault="009A16B3" w:rsidP="0039385A">
            <w:pPr>
              <w:suppressAutoHyphens w:val="0"/>
              <w:jc w:val="center"/>
              <w:rPr>
                <w:sz w:val="18"/>
                <w:szCs w:val="18"/>
              </w:rPr>
            </w:pPr>
          </w:p>
        </w:tc>
        <w:tc>
          <w:tcPr>
            <w:tcW w:w="1656" w:type="pct"/>
            <w:shd w:val="clear" w:color="auto" w:fill="auto"/>
            <w:noWrap/>
            <w:vAlign w:val="center"/>
          </w:tcPr>
          <w:p w14:paraId="016256A3" w14:textId="1D66A824" w:rsidR="009A16B3" w:rsidRPr="00F7767C" w:rsidRDefault="009A16B3" w:rsidP="00E6294F">
            <w:pPr>
              <w:suppressAutoHyphens w:val="0"/>
              <w:jc w:val="center"/>
              <w:rPr>
                <w:sz w:val="18"/>
                <w:szCs w:val="18"/>
              </w:rPr>
            </w:pPr>
            <w:r w:rsidRPr="00F7767C">
              <w:rPr>
                <w:sz w:val="18"/>
                <w:szCs w:val="18"/>
              </w:rPr>
              <w:t>Araucanía Sur</w:t>
            </w:r>
          </w:p>
        </w:tc>
        <w:tc>
          <w:tcPr>
            <w:tcW w:w="1778" w:type="pct"/>
            <w:vAlign w:val="center"/>
          </w:tcPr>
          <w:p w14:paraId="34A26AD4" w14:textId="3AFE5209" w:rsidR="009A16B3" w:rsidRPr="00F7767C" w:rsidRDefault="009A16B3" w:rsidP="00E6294F">
            <w:pPr>
              <w:suppressAutoHyphens w:val="0"/>
              <w:jc w:val="center"/>
              <w:rPr>
                <w:sz w:val="18"/>
                <w:szCs w:val="18"/>
              </w:rPr>
            </w:pPr>
            <w:r w:rsidRPr="00F7767C">
              <w:rPr>
                <w:sz w:val="18"/>
                <w:szCs w:val="18"/>
              </w:rPr>
              <w:t>FDT-2019-02-ARAUC</w:t>
            </w:r>
            <w:r w:rsidR="00520DB8" w:rsidRPr="00F7767C">
              <w:rPr>
                <w:sz w:val="18"/>
                <w:szCs w:val="18"/>
              </w:rPr>
              <w:t>-</w:t>
            </w:r>
            <w:r w:rsidRPr="00F7767C">
              <w:rPr>
                <w:sz w:val="18"/>
                <w:szCs w:val="18"/>
              </w:rPr>
              <w:t>S</w:t>
            </w:r>
          </w:p>
        </w:tc>
        <w:tc>
          <w:tcPr>
            <w:tcW w:w="800" w:type="pct"/>
            <w:shd w:val="clear" w:color="auto" w:fill="auto"/>
            <w:vAlign w:val="center"/>
          </w:tcPr>
          <w:p w14:paraId="55E92906" w14:textId="79362E34"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36</w:t>
            </w:r>
          </w:p>
        </w:tc>
      </w:tr>
      <w:tr w:rsidR="00520DB8" w:rsidRPr="00F7767C" w14:paraId="16D00BB4" w14:textId="77777777" w:rsidTr="0041321E">
        <w:trPr>
          <w:trHeight w:val="283"/>
        </w:trPr>
        <w:tc>
          <w:tcPr>
            <w:tcW w:w="766" w:type="pct"/>
            <w:vMerge/>
          </w:tcPr>
          <w:p w14:paraId="6D703646" w14:textId="77777777" w:rsidR="009A16B3" w:rsidRPr="00F7767C" w:rsidRDefault="009A16B3" w:rsidP="0039385A">
            <w:pPr>
              <w:suppressAutoHyphens w:val="0"/>
              <w:jc w:val="center"/>
              <w:rPr>
                <w:sz w:val="18"/>
                <w:szCs w:val="18"/>
              </w:rPr>
            </w:pPr>
          </w:p>
        </w:tc>
        <w:tc>
          <w:tcPr>
            <w:tcW w:w="1656" w:type="pct"/>
            <w:shd w:val="clear" w:color="auto" w:fill="auto"/>
            <w:noWrap/>
            <w:vAlign w:val="center"/>
            <w:hideMark/>
          </w:tcPr>
          <w:p w14:paraId="28D33658" w14:textId="29C25130" w:rsidR="009A16B3" w:rsidRPr="00F7767C" w:rsidRDefault="009A16B3" w:rsidP="00E6294F">
            <w:pPr>
              <w:suppressAutoHyphens w:val="0"/>
              <w:jc w:val="center"/>
              <w:rPr>
                <w:color w:val="000000"/>
                <w:sz w:val="18"/>
                <w:szCs w:val="18"/>
                <w:lang w:eastAsia="es-CL"/>
              </w:rPr>
            </w:pPr>
            <w:r w:rsidRPr="00F7767C">
              <w:rPr>
                <w:sz w:val="18"/>
                <w:szCs w:val="18"/>
              </w:rPr>
              <w:t>Los Ríos Cordillera</w:t>
            </w:r>
          </w:p>
        </w:tc>
        <w:tc>
          <w:tcPr>
            <w:tcW w:w="1778" w:type="pct"/>
            <w:vAlign w:val="center"/>
          </w:tcPr>
          <w:p w14:paraId="6A035906" w14:textId="54326B09" w:rsidR="009A16B3" w:rsidRPr="00F7767C" w:rsidRDefault="009A16B3" w:rsidP="00E6294F">
            <w:pPr>
              <w:suppressAutoHyphens w:val="0"/>
              <w:jc w:val="center"/>
              <w:rPr>
                <w:color w:val="000000"/>
                <w:sz w:val="18"/>
                <w:szCs w:val="18"/>
                <w:lang w:eastAsia="es-CL"/>
              </w:rPr>
            </w:pPr>
            <w:r w:rsidRPr="00F7767C">
              <w:rPr>
                <w:sz w:val="18"/>
                <w:szCs w:val="18"/>
              </w:rPr>
              <w:t>FDT-2019-02-RIOS-E</w:t>
            </w:r>
          </w:p>
        </w:tc>
        <w:tc>
          <w:tcPr>
            <w:tcW w:w="800" w:type="pct"/>
            <w:shd w:val="clear" w:color="auto" w:fill="auto"/>
            <w:vAlign w:val="center"/>
          </w:tcPr>
          <w:p w14:paraId="49D8A21D" w14:textId="3CCA866E"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28</w:t>
            </w:r>
          </w:p>
        </w:tc>
      </w:tr>
      <w:tr w:rsidR="00520DB8" w:rsidRPr="00F7767C" w14:paraId="6C53B7E8" w14:textId="77777777" w:rsidTr="0041321E">
        <w:trPr>
          <w:trHeight w:val="283"/>
        </w:trPr>
        <w:tc>
          <w:tcPr>
            <w:tcW w:w="766" w:type="pct"/>
            <w:vMerge/>
          </w:tcPr>
          <w:p w14:paraId="5905C8D7" w14:textId="77777777" w:rsidR="009A16B3" w:rsidRPr="00F7767C" w:rsidRDefault="009A16B3" w:rsidP="0039385A">
            <w:pPr>
              <w:suppressAutoHyphens w:val="0"/>
              <w:jc w:val="center"/>
              <w:rPr>
                <w:sz w:val="18"/>
                <w:szCs w:val="18"/>
              </w:rPr>
            </w:pPr>
          </w:p>
        </w:tc>
        <w:tc>
          <w:tcPr>
            <w:tcW w:w="1656" w:type="pct"/>
            <w:shd w:val="clear" w:color="auto" w:fill="auto"/>
            <w:noWrap/>
            <w:vAlign w:val="center"/>
          </w:tcPr>
          <w:p w14:paraId="4DF6C9AE" w14:textId="519C9D06" w:rsidR="009A16B3" w:rsidRPr="00F7767C" w:rsidRDefault="009A16B3" w:rsidP="00E6294F">
            <w:pPr>
              <w:suppressAutoHyphens w:val="0"/>
              <w:jc w:val="center"/>
              <w:rPr>
                <w:sz w:val="18"/>
                <w:szCs w:val="18"/>
              </w:rPr>
            </w:pPr>
            <w:r w:rsidRPr="00F7767C">
              <w:rPr>
                <w:sz w:val="18"/>
                <w:szCs w:val="18"/>
              </w:rPr>
              <w:t>Los Ríos Costa</w:t>
            </w:r>
          </w:p>
        </w:tc>
        <w:tc>
          <w:tcPr>
            <w:tcW w:w="1778" w:type="pct"/>
            <w:vAlign w:val="center"/>
          </w:tcPr>
          <w:p w14:paraId="0FA3EF6E" w14:textId="458C1490" w:rsidR="009A16B3" w:rsidRPr="00F7767C" w:rsidRDefault="009A16B3" w:rsidP="00E6294F">
            <w:pPr>
              <w:suppressAutoHyphens w:val="0"/>
              <w:jc w:val="center"/>
              <w:rPr>
                <w:sz w:val="18"/>
                <w:szCs w:val="18"/>
              </w:rPr>
            </w:pPr>
            <w:r w:rsidRPr="00F7767C">
              <w:rPr>
                <w:sz w:val="18"/>
                <w:szCs w:val="18"/>
              </w:rPr>
              <w:t>FDT-2019-02-RIOS-W</w:t>
            </w:r>
          </w:p>
        </w:tc>
        <w:tc>
          <w:tcPr>
            <w:tcW w:w="800" w:type="pct"/>
            <w:shd w:val="clear" w:color="auto" w:fill="auto"/>
            <w:vAlign w:val="center"/>
          </w:tcPr>
          <w:p w14:paraId="1F2512EC" w14:textId="04C232AE"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30</w:t>
            </w:r>
          </w:p>
        </w:tc>
      </w:tr>
      <w:tr w:rsidR="00520DB8" w:rsidRPr="00F7767C" w14:paraId="02B58FBA" w14:textId="77777777" w:rsidTr="0041321E">
        <w:trPr>
          <w:trHeight w:val="283"/>
        </w:trPr>
        <w:tc>
          <w:tcPr>
            <w:tcW w:w="766" w:type="pct"/>
            <w:vMerge/>
          </w:tcPr>
          <w:p w14:paraId="7EC0C12F" w14:textId="77777777" w:rsidR="009A16B3" w:rsidRPr="00F7767C" w:rsidRDefault="009A16B3" w:rsidP="0039385A">
            <w:pPr>
              <w:suppressAutoHyphens w:val="0"/>
              <w:jc w:val="center"/>
              <w:rPr>
                <w:sz w:val="18"/>
                <w:szCs w:val="18"/>
              </w:rPr>
            </w:pPr>
          </w:p>
        </w:tc>
        <w:tc>
          <w:tcPr>
            <w:tcW w:w="1656" w:type="pct"/>
            <w:shd w:val="clear" w:color="auto" w:fill="auto"/>
            <w:noWrap/>
            <w:vAlign w:val="center"/>
          </w:tcPr>
          <w:p w14:paraId="6759A7A6" w14:textId="1AC60824" w:rsidR="009A16B3" w:rsidRPr="00F7767C" w:rsidRDefault="009A16B3" w:rsidP="00E6294F">
            <w:pPr>
              <w:suppressAutoHyphens w:val="0"/>
              <w:jc w:val="center"/>
              <w:rPr>
                <w:color w:val="000000"/>
                <w:sz w:val="18"/>
                <w:szCs w:val="18"/>
                <w:lang w:eastAsia="es-CL"/>
              </w:rPr>
            </w:pPr>
            <w:r w:rsidRPr="00F7767C">
              <w:rPr>
                <w:sz w:val="18"/>
                <w:szCs w:val="18"/>
              </w:rPr>
              <w:t>Los Lagos Norte</w:t>
            </w:r>
          </w:p>
        </w:tc>
        <w:tc>
          <w:tcPr>
            <w:tcW w:w="1778" w:type="pct"/>
            <w:vAlign w:val="center"/>
          </w:tcPr>
          <w:p w14:paraId="1B0F56DF" w14:textId="3C9E8097" w:rsidR="009A16B3" w:rsidRPr="00F7767C" w:rsidRDefault="009A16B3" w:rsidP="00E6294F">
            <w:pPr>
              <w:suppressAutoHyphens w:val="0"/>
              <w:jc w:val="center"/>
              <w:rPr>
                <w:color w:val="000000"/>
                <w:sz w:val="18"/>
                <w:szCs w:val="18"/>
                <w:lang w:eastAsia="es-CL"/>
              </w:rPr>
            </w:pPr>
            <w:r w:rsidRPr="00F7767C">
              <w:rPr>
                <w:sz w:val="18"/>
                <w:szCs w:val="18"/>
              </w:rPr>
              <w:t>FDT-2019-02-LAGOS-N</w:t>
            </w:r>
          </w:p>
        </w:tc>
        <w:tc>
          <w:tcPr>
            <w:tcW w:w="800" w:type="pct"/>
            <w:shd w:val="clear" w:color="auto" w:fill="auto"/>
            <w:vAlign w:val="center"/>
          </w:tcPr>
          <w:p w14:paraId="758176C0" w14:textId="40940EE4"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37</w:t>
            </w:r>
          </w:p>
        </w:tc>
      </w:tr>
      <w:tr w:rsidR="00520DB8" w:rsidRPr="00F7767C" w14:paraId="29B9C99A" w14:textId="77777777" w:rsidTr="0041321E">
        <w:trPr>
          <w:trHeight w:val="283"/>
        </w:trPr>
        <w:tc>
          <w:tcPr>
            <w:tcW w:w="766" w:type="pct"/>
            <w:vMerge/>
          </w:tcPr>
          <w:p w14:paraId="5FA35EC4" w14:textId="77777777" w:rsidR="009A16B3" w:rsidRPr="00F7767C" w:rsidRDefault="009A16B3" w:rsidP="0039385A">
            <w:pPr>
              <w:suppressAutoHyphens w:val="0"/>
              <w:jc w:val="center"/>
              <w:rPr>
                <w:sz w:val="18"/>
                <w:szCs w:val="18"/>
              </w:rPr>
            </w:pPr>
          </w:p>
        </w:tc>
        <w:tc>
          <w:tcPr>
            <w:tcW w:w="1656" w:type="pct"/>
            <w:shd w:val="clear" w:color="auto" w:fill="auto"/>
            <w:noWrap/>
            <w:vAlign w:val="center"/>
          </w:tcPr>
          <w:p w14:paraId="19776EDB" w14:textId="6F1B6ED7" w:rsidR="009A16B3" w:rsidRPr="00F7767C" w:rsidRDefault="009A16B3" w:rsidP="00E6294F">
            <w:pPr>
              <w:suppressAutoHyphens w:val="0"/>
              <w:jc w:val="center"/>
              <w:rPr>
                <w:sz w:val="18"/>
                <w:szCs w:val="18"/>
              </w:rPr>
            </w:pPr>
            <w:r w:rsidRPr="00F7767C">
              <w:rPr>
                <w:sz w:val="18"/>
                <w:szCs w:val="18"/>
              </w:rPr>
              <w:t>Los Lagos Sur</w:t>
            </w:r>
          </w:p>
        </w:tc>
        <w:tc>
          <w:tcPr>
            <w:tcW w:w="1778" w:type="pct"/>
            <w:vAlign w:val="center"/>
          </w:tcPr>
          <w:p w14:paraId="15E47F62" w14:textId="353AD817" w:rsidR="009A16B3" w:rsidRPr="00F7767C" w:rsidRDefault="009A16B3" w:rsidP="00E6294F">
            <w:pPr>
              <w:suppressAutoHyphens w:val="0"/>
              <w:jc w:val="center"/>
              <w:rPr>
                <w:sz w:val="18"/>
                <w:szCs w:val="18"/>
              </w:rPr>
            </w:pPr>
            <w:r w:rsidRPr="00F7767C">
              <w:rPr>
                <w:sz w:val="18"/>
                <w:szCs w:val="18"/>
              </w:rPr>
              <w:t>FDT-2019-02-LAGOS-S</w:t>
            </w:r>
          </w:p>
        </w:tc>
        <w:tc>
          <w:tcPr>
            <w:tcW w:w="800" w:type="pct"/>
            <w:shd w:val="clear" w:color="auto" w:fill="auto"/>
            <w:vAlign w:val="center"/>
          </w:tcPr>
          <w:p w14:paraId="79F79270" w14:textId="2D80C758"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37</w:t>
            </w:r>
          </w:p>
        </w:tc>
      </w:tr>
      <w:tr w:rsidR="00520DB8" w:rsidRPr="00F7767C" w14:paraId="03314FC6" w14:textId="77777777" w:rsidTr="0041321E">
        <w:trPr>
          <w:trHeight w:val="283"/>
        </w:trPr>
        <w:tc>
          <w:tcPr>
            <w:tcW w:w="766" w:type="pct"/>
            <w:vMerge/>
          </w:tcPr>
          <w:p w14:paraId="3C40AFB3" w14:textId="77777777" w:rsidR="009A16B3" w:rsidRPr="00F7767C" w:rsidRDefault="009A16B3" w:rsidP="0039385A">
            <w:pPr>
              <w:suppressAutoHyphens w:val="0"/>
              <w:jc w:val="center"/>
              <w:rPr>
                <w:sz w:val="18"/>
                <w:szCs w:val="18"/>
              </w:rPr>
            </w:pPr>
          </w:p>
        </w:tc>
        <w:tc>
          <w:tcPr>
            <w:tcW w:w="1656" w:type="pct"/>
            <w:shd w:val="clear" w:color="auto" w:fill="auto"/>
            <w:noWrap/>
            <w:vAlign w:val="center"/>
          </w:tcPr>
          <w:p w14:paraId="51B5F981" w14:textId="43C01DB6" w:rsidR="009A16B3" w:rsidRPr="00F7767C" w:rsidRDefault="009A16B3" w:rsidP="00E6294F">
            <w:pPr>
              <w:suppressAutoHyphens w:val="0"/>
              <w:jc w:val="center"/>
              <w:rPr>
                <w:color w:val="000000"/>
                <w:sz w:val="18"/>
                <w:szCs w:val="18"/>
                <w:lang w:eastAsia="es-CL"/>
              </w:rPr>
            </w:pPr>
            <w:r w:rsidRPr="00F7767C">
              <w:rPr>
                <w:sz w:val="18"/>
                <w:szCs w:val="18"/>
              </w:rPr>
              <w:t>Aysén del General Carlos Ibáñez del Campo</w:t>
            </w:r>
          </w:p>
        </w:tc>
        <w:tc>
          <w:tcPr>
            <w:tcW w:w="1778" w:type="pct"/>
            <w:vAlign w:val="center"/>
          </w:tcPr>
          <w:p w14:paraId="118BFA2D" w14:textId="37CB3D9A" w:rsidR="009A16B3" w:rsidRPr="00F7767C" w:rsidRDefault="009A16B3" w:rsidP="00E6294F">
            <w:pPr>
              <w:suppressAutoHyphens w:val="0"/>
              <w:jc w:val="center"/>
              <w:rPr>
                <w:color w:val="000000"/>
                <w:sz w:val="18"/>
                <w:szCs w:val="18"/>
                <w:lang w:eastAsia="es-CL"/>
              </w:rPr>
            </w:pPr>
            <w:r w:rsidRPr="00F7767C">
              <w:rPr>
                <w:sz w:val="18"/>
                <w:szCs w:val="18"/>
              </w:rPr>
              <w:t>FDT-2019-02-AYSEN</w:t>
            </w:r>
          </w:p>
        </w:tc>
        <w:tc>
          <w:tcPr>
            <w:tcW w:w="800" w:type="pct"/>
            <w:shd w:val="clear" w:color="auto" w:fill="auto"/>
            <w:vAlign w:val="center"/>
          </w:tcPr>
          <w:p w14:paraId="4D319BC2" w14:textId="2A02C03C"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36</w:t>
            </w:r>
          </w:p>
        </w:tc>
      </w:tr>
      <w:tr w:rsidR="00520DB8" w:rsidRPr="00F7767C" w14:paraId="4F0BB0E2" w14:textId="77777777" w:rsidTr="0041321E">
        <w:trPr>
          <w:trHeight w:val="283"/>
        </w:trPr>
        <w:tc>
          <w:tcPr>
            <w:tcW w:w="766" w:type="pct"/>
            <w:vMerge/>
          </w:tcPr>
          <w:p w14:paraId="7DE25065" w14:textId="77777777" w:rsidR="009A16B3" w:rsidRPr="00F7767C" w:rsidRDefault="009A16B3" w:rsidP="0039385A">
            <w:pPr>
              <w:suppressAutoHyphens w:val="0"/>
              <w:jc w:val="center"/>
              <w:rPr>
                <w:sz w:val="18"/>
                <w:szCs w:val="18"/>
              </w:rPr>
            </w:pPr>
          </w:p>
        </w:tc>
        <w:tc>
          <w:tcPr>
            <w:tcW w:w="1656" w:type="pct"/>
            <w:shd w:val="clear" w:color="auto" w:fill="auto"/>
            <w:noWrap/>
            <w:vAlign w:val="center"/>
            <w:hideMark/>
          </w:tcPr>
          <w:p w14:paraId="109F4A8B" w14:textId="18A1450A" w:rsidR="009A16B3" w:rsidRPr="00F7767C" w:rsidRDefault="009A16B3" w:rsidP="00E6294F">
            <w:pPr>
              <w:suppressAutoHyphens w:val="0"/>
              <w:jc w:val="center"/>
              <w:rPr>
                <w:color w:val="000000"/>
                <w:sz w:val="18"/>
                <w:szCs w:val="18"/>
                <w:lang w:eastAsia="es-CL"/>
              </w:rPr>
            </w:pPr>
            <w:r w:rsidRPr="00F7767C">
              <w:rPr>
                <w:sz w:val="18"/>
                <w:szCs w:val="18"/>
              </w:rPr>
              <w:t>Magallanes y la Antártica Chilena</w:t>
            </w:r>
          </w:p>
        </w:tc>
        <w:tc>
          <w:tcPr>
            <w:tcW w:w="1778" w:type="pct"/>
            <w:vAlign w:val="center"/>
          </w:tcPr>
          <w:p w14:paraId="7A4A9280" w14:textId="0B070D7F" w:rsidR="009A16B3" w:rsidRPr="00F7767C" w:rsidRDefault="009A16B3" w:rsidP="00E6294F">
            <w:pPr>
              <w:suppressAutoHyphens w:val="0"/>
              <w:jc w:val="center"/>
              <w:rPr>
                <w:color w:val="000000"/>
                <w:sz w:val="18"/>
                <w:szCs w:val="18"/>
                <w:lang w:eastAsia="es-CL"/>
              </w:rPr>
            </w:pPr>
            <w:r w:rsidRPr="00F7767C">
              <w:rPr>
                <w:sz w:val="18"/>
                <w:szCs w:val="18"/>
              </w:rPr>
              <w:t>FDT-2019-02-MAG</w:t>
            </w:r>
          </w:p>
        </w:tc>
        <w:tc>
          <w:tcPr>
            <w:tcW w:w="800" w:type="pct"/>
            <w:shd w:val="clear" w:color="auto" w:fill="auto"/>
            <w:vAlign w:val="center"/>
          </w:tcPr>
          <w:p w14:paraId="49FB76DC" w14:textId="701B8599" w:rsidR="009A16B3" w:rsidRPr="00F7767C" w:rsidRDefault="009A16B3" w:rsidP="0039385A">
            <w:pPr>
              <w:suppressAutoHyphens w:val="0"/>
              <w:jc w:val="center"/>
              <w:rPr>
                <w:color w:val="000000"/>
                <w:sz w:val="18"/>
                <w:szCs w:val="18"/>
                <w:lang w:eastAsia="es-CL"/>
              </w:rPr>
            </w:pPr>
            <w:r w:rsidRPr="00F7767C">
              <w:rPr>
                <w:color w:val="000000"/>
                <w:sz w:val="18"/>
                <w:szCs w:val="18"/>
                <w:lang w:eastAsia="es-CL"/>
              </w:rPr>
              <w:t>17</w:t>
            </w:r>
          </w:p>
        </w:tc>
      </w:tr>
    </w:tbl>
    <w:p w14:paraId="604D80C8" w14:textId="77777777" w:rsidR="00F3660E" w:rsidRPr="00F7767C" w:rsidRDefault="00F3660E" w:rsidP="00377E62"/>
    <w:p w14:paraId="2DC86F0C" w14:textId="77777777" w:rsidR="00F3660E" w:rsidRPr="00F7767C" w:rsidRDefault="00F3660E" w:rsidP="00377E62"/>
    <w:p w14:paraId="109E48B3" w14:textId="31246FB3" w:rsidR="00377E62" w:rsidRPr="00F7767C" w:rsidRDefault="00377E62" w:rsidP="00377E62">
      <w:r w:rsidRPr="00F7767C">
        <w:t xml:space="preserve">Todas las </w:t>
      </w:r>
      <w:r w:rsidR="00F3660E" w:rsidRPr="00F7767C">
        <w:t xml:space="preserve">Zonas WiFi </w:t>
      </w:r>
      <w:r w:rsidRPr="00F7767C">
        <w:t xml:space="preserve">incorporadas en la Propuesta formarán parte integrante de la postulación y serán ponderadas para efectos de la evaluación conforme a lo establecido en el Anexo Nº </w:t>
      </w:r>
      <w:r w:rsidR="003C4F14" w:rsidRPr="00F7767C">
        <w:t>5</w:t>
      </w:r>
      <w:r w:rsidRPr="00F7767C">
        <w:t xml:space="preserve"> de estas Bases Específicas.</w:t>
      </w:r>
    </w:p>
    <w:p w14:paraId="5FCA6AB8" w14:textId="77777777" w:rsidR="00377E62" w:rsidRPr="00F7767C" w:rsidRDefault="00377E62"/>
    <w:p w14:paraId="479E390D" w14:textId="48AC34BC" w:rsidR="00F42029" w:rsidRPr="00F7767C" w:rsidRDefault="00F42029">
      <w:r w:rsidRPr="00F7767C">
        <w:t xml:space="preserve">Las Propuestas deberán presentarse en los sobres o paquetes que al efecto hace referencia el Artículo 7° de las Bases Generales, esto es, en cuatro (4) sobres o paquetes separados, denominados sobre S1, sobre S2, sobre S3 y sobre S4. Sin perjuicio de lo anterior y en caso que una Proponente </w:t>
      </w:r>
      <w:r w:rsidR="001C2C03" w:rsidRPr="00F7767C">
        <w:t>postule a dos o más Áreas de Postulación</w:t>
      </w:r>
      <w:r w:rsidRPr="00F7767C">
        <w:t>,</w:t>
      </w:r>
      <w:r w:rsidR="001C2C03" w:rsidRPr="00F7767C">
        <w:t xml:space="preserve"> se</w:t>
      </w:r>
      <w:r w:rsidRPr="00F7767C">
        <w:t xml:space="preserve"> deberá presentar un único sobre</w:t>
      </w:r>
      <w:r w:rsidR="00520DB8" w:rsidRPr="00F7767C">
        <w:t xml:space="preserve"> o paquete</w:t>
      </w:r>
      <w:r w:rsidRPr="00F7767C">
        <w:t xml:space="preserve"> S1 y un único sobre</w:t>
      </w:r>
      <w:r w:rsidR="00520DB8" w:rsidRPr="00F7767C">
        <w:t xml:space="preserve"> o paquete</w:t>
      </w:r>
      <w:r w:rsidRPr="00F7767C">
        <w:t xml:space="preserve"> S3, acompañados de tantos sobres</w:t>
      </w:r>
      <w:r w:rsidR="00520DB8" w:rsidRPr="00F7767C">
        <w:t xml:space="preserve"> o paquetes</w:t>
      </w:r>
      <w:r w:rsidRPr="00F7767C">
        <w:t xml:space="preserve"> S2 y sobres</w:t>
      </w:r>
      <w:r w:rsidR="00520DB8" w:rsidRPr="00F7767C">
        <w:t xml:space="preserve"> o paquetes</w:t>
      </w:r>
      <w:r w:rsidRPr="00F7767C">
        <w:t xml:space="preserve"> S4 como </w:t>
      </w:r>
      <w:r w:rsidR="001C2C03" w:rsidRPr="00F7767C">
        <w:t xml:space="preserve">Propuestas por Área de Postulación haya </w:t>
      </w:r>
      <w:r w:rsidR="008B561F" w:rsidRPr="00F7767C">
        <w:t>presentado</w:t>
      </w:r>
      <w:r w:rsidR="00520DB8" w:rsidRPr="00F7767C">
        <w:t>;</w:t>
      </w:r>
      <w:r w:rsidRPr="00F7767C">
        <w:t xml:space="preserve"> </w:t>
      </w:r>
      <w:r w:rsidR="001C2C03" w:rsidRPr="00F7767C">
        <w:t>sin embargo</w:t>
      </w:r>
      <w:r w:rsidRPr="00F7767C">
        <w:t>, la cantidad de boletas de garantía de seriedad de la Propuesta que se acompañen en el sobre</w:t>
      </w:r>
      <w:r w:rsidR="00520DB8" w:rsidRPr="00F7767C">
        <w:t xml:space="preserve"> o paquete</w:t>
      </w:r>
      <w:r w:rsidRPr="00F7767C">
        <w:t xml:space="preserve"> S1 deberá ser igual al número total de </w:t>
      </w:r>
      <w:r w:rsidR="001C2C03" w:rsidRPr="00F7767C">
        <w:t xml:space="preserve">Áreas de Postulación que comprenda la </w:t>
      </w:r>
      <w:r w:rsidR="00BF3C7E">
        <w:t>Propuesta</w:t>
      </w:r>
      <w:r w:rsidRPr="00F7767C">
        <w:t>. Cada sobre</w:t>
      </w:r>
      <w:r w:rsidR="00520DB8" w:rsidRPr="00F7767C">
        <w:t xml:space="preserve"> o paquete</w:t>
      </w:r>
      <w:r w:rsidRPr="00F7767C">
        <w:t xml:space="preserve"> objeto de las Propuestas debe ser ingresado en la Oficina de Partes de SUBTEL en forma independiente el uno de los otros, debiendo asignarles números de ingreso distintos a cada uno de ellos y preferentemente correlativos.</w:t>
      </w:r>
    </w:p>
    <w:p w14:paraId="12C3B02B" w14:textId="77777777" w:rsidR="009034DC" w:rsidRPr="00F7767C" w:rsidRDefault="009034DC"/>
    <w:p w14:paraId="784A0C07" w14:textId="24A301EB" w:rsidR="009034DC" w:rsidRPr="00F7767C" w:rsidRDefault="009034DC">
      <w:r w:rsidRPr="00F7767C">
        <w:t>De acuerdo con lo señalado precedentemente, la Proponente deberá agregar en la identificación de cada sobre o paquete, asociados a la</w:t>
      </w:r>
      <w:r w:rsidR="00EB6DB8" w:rsidRPr="00F7767C">
        <w:t>s</w:t>
      </w:r>
      <w:r w:rsidRPr="00F7767C">
        <w:t xml:space="preserve"> </w:t>
      </w:r>
      <w:r w:rsidR="001C2C03" w:rsidRPr="00F7767C">
        <w:t xml:space="preserve">Áreas de Postulación </w:t>
      </w:r>
      <w:r w:rsidRPr="00F7767C">
        <w:t>respectiva</w:t>
      </w:r>
      <w:r w:rsidR="00EB6DB8" w:rsidRPr="00F7767C">
        <w:t>s</w:t>
      </w:r>
      <w:r w:rsidRPr="00F7767C">
        <w:t xml:space="preserve">, lo </w:t>
      </w:r>
      <w:r w:rsidR="004D2DD3" w:rsidRPr="00F7767C">
        <w:t>que entre comillas se consigna a continuación:</w:t>
      </w:r>
      <w:r w:rsidRPr="00F7767C">
        <w:t xml:space="preserve"> </w:t>
      </w:r>
    </w:p>
    <w:p w14:paraId="4BBC6167" w14:textId="77777777" w:rsidR="009034DC" w:rsidRPr="00F7767C" w:rsidRDefault="009034DC"/>
    <w:p w14:paraId="4AD3FA89" w14:textId="1FA94D23" w:rsidR="00F42029" w:rsidRPr="00F7767C" w:rsidRDefault="00F42029" w:rsidP="00F42029">
      <w:pPr>
        <w:pStyle w:val="Prrafodelista"/>
        <w:numPr>
          <w:ilvl w:val="0"/>
          <w:numId w:val="13"/>
        </w:numPr>
      </w:pPr>
      <w:r w:rsidRPr="00F7767C">
        <w:lastRenderedPageBreak/>
        <w:t xml:space="preserve">Para </w:t>
      </w:r>
      <w:r w:rsidR="001C2C03" w:rsidRPr="00F7767C">
        <w:t>el Área de Postulación</w:t>
      </w:r>
      <w:r w:rsidRPr="00F7767C">
        <w:t xml:space="preserve"> Arica y Parinacota</w:t>
      </w:r>
      <w:r w:rsidR="00DA6E0E" w:rsidRPr="00F7767C">
        <w:t xml:space="preserve"> Norte</w:t>
      </w:r>
      <w:r w:rsidRPr="00F7767C">
        <w:t>: “Arica y Parinacota</w:t>
      </w:r>
      <w:r w:rsidR="00520DB8" w:rsidRPr="00F7767C">
        <w:t xml:space="preserve"> Norte</w:t>
      </w:r>
      <w:r w:rsidRPr="00F7767C">
        <w:t>, Código: FDT-2019-02-AYP</w:t>
      </w:r>
      <w:r w:rsidR="00810420" w:rsidRPr="00F7767C">
        <w:t>-</w:t>
      </w:r>
      <w:r w:rsidR="00DA6E0E" w:rsidRPr="00F7767C">
        <w:t>N</w:t>
      </w:r>
      <w:r w:rsidRPr="00F7767C">
        <w:t>”.</w:t>
      </w:r>
    </w:p>
    <w:p w14:paraId="3673746A" w14:textId="76BEBE49" w:rsidR="00DA6E0E" w:rsidRPr="00F7767C" w:rsidRDefault="00DA6E0E" w:rsidP="00DA6E0E">
      <w:pPr>
        <w:pStyle w:val="Prrafodelista"/>
        <w:numPr>
          <w:ilvl w:val="0"/>
          <w:numId w:val="13"/>
        </w:numPr>
      </w:pPr>
      <w:r w:rsidRPr="00F7767C">
        <w:t>Para el Área de Postulación Arica y Parinacota Sur: “Arica y Parinacota</w:t>
      </w:r>
      <w:r w:rsidR="00520DB8" w:rsidRPr="00F7767C">
        <w:t xml:space="preserve"> Sur</w:t>
      </w:r>
      <w:r w:rsidRPr="00F7767C">
        <w:t>, Código: FDT-2019-02-AYP</w:t>
      </w:r>
      <w:r w:rsidR="00810420" w:rsidRPr="00F7767C">
        <w:t>-</w:t>
      </w:r>
      <w:r w:rsidRPr="00F7767C">
        <w:t>S”.</w:t>
      </w:r>
    </w:p>
    <w:p w14:paraId="413F27EC" w14:textId="35F19CD4" w:rsidR="00F42029" w:rsidRPr="00F7767C" w:rsidRDefault="00F42029" w:rsidP="00F42029">
      <w:pPr>
        <w:pStyle w:val="Prrafodelista"/>
        <w:numPr>
          <w:ilvl w:val="0"/>
          <w:numId w:val="13"/>
        </w:numPr>
      </w:pPr>
      <w:r w:rsidRPr="00F7767C">
        <w:t xml:space="preserve">Para </w:t>
      </w:r>
      <w:r w:rsidR="00F92CE0" w:rsidRPr="00F7767C">
        <w:t>el Área de Postulación</w:t>
      </w:r>
      <w:r w:rsidRPr="00F7767C">
        <w:t xml:space="preserve"> Tarapacá</w:t>
      </w:r>
      <w:r w:rsidR="00810420" w:rsidRPr="00F7767C">
        <w:t xml:space="preserve"> Cordillera</w:t>
      </w:r>
      <w:r w:rsidRPr="00F7767C">
        <w:t>: “Tarapacá</w:t>
      </w:r>
      <w:r w:rsidR="00520DB8" w:rsidRPr="00F7767C">
        <w:t xml:space="preserve"> Cordillera</w:t>
      </w:r>
      <w:r w:rsidRPr="00F7767C">
        <w:t>, Código: FDT-2019-02-TPCA</w:t>
      </w:r>
      <w:r w:rsidR="00810420" w:rsidRPr="00F7767C">
        <w:t>-E</w:t>
      </w:r>
      <w:r w:rsidRPr="00F7767C">
        <w:t>”.</w:t>
      </w:r>
    </w:p>
    <w:p w14:paraId="417CED80" w14:textId="739E1835" w:rsidR="00810420" w:rsidRPr="00F7767C" w:rsidRDefault="00810420" w:rsidP="00810420">
      <w:pPr>
        <w:pStyle w:val="Prrafodelista"/>
        <w:numPr>
          <w:ilvl w:val="0"/>
          <w:numId w:val="13"/>
        </w:numPr>
      </w:pPr>
      <w:r w:rsidRPr="00F7767C">
        <w:t>Para el Área de Postulación Tarapacá Costa: “Tarapacá</w:t>
      </w:r>
      <w:r w:rsidR="00520DB8" w:rsidRPr="00F7767C">
        <w:t xml:space="preserve"> Costa</w:t>
      </w:r>
      <w:r w:rsidRPr="00F7767C">
        <w:t>, Código: FDT-2019-02-TPCA-W”.</w:t>
      </w:r>
    </w:p>
    <w:p w14:paraId="2EEB4D85" w14:textId="2C542719" w:rsidR="00F42029" w:rsidRPr="00F7767C" w:rsidRDefault="00F42029" w:rsidP="00F42029">
      <w:pPr>
        <w:pStyle w:val="Prrafodelista"/>
        <w:numPr>
          <w:ilvl w:val="0"/>
          <w:numId w:val="13"/>
        </w:numPr>
      </w:pPr>
      <w:r w:rsidRPr="00F7767C">
        <w:t xml:space="preserve">Para </w:t>
      </w:r>
      <w:r w:rsidR="00F92CE0" w:rsidRPr="00F7767C">
        <w:t>el Área de Postulación</w:t>
      </w:r>
      <w:r w:rsidRPr="00F7767C">
        <w:t xml:space="preserve"> Antofagasta: “Antofagasta, Código: FDT-2019-02-ANTOF”.</w:t>
      </w:r>
    </w:p>
    <w:p w14:paraId="1409B76B" w14:textId="1313A2F1"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Atacama: “Atacama, Código: FDT-2019-02-ATCMA”</w:t>
      </w:r>
      <w:r w:rsidR="00520DB8" w:rsidRPr="00F7767C">
        <w:t>.</w:t>
      </w:r>
    </w:p>
    <w:p w14:paraId="53CE3E04" w14:textId="67C0D658"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Coquimbo Norte: “Coquimbo</w:t>
      </w:r>
      <w:r w:rsidR="00520DB8" w:rsidRPr="00F7767C">
        <w:t xml:space="preserve"> Norte</w:t>
      </w:r>
      <w:r w:rsidRPr="00F7767C">
        <w:t>, Código: FDT-2019-02-COQ-N”</w:t>
      </w:r>
      <w:r w:rsidR="00520DB8" w:rsidRPr="00F7767C">
        <w:t>.</w:t>
      </w:r>
    </w:p>
    <w:p w14:paraId="474DE949" w14:textId="6BEBE614" w:rsidR="00810420" w:rsidRPr="00F7767C" w:rsidRDefault="00810420" w:rsidP="00810420">
      <w:pPr>
        <w:pStyle w:val="Prrafodelista"/>
        <w:numPr>
          <w:ilvl w:val="0"/>
          <w:numId w:val="13"/>
        </w:numPr>
      </w:pPr>
      <w:r w:rsidRPr="00F7767C">
        <w:t>Para el Área de Postulación Coquimbo Centro Norte: “Coquimbo</w:t>
      </w:r>
      <w:r w:rsidR="00520DB8" w:rsidRPr="00F7767C">
        <w:t xml:space="preserve"> Centro Norte</w:t>
      </w:r>
      <w:r w:rsidRPr="00F7767C">
        <w:t>, Código: FDT-2019-02-COQ-CN”</w:t>
      </w:r>
      <w:r w:rsidR="00520DB8" w:rsidRPr="00F7767C">
        <w:t>.</w:t>
      </w:r>
    </w:p>
    <w:p w14:paraId="476A94C3" w14:textId="51FA71DC" w:rsidR="00810420" w:rsidRPr="00F7767C" w:rsidRDefault="00810420" w:rsidP="00810420">
      <w:pPr>
        <w:pStyle w:val="Prrafodelista"/>
        <w:numPr>
          <w:ilvl w:val="0"/>
          <w:numId w:val="13"/>
        </w:numPr>
      </w:pPr>
      <w:r w:rsidRPr="00F7767C">
        <w:t xml:space="preserve">Para el Área de Postulación Coquimbo Centro Sur: “Coquimbo, </w:t>
      </w:r>
      <w:r w:rsidR="00520DB8" w:rsidRPr="00F7767C">
        <w:t xml:space="preserve">Centro Sur </w:t>
      </w:r>
      <w:r w:rsidRPr="00F7767C">
        <w:t>Código: FDT-2019-02-COQ-CS”</w:t>
      </w:r>
      <w:r w:rsidR="00520DB8" w:rsidRPr="00F7767C">
        <w:t>.</w:t>
      </w:r>
    </w:p>
    <w:p w14:paraId="2A2DF77F" w14:textId="7CAEA08D" w:rsidR="00F42029" w:rsidRPr="00F7767C" w:rsidRDefault="00F42029" w:rsidP="00F42029">
      <w:pPr>
        <w:pStyle w:val="Prrafodelista"/>
        <w:numPr>
          <w:ilvl w:val="0"/>
          <w:numId w:val="13"/>
        </w:numPr>
      </w:pPr>
      <w:r w:rsidRPr="00F7767C">
        <w:t xml:space="preserve">Para </w:t>
      </w:r>
      <w:r w:rsidR="00F92CE0" w:rsidRPr="00F7767C">
        <w:t xml:space="preserve">el Área de Postulación Coquimbo </w:t>
      </w:r>
      <w:r w:rsidRPr="00F7767C">
        <w:t>Sur: “Coquimbo</w:t>
      </w:r>
      <w:r w:rsidR="00520DB8" w:rsidRPr="00F7767C">
        <w:t xml:space="preserve"> Sur</w:t>
      </w:r>
      <w:r w:rsidRPr="00F7767C">
        <w:t>, Código: FDT-2019-02-COQ-S”</w:t>
      </w:r>
      <w:r w:rsidR="00520DB8" w:rsidRPr="00F7767C">
        <w:t>.</w:t>
      </w:r>
    </w:p>
    <w:p w14:paraId="407C8706" w14:textId="5492267A"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Valparaíso</w:t>
      </w:r>
      <w:r w:rsidR="00810420" w:rsidRPr="00F7767C">
        <w:t xml:space="preserve"> Cordillera</w:t>
      </w:r>
      <w:r w:rsidRPr="00F7767C">
        <w:t xml:space="preserve">: “Valparaíso, </w:t>
      </w:r>
      <w:r w:rsidR="00520DB8" w:rsidRPr="00F7767C">
        <w:t xml:space="preserve">Cordillera </w:t>
      </w:r>
      <w:r w:rsidRPr="00F7767C">
        <w:t>Código: FDT-2019-02-VALPO</w:t>
      </w:r>
      <w:r w:rsidR="00810420" w:rsidRPr="00F7767C">
        <w:t>-E</w:t>
      </w:r>
      <w:r w:rsidRPr="00F7767C">
        <w:t>”</w:t>
      </w:r>
      <w:r w:rsidR="00520DB8" w:rsidRPr="00F7767C">
        <w:t>.</w:t>
      </w:r>
    </w:p>
    <w:p w14:paraId="5A8CD942" w14:textId="05DB08E4" w:rsidR="00810420" w:rsidRPr="00F7767C" w:rsidRDefault="00810420" w:rsidP="00810420">
      <w:pPr>
        <w:pStyle w:val="Prrafodelista"/>
        <w:numPr>
          <w:ilvl w:val="0"/>
          <w:numId w:val="13"/>
        </w:numPr>
      </w:pPr>
      <w:r w:rsidRPr="00F7767C">
        <w:t>Para el Área de Postulación Valparaíso Centro: “Valparaíso</w:t>
      </w:r>
      <w:r w:rsidR="00520DB8" w:rsidRPr="00F7767C">
        <w:t xml:space="preserve"> Centro</w:t>
      </w:r>
      <w:r w:rsidRPr="00F7767C">
        <w:t>, Código: FDT-2019-02-VALPO-C”</w:t>
      </w:r>
      <w:r w:rsidR="00520DB8" w:rsidRPr="00F7767C">
        <w:t>.</w:t>
      </w:r>
    </w:p>
    <w:p w14:paraId="7CD5C7FF" w14:textId="3EF0BBE4" w:rsidR="00810420" w:rsidRPr="00F7767C" w:rsidRDefault="00810420" w:rsidP="00810420">
      <w:pPr>
        <w:pStyle w:val="Prrafodelista"/>
        <w:numPr>
          <w:ilvl w:val="0"/>
          <w:numId w:val="13"/>
        </w:numPr>
      </w:pPr>
      <w:r w:rsidRPr="00F7767C">
        <w:t>Para el Área de Postulación Valparaíso Costa: “Valparaíso</w:t>
      </w:r>
      <w:r w:rsidR="00520DB8" w:rsidRPr="00F7767C">
        <w:t xml:space="preserve"> Costa</w:t>
      </w:r>
      <w:r w:rsidRPr="00F7767C">
        <w:t>, Código: FDT-2019-02-VALPO-W”</w:t>
      </w:r>
      <w:r w:rsidR="00520DB8" w:rsidRPr="00F7767C">
        <w:t>.</w:t>
      </w:r>
    </w:p>
    <w:p w14:paraId="0454BA63" w14:textId="345F9F7E" w:rsidR="00F42029" w:rsidRPr="00F7767C" w:rsidRDefault="00F42029" w:rsidP="00F42029">
      <w:pPr>
        <w:pStyle w:val="Prrafodelista"/>
        <w:numPr>
          <w:ilvl w:val="0"/>
          <w:numId w:val="13"/>
        </w:numPr>
      </w:pPr>
      <w:r w:rsidRPr="00F7767C">
        <w:t xml:space="preserve">Para </w:t>
      </w:r>
      <w:r w:rsidR="00F92CE0" w:rsidRPr="00F7767C">
        <w:t>el Área de Postulación</w:t>
      </w:r>
      <w:r w:rsidRPr="00F7767C">
        <w:t xml:space="preserve"> Metropolitana</w:t>
      </w:r>
      <w:r w:rsidR="00F92CE0" w:rsidRPr="00F7767C">
        <w:t xml:space="preserve"> </w:t>
      </w:r>
      <w:r w:rsidR="00F3112B" w:rsidRPr="00F7767C">
        <w:t>Cordillera</w:t>
      </w:r>
      <w:r w:rsidRPr="00F7767C">
        <w:t xml:space="preserve">: “Metropolitana </w:t>
      </w:r>
      <w:r w:rsidR="00520DB8" w:rsidRPr="00F7767C">
        <w:t>Cordillera</w:t>
      </w:r>
      <w:r w:rsidRPr="00F7767C">
        <w:t>, Código: FDT-2019-02-RM-</w:t>
      </w:r>
      <w:r w:rsidR="00F3112B" w:rsidRPr="00F7767C">
        <w:t>E</w:t>
      </w:r>
      <w:r w:rsidRPr="00F7767C">
        <w:t>”</w:t>
      </w:r>
      <w:r w:rsidR="00520DB8" w:rsidRPr="00F7767C">
        <w:t>.</w:t>
      </w:r>
    </w:p>
    <w:p w14:paraId="417F2D33" w14:textId="7BCC589A"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 xml:space="preserve">Metropolitana </w:t>
      </w:r>
      <w:r w:rsidR="00F3112B" w:rsidRPr="00F7767C">
        <w:t>Costa</w:t>
      </w:r>
      <w:r w:rsidRPr="00F7767C">
        <w:t>: “Metropolitana</w:t>
      </w:r>
      <w:r w:rsidR="00520DB8" w:rsidRPr="00F7767C">
        <w:t xml:space="preserve"> Costa</w:t>
      </w:r>
      <w:r w:rsidRPr="00F7767C">
        <w:t>, Código: FDT-2019-02-RM-</w:t>
      </w:r>
      <w:r w:rsidR="00F3112B" w:rsidRPr="00F7767C">
        <w:t>W</w:t>
      </w:r>
      <w:r w:rsidRPr="00F7767C">
        <w:t>”</w:t>
      </w:r>
      <w:r w:rsidR="00520DB8" w:rsidRPr="00F7767C">
        <w:t>.</w:t>
      </w:r>
    </w:p>
    <w:p w14:paraId="79808716" w14:textId="56E68578" w:rsidR="00F3112B" w:rsidRPr="00F7767C" w:rsidRDefault="00F3112B" w:rsidP="00F3112B">
      <w:pPr>
        <w:pStyle w:val="Prrafodelista"/>
        <w:numPr>
          <w:ilvl w:val="0"/>
          <w:numId w:val="13"/>
        </w:numPr>
      </w:pPr>
      <w:r w:rsidRPr="00F7767C">
        <w:t xml:space="preserve">Para el Área de Postulación Metropolitana Provincia Cordillera: “Metropolitana </w:t>
      </w:r>
      <w:r w:rsidR="00520DB8" w:rsidRPr="00F7767C">
        <w:t>Provincia Cordillera</w:t>
      </w:r>
      <w:r w:rsidRPr="00F7767C">
        <w:t>, Código: FDT-2019-02-RM-C”</w:t>
      </w:r>
      <w:r w:rsidR="00520DB8" w:rsidRPr="00F7767C">
        <w:t>.</w:t>
      </w:r>
    </w:p>
    <w:p w14:paraId="46F5D113" w14:textId="71482809" w:rsidR="00F42029" w:rsidRPr="00F7767C" w:rsidRDefault="00F42029" w:rsidP="00F42029">
      <w:pPr>
        <w:pStyle w:val="Prrafodelista"/>
        <w:numPr>
          <w:ilvl w:val="0"/>
          <w:numId w:val="13"/>
        </w:numPr>
      </w:pPr>
      <w:r w:rsidRPr="00F7767C">
        <w:t xml:space="preserve">Para el </w:t>
      </w:r>
      <w:r w:rsidR="00F92CE0" w:rsidRPr="00F7767C">
        <w:t>Área de Postulación</w:t>
      </w:r>
      <w:r w:rsidRPr="00F7767C">
        <w:t xml:space="preserve"> Libertador General Bernardo O’Higgins Norte</w:t>
      </w:r>
      <w:r w:rsidR="00F3112B" w:rsidRPr="00F7767C">
        <w:t xml:space="preserve"> Cordillera</w:t>
      </w:r>
      <w:r w:rsidRPr="00F7767C">
        <w:t>: “O’Higgins</w:t>
      </w:r>
      <w:r w:rsidR="00520DB8" w:rsidRPr="00F7767C">
        <w:t xml:space="preserve"> Norte Cordillera</w:t>
      </w:r>
      <w:r w:rsidRPr="00F7767C">
        <w:t>, Código: FDT-2019-02-LGBO-N</w:t>
      </w:r>
      <w:r w:rsidR="00F3112B" w:rsidRPr="00F7767C">
        <w:t>E</w:t>
      </w:r>
      <w:r w:rsidRPr="00F7767C">
        <w:t>”</w:t>
      </w:r>
      <w:r w:rsidR="00520DB8" w:rsidRPr="00F7767C">
        <w:t>.</w:t>
      </w:r>
    </w:p>
    <w:p w14:paraId="6D899921" w14:textId="33307D98" w:rsidR="00F3112B" w:rsidRPr="00F7767C" w:rsidRDefault="00F3112B" w:rsidP="00F3112B">
      <w:pPr>
        <w:pStyle w:val="Prrafodelista"/>
        <w:numPr>
          <w:ilvl w:val="0"/>
          <w:numId w:val="13"/>
        </w:numPr>
      </w:pPr>
      <w:r w:rsidRPr="00F7767C">
        <w:t>Para el Área de Postulación Libertador General Bernardo O’Higgins Norte Costa: “O’Higgins</w:t>
      </w:r>
      <w:r w:rsidR="00520DB8" w:rsidRPr="00F7767C">
        <w:t xml:space="preserve"> Norte Costa</w:t>
      </w:r>
      <w:r w:rsidRPr="00F7767C">
        <w:t>, Código: FDT-2019-02-LGBO-NW”</w:t>
      </w:r>
      <w:r w:rsidR="00520DB8" w:rsidRPr="00F7767C">
        <w:t>.</w:t>
      </w:r>
    </w:p>
    <w:p w14:paraId="5F628DAF" w14:textId="45B8104B"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Libertador General Bernardo O’Higgins Sur</w:t>
      </w:r>
      <w:r w:rsidR="00F3112B" w:rsidRPr="00F7767C">
        <w:t xml:space="preserve"> Cordillera</w:t>
      </w:r>
      <w:r w:rsidRPr="00F7767C">
        <w:t>: “O’Higgins</w:t>
      </w:r>
      <w:r w:rsidR="00520DB8" w:rsidRPr="00F7767C">
        <w:t xml:space="preserve"> Sur Cordillera</w:t>
      </w:r>
      <w:r w:rsidRPr="00F7767C">
        <w:t>, Código: FDT-2019-02-LGBO-S</w:t>
      </w:r>
      <w:r w:rsidR="00F3112B" w:rsidRPr="00F7767C">
        <w:t>E</w:t>
      </w:r>
      <w:r w:rsidRPr="00F7767C">
        <w:t>”</w:t>
      </w:r>
      <w:r w:rsidR="00520DB8" w:rsidRPr="00F7767C">
        <w:t>.</w:t>
      </w:r>
    </w:p>
    <w:p w14:paraId="457F72AF" w14:textId="1BDA08B3" w:rsidR="00F3112B" w:rsidRPr="00F7767C" w:rsidRDefault="00F3112B" w:rsidP="00F3112B">
      <w:pPr>
        <w:pStyle w:val="Prrafodelista"/>
        <w:numPr>
          <w:ilvl w:val="0"/>
          <w:numId w:val="13"/>
        </w:numPr>
      </w:pPr>
      <w:r w:rsidRPr="00F7767C">
        <w:t>Para el Área de Postulación Libertador General Bernardo O’Higgins Sur Costa: “O’Higgins</w:t>
      </w:r>
      <w:r w:rsidR="00520DB8" w:rsidRPr="00F7767C">
        <w:t xml:space="preserve"> Sur Costa</w:t>
      </w:r>
      <w:r w:rsidRPr="00F7767C">
        <w:t>, Código: FDT-2019-02-LGBO-SW”</w:t>
      </w:r>
      <w:r w:rsidR="00520DB8" w:rsidRPr="00F7767C">
        <w:t>.</w:t>
      </w:r>
    </w:p>
    <w:p w14:paraId="62E24CDC" w14:textId="648B2F70" w:rsidR="00F42029" w:rsidRPr="00F7767C" w:rsidRDefault="00F42029" w:rsidP="00F42029">
      <w:pPr>
        <w:pStyle w:val="Prrafodelista"/>
        <w:numPr>
          <w:ilvl w:val="0"/>
          <w:numId w:val="13"/>
        </w:numPr>
      </w:pPr>
      <w:r w:rsidRPr="00F7767C">
        <w:t xml:space="preserve">Para </w:t>
      </w:r>
      <w:r w:rsidR="00F92CE0" w:rsidRPr="00F7767C">
        <w:t>el Área de Postulación</w:t>
      </w:r>
      <w:r w:rsidRPr="00F7767C">
        <w:t xml:space="preserve"> Maule</w:t>
      </w:r>
      <w:r w:rsidR="00F3112B" w:rsidRPr="00F7767C">
        <w:t xml:space="preserve"> Norte</w:t>
      </w:r>
      <w:r w:rsidRPr="00F7767C">
        <w:t>: “Maule</w:t>
      </w:r>
      <w:r w:rsidR="00520DB8" w:rsidRPr="00F7767C">
        <w:t xml:space="preserve"> Norte</w:t>
      </w:r>
      <w:r w:rsidRPr="00F7767C">
        <w:t>, Código: FDT-2019-02-MAULE</w:t>
      </w:r>
      <w:r w:rsidR="00810420" w:rsidRPr="00F7767C">
        <w:t>-N</w:t>
      </w:r>
      <w:r w:rsidRPr="00F7767C">
        <w:t>”</w:t>
      </w:r>
      <w:r w:rsidR="00520DB8" w:rsidRPr="00F7767C">
        <w:t>.</w:t>
      </w:r>
    </w:p>
    <w:p w14:paraId="3F456163" w14:textId="6CA50F7F" w:rsidR="00810420" w:rsidRPr="00F7767C" w:rsidRDefault="00810420" w:rsidP="00810420">
      <w:pPr>
        <w:pStyle w:val="Prrafodelista"/>
        <w:numPr>
          <w:ilvl w:val="0"/>
          <w:numId w:val="13"/>
        </w:numPr>
      </w:pPr>
      <w:r w:rsidRPr="00F7767C">
        <w:t>Para el Área de Postulación Maule Sur: “Maule</w:t>
      </w:r>
      <w:r w:rsidR="00520DB8" w:rsidRPr="00F7767C">
        <w:t xml:space="preserve"> Sur</w:t>
      </w:r>
      <w:r w:rsidRPr="00F7767C">
        <w:t>, Código: FDT-2019-02-MAULE-S”</w:t>
      </w:r>
      <w:r w:rsidR="00520DB8" w:rsidRPr="00F7767C">
        <w:t>.</w:t>
      </w:r>
    </w:p>
    <w:p w14:paraId="1EAB8F68" w14:textId="59CD6F84"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Ñuble: “Ñuble, Código: FDT-2019-02-</w:t>
      </w:r>
      <w:r w:rsidR="00F92CE0" w:rsidRPr="00F7767C">
        <w:t>Ñ</w:t>
      </w:r>
      <w:r w:rsidRPr="00F7767C">
        <w:t>UBLE”</w:t>
      </w:r>
      <w:r w:rsidR="00520DB8" w:rsidRPr="00F7767C">
        <w:t>.</w:t>
      </w:r>
    </w:p>
    <w:p w14:paraId="36A94972" w14:textId="48727C6D"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 xml:space="preserve">Biobío </w:t>
      </w:r>
      <w:r w:rsidR="00F3112B" w:rsidRPr="00F7767C">
        <w:t>Cordillera</w:t>
      </w:r>
      <w:r w:rsidRPr="00F7767C">
        <w:t>: “Biobío</w:t>
      </w:r>
      <w:r w:rsidR="00520DB8" w:rsidRPr="00F7767C">
        <w:t xml:space="preserve"> Cordillera</w:t>
      </w:r>
      <w:r w:rsidRPr="00F7767C">
        <w:t>, Código: FDT-2019-02-BBIO-</w:t>
      </w:r>
      <w:r w:rsidR="00520DB8" w:rsidRPr="00F7767C">
        <w:t>E</w:t>
      </w:r>
      <w:r w:rsidRPr="00F7767C">
        <w:t>”</w:t>
      </w:r>
      <w:r w:rsidR="00520DB8" w:rsidRPr="00F7767C">
        <w:t>.</w:t>
      </w:r>
    </w:p>
    <w:p w14:paraId="42BA6F11" w14:textId="6B1C3238" w:rsidR="00F3112B" w:rsidRPr="00F7767C" w:rsidRDefault="00F3112B" w:rsidP="00F3112B">
      <w:pPr>
        <w:pStyle w:val="Prrafodelista"/>
        <w:numPr>
          <w:ilvl w:val="0"/>
          <w:numId w:val="13"/>
        </w:numPr>
      </w:pPr>
      <w:r w:rsidRPr="00F7767C">
        <w:t>Para el Área de Postulación Biobío Centro: “Biobío</w:t>
      </w:r>
      <w:r w:rsidR="00520DB8" w:rsidRPr="00F7767C">
        <w:t xml:space="preserve"> Centro</w:t>
      </w:r>
      <w:r w:rsidRPr="00F7767C">
        <w:t>, Código: FDT-2019-02-BBIO-C”</w:t>
      </w:r>
      <w:r w:rsidR="00520DB8" w:rsidRPr="00F7767C">
        <w:t>.</w:t>
      </w:r>
    </w:p>
    <w:p w14:paraId="17736AE4" w14:textId="607648CF" w:rsidR="00F42029" w:rsidRPr="00F7767C" w:rsidRDefault="00F42029" w:rsidP="00F42029">
      <w:pPr>
        <w:pStyle w:val="Prrafodelista"/>
        <w:numPr>
          <w:ilvl w:val="0"/>
          <w:numId w:val="13"/>
        </w:numPr>
      </w:pPr>
      <w:r w:rsidRPr="00F7767C">
        <w:lastRenderedPageBreak/>
        <w:t xml:space="preserve">Para </w:t>
      </w:r>
      <w:r w:rsidR="00F92CE0" w:rsidRPr="00F7767C">
        <w:t xml:space="preserve">el Área de Postulación </w:t>
      </w:r>
      <w:r w:rsidRPr="00F7767C">
        <w:t xml:space="preserve">Biobío </w:t>
      </w:r>
      <w:r w:rsidR="00F3112B" w:rsidRPr="00F7767C">
        <w:t>Costa Norte</w:t>
      </w:r>
      <w:r w:rsidRPr="00F7767C">
        <w:t>: “Biobío</w:t>
      </w:r>
      <w:r w:rsidR="00520DB8" w:rsidRPr="00F7767C">
        <w:t xml:space="preserve"> Costa Norte</w:t>
      </w:r>
      <w:r w:rsidRPr="00F7767C">
        <w:t>, Código: FDT-2019-02-BBIO-</w:t>
      </w:r>
      <w:r w:rsidR="00F3112B" w:rsidRPr="00F7767C">
        <w:t>NW</w:t>
      </w:r>
      <w:r w:rsidRPr="00F7767C">
        <w:t>”</w:t>
      </w:r>
      <w:r w:rsidR="00520DB8" w:rsidRPr="00F7767C">
        <w:t>.</w:t>
      </w:r>
    </w:p>
    <w:p w14:paraId="52D0CDDA" w14:textId="470D44D2" w:rsidR="00F3112B" w:rsidRPr="00F7767C" w:rsidRDefault="00F3112B" w:rsidP="00F3112B">
      <w:pPr>
        <w:pStyle w:val="Prrafodelista"/>
        <w:numPr>
          <w:ilvl w:val="0"/>
          <w:numId w:val="13"/>
        </w:numPr>
      </w:pPr>
      <w:r w:rsidRPr="00F7767C">
        <w:t>Para el Área de Postulación Biobío Costa Sur: “Biobío</w:t>
      </w:r>
      <w:r w:rsidR="00520DB8" w:rsidRPr="00F7767C">
        <w:t xml:space="preserve"> Costa Sur</w:t>
      </w:r>
      <w:r w:rsidRPr="00F7767C">
        <w:t>, Código: FDT-2019-02-BBIO-SW”</w:t>
      </w:r>
      <w:r w:rsidR="00520DB8" w:rsidRPr="00F7767C">
        <w:t>.</w:t>
      </w:r>
    </w:p>
    <w:p w14:paraId="41D86373" w14:textId="4645863F"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Araucanía</w:t>
      </w:r>
      <w:r w:rsidR="00810420" w:rsidRPr="00F7767C">
        <w:t xml:space="preserve"> Norte</w:t>
      </w:r>
      <w:r w:rsidRPr="00F7767C">
        <w:t>: “Araucanía</w:t>
      </w:r>
      <w:r w:rsidR="00520DB8" w:rsidRPr="00F7767C">
        <w:t xml:space="preserve"> Norte</w:t>
      </w:r>
      <w:r w:rsidRPr="00F7767C">
        <w:t>, Código: FDT-2019-02-ARAUC</w:t>
      </w:r>
      <w:r w:rsidR="00810420" w:rsidRPr="00F7767C">
        <w:t>-N</w:t>
      </w:r>
      <w:r w:rsidRPr="00F7767C">
        <w:t>”</w:t>
      </w:r>
      <w:r w:rsidR="00520DB8" w:rsidRPr="00F7767C">
        <w:t>.</w:t>
      </w:r>
    </w:p>
    <w:p w14:paraId="3A133BDC" w14:textId="1764ABF8" w:rsidR="00810420" w:rsidRPr="00F7767C" w:rsidRDefault="00810420" w:rsidP="00810420">
      <w:pPr>
        <w:pStyle w:val="Prrafodelista"/>
        <w:numPr>
          <w:ilvl w:val="0"/>
          <w:numId w:val="13"/>
        </w:numPr>
      </w:pPr>
      <w:r w:rsidRPr="00F7767C">
        <w:t>Para el Área de Postulación Araucanía Sur: “Araucanía</w:t>
      </w:r>
      <w:r w:rsidR="00520DB8" w:rsidRPr="00F7767C">
        <w:t xml:space="preserve"> Sur</w:t>
      </w:r>
      <w:r w:rsidRPr="00F7767C">
        <w:t>, Código: FDT-2019-02-ARAUC-S”</w:t>
      </w:r>
      <w:r w:rsidR="00520DB8" w:rsidRPr="00F7767C">
        <w:t>.</w:t>
      </w:r>
    </w:p>
    <w:p w14:paraId="256C1C94" w14:textId="464E049F"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Los Ríos</w:t>
      </w:r>
      <w:r w:rsidR="00810420" w:rsidRPr="00F7767C">
        <w:t xml:space="preserve"> Cordillera</w:t>
      </w:r>
      <w:r w:rsidRPr="00F7767C">
        <w:t>: “Los Ríos</w:t>
      </w:r>
      <w:r w:rsidR="00520DB8" w:rsidRPr="00F7767C">
        <w:t xml:space="preserve"> Cordillera</w:t>
      </w:r>
      <w:r w:rsidRPr="00F7767C">
        <w:t>, Código: FDT-2019-02-RÍOS</w:t>
      </w:r>
      <w:r w:rsidR="00810420" w:rsidRPr="00F7767C">
        <w:t>-E</w:t>
      </w:r>
      <w:r w:rsidRPr="00F7767C">
        <w:t>”</w:t>
      </w:r>
      <w:r w:rsidR="00520DB8" w:rsidRPr="00F7767C">
        <w:t>.</w:t>
      </w:r>
    </w:p>
    <w:p w14:paraId="46A884E2" w14:textId="5392ABF0" w:rsidR="00810420" w:rsidRPr="00F7767C" w:rsidRDefault="00810420" w:rsidP="00810420">
      <w:pPr>
        <w:pStyle w:val="Prrafodelista"/>
        <w:numPr>
          <w:ilvl w:val="0"/>
          <w:numId w:val="13"/>
        </w:numPr>
      </w:pPr>
      <w:r w:rsidRPr="00F7767C">
        <w:t>Para el Área de Postulación Los Ríos Costa: “Los Ríos</w:t>
      </w:r>
      <w:r w:rsidR="00520DB8" w:rsidRPr="00F7767C">
        <w:t xml:space="preserve"> Costa</w:t>
      </w:r>
      <w:r w:rsidRPr="00F7767C">
        <w:t>, Código: FDT-2019-02-RÍOS-W”</w:t>
      </w:r>
      <w:r w:rsidR="00520DB8" w:rsidRPr="00F7767C">
        <w:t>.</w:t>
      </w:r>
    </w:p>
    <w:p w14:paraId="3F911F86" w14:textId="611B0D1E"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Los Lagos</w:t>
      </w:r>
      <w:r w:rsidR="00810420" w:rsidRPr="00F7767C">
        <w:t xml:space="preserve"> Norte</w:t>
      </w:r>
      <w:r w:rsidRPr="00F7767C">
        <w:t>: “Los Lagos</w:t>
      </w:r>
      <w:r w:rsidR="00520DB8" w:rsidRPr="00F7767C">
        <w:t xml:space="preserve"> Norte</w:t>
      </w:r>
      <w:r w:rsidRPr="00F7767C">
        <w:t>, Código: FDT-2019-02-LAGOS</w:t>
      </w:r>
      <w:r w:rsidR="00810420" w:rsidRPr="00F7767C">
        <w:t>-N</w:t>
      </w:r>
      <w:r w:rsidRPr="00F7767C">
        <w:t>”</w:t>
      </w:r>
      <w:r w:rsidR="00520DB8" w:rsidRPr="00F7767C">
        <w:t>.</w:t>
      </w:r>
    </w:p>
    <w:p w14:paraId="5BCC4A9A" w14:textId="77777777" w:rsidR="00861BEA" w:rsidRDefault="00810420" w:rsidP="00861BEA">
      <w:pPr>
        <w:pStyle w:val="Prrafodelista"/>
        <w:numPr>
          <w:ilvl w:val="0"/>
          <w:numId w:val="13"/>
        </w:numPr>
      </w:pPr>
      <w:r w:rsidRPr="00F7767C">
        <w:t>Para el Área de Postulación Los Lagos Sur: “Los Lagos</w:t>
      </w:r>
      <w:r w:rsidR="00520DB8" w:rsidRPr="00F7767C">
        <w:t xml:space="preserve"> Sur</w:t>
      </w:r>
      <w:r w:rsidRPr="00F7767C">
        <w:t>, Código: FDT-2019-02-LAGOS-S”</w:t>
      </w:r>
      <w:r w:rsidR="00520DB8" w:rsidRPr="00F7767C">
        <w:t>.</w:t>
      </w:r>
    </w:p>
    <w:p w14:paraId="3D7335A4" w14:textId="4756ECDB" w:rsidR="00F42029" w:rsidRPr="00F7767C" w:rsidRDefault="00F42029" w:rsidP="00861BEA">
      <w:pPr>
        <w:pStyle w:val="Prrafodelista"/>
        <w:numPr>
          <w:ilvl w:val="0"/>
          <w:numId w:val="13"/>
        </w:numPr>
        <w:tabs>
          <w:tab w:val="left" w:pos="851"/>
        </w:tabs>
      </w:pPr>
      <w:r w:rsidRPr="00F7767C">
        <w:t xml:space="preserve">Para </w:t>
      </w:r>
      <w:r w:rsidR="00F92CE0" w:rsidRPr="00F7767C">
        <w:t xml:space="preserve">el Área de Postulación </w:t>
      </w:r>
      <w:r w:rsidRPr="00F7767C">
        <w:t>Aysén del General Carlos Ibáñez del Campo: “Aysén, Código: FDT-2019-02-AYSEN”</w:t>
      </w:r>
    </w:p>
    <w:p w14:paraId="07DDA5E1" w14:textId="1ADE064D" w:rsidR="00F42029" w:rsidRPr="00F7767C" w:rsidRDefault="00F42029" w:rsidP="00F42029">
      <w:pPr>
        <w:pStyle w:val="Prrafodelista"/>
        <w:numPr>
          <w:ilvl w:val="0"/>
          <w:numId w:val="13"/>
        </w:numPr>
      </w:pPr>
      <w:r w:rsidRPr="00F7767C">
        <w:t xml:space="preserve">Para </w:t>
      </w:r>
      <w:r w:rsidR="00F92CE0" w:rsidRPr="00F7767C">
        <w:t xml:space="preserve">el Área de Postulación </w:t>
      </w:r>
      <w:r w:rsidRPr="00F7767C">
        <w:t>Magallanes y de la Antártica Chilena: “Magallanes, Código: FDT-2019-02-MAG”</w:t>
      </w:r>
      <w:r w:rsidR="00520DB8" w:rsidRPr="00F7767C">
        <w:t>.</w:t>
      </w:r>
    </w:p>
    <w:p w14:paraId="46D9178C" w14:textId="77777777" w:rsidR="009034DC" w:rsidRPr="00F7767C" w:rsidRDefault="009034DC">
      <w:pPr>
        <w:pStyle w:val="Prrafodelista"/>
      </w:pPr>
    </w:p>
    <w:p w14:paraId="116921C4" w14:textId="2B3B4C9F" w:rsidR="009034DC" w:rsidRPr="00F7767C" w:rsidRDefault="00FD7850">
      <w:r w:rsidRPr="00F7767C">
        <w:t>El</w:t>
      </w:r>
      <w:r w:rsidR="00D10D6C" w:rsidRPr="00F7767C">
        <w:t xml:space="preserve"> </w:t>
      </w:r>
      <w:r w:rsidR="009034DC" w:rsidRPr="00F7767C">
        <w:t xml:space="preserve">formato </w:t>
      </w:r>
      <w:r w:rsidR="00D10D6C" w:rsidRPr="00F7767C">
        <w:t xml:space="preserve">físico </w:t>
      </w:r>
      <w:r w:rsidR="009034DC" w:rsidRPr="00F7767C">
        <w:t xml:space="preserve">y digital de las Propuestas deberán coincidir en forma y contenido. Sin embargo, en el evento </w:t>
      </w:r>
      <w:r w:rsidR="00D10D6C" w:rsidRPr="00F7767C">
        <w:t xml:space="preserve">de </w:t>
      </w:r>
      <w:r w:rsidR="009034DC" w:rsidRPr="00F7767C">
        <w:t xml:space="preserve">que el formato digital no coincida total o parcialmente con el formato físico de la Propuesta, prevalecerá el elemento o característica que mejor se ajuste a los fines y a las Bases del Concurso, cuestión que deberá ser analizada por la Comisión de Evaluación respectiva indicada en el </w:t>
      </w:r>
      <w:r w:rsidR="009034DC" w:rsidRPr="00F7767C">
        <w:rPr>
          <w:lang w:eastAsia="ar-SA"/>
        </w:rPr>
        <w:fldChar w:fldCharType="begin"/>
      </w:r>
      <w:r w:rsidR="009034DC" w:rsidRPr="00F7767C">
        <w:rPr>
          <w:lang w:eastAsia="ar-SA"/>
        </w:rPr>
        <w:instrText xml:space="preserve"> REF _Ref417399049 \r \h </w:instrText>
      </w:r>
      <w:r w:rsidR="009034DC" w:rsidRPr="00F7767C">
        <w:rPr>
          <w:lang w:eastAsia="ar-SA"/>
        </w:rPr>
      </w:r>
      <w:r w:rsidR="009034DC" w:rsidRPr="00F7767C">
        <w:rPr>
          <w:lang w:eastAsia="ar-SA"/>
        </w:rPr>
        <w:fldChar w:fldCharType="separate"/>
      </w:r>
      <w:r w:rsidR="00F23C28">
        <w:rPr>
          <w:lang w:eastAsia="ar-SA"/>
        </w:rPr>
        <w:t>Artículo 11º</w:t>
      </w:r>
      <w:r w:rsidR="009034DC" w:rsidRPr="00F7767C">
        <w:rPr>
          <w:lang w:eastAsia="ar-SA"/>
        </w:rPr>
        <w:fldChar w:fldCharType="end"/>
      </w:r>
      <w:r w:rsidR="009034DC" w:rsidRPr="00F7767C">
        <w:t xml:space="preserve"> de las presentes Bases Específicas. </w:t>
      </w:r>
    </w:p>
    <w:p w14:paraId="09410FC2" w14:textId="77777777" w:rsidR="009034DC" w:rsidRPr="00F7767C" w:rsidRDefault="009034DC"/>
    <w:p w14:paraId="200637C1" w14:textId="116FF89A" w:rsidR="009034DC" w:rsidRPr="00F7767C" w:rsidRDefault="009034DC">
      <w:r w:rsidRPr="00F7767C">
        <w:t xml:space="preserve">Asimismo, para efectos de la </w:t>
      </w:r>
      <w:r w:rsidR="002036A8" w:rsidRPr="00F7767C">
        <w:rPr>
          <w:lang w:eastAsia="ar-SA"/>
        </w:rPr>
        <w:t xml:space="preserve">prestación del Servicio Público de Transmisión de Datos, cada Propuesta deberá comprometer la instalación, operación y explotación de </w:t>
      </w:r>
      <w:r w:rsidR="000A1E6E">
        <w:rPr>
          <w:lang w:eastAsia="ar-SA"/>
        </w:rPr>
        <w:t xml:space="preserve">todas las </w:t>
      </w:r>
      <w:r w:rsidR="002036A8" w:rsidRPr="00F7767C">
        <w:rPr>
          <w:lang w:eastAsia="ar-SA"/>
        </w:rPr>
        <w:t xml:space="preserve">Zonas WiFi </w:t>
      </w:r>
      <w:r w:rsidR="000A1E6E">
        <w:rPr>
          <w:lang w:eastAsia="ar-SA"/>
        </w:rPr>
        <w:t xml:space="preserve">que pertenezcan al </w:t>
      </w:r>
      <w:r w:rsidR="000A1E6E" w:rsidRPr="00F7767C">
        <w:rPr>
          <w:lang w:eastAsia="ar-SA"/>
        </w:rPr>
        <w:t xml:space="preserve">Área de Postulación </w:t>
      </w:r>
      <w:r w:rsidR="000A1E6E">
        <w:rPr>
          <w:lang w:eastAsia="ar-SA"/>
        </w:rPr>
        <w:t xml:space="preserve">materia de la oferta y </w:t>
      </w:r>
      <w:r w:rsidR="002036A8" w:rsidRPr="00F7767C">
        <w:rPr>
          <w:lang w:eastAsia="ar-SA"/>
        </w:rPr>
        <w:t>que se detallan en el Anexo N° 4</w:t>
      </w:r>
      <w:r w:rsidR="00BF3C7E">
        <w:rPr>
          <w:lang w:eastAsia="ar-SA"/>
        </w:rPr>
        <w:t>,</w:t>
      </w:r>
      <w:r w:rsidR="00FD7850" w:rsidRPr="00F7767C">
        <w:rPr>
          <w:lang w:eastAsia="ar-SA"/>
        </w:rPr>
        <w:t xml:space="preserve"> de forma exenta de pago durante todo el Período de Obligatoriedad de Exigencias de las Bases</w:t>
      </w:r>
      <w:r w:rsidR="002036A8" w:rsidRPr="00F7767C">
        <w:rPr>
          <w:lang w:eastAsia="ar-SA"/>
        </w:rPr>
        <w:t xml:space="preserve">. </w:t>
      </w:r>
      <w:r w:rsidR="00FD7850" w:rsidRPr="00F7767C">
        <w:rPr>
          <w:lang w:eastAsia="ar-SA"/>
        </w:rPr>
        <w:t xml:space="preserve">Si la Propuesta considera un </w:t>
      </w:r>
      <w:r w:rsidR="002036A8" w:rsidRPr="00F7767C">
        <w:rPr>
          <w:lang w:eastAsia="ar-SA"/>
        </w:rPr>
        <w:t>Período de Obligatoriedad de Exigencias de las Bases por sobre</w:t>
      </w:r>
      <w:r w:rsidR="00FD7850" w:rsidRPr="00F7767C">
        <w:rPr>
          <w:lang w:eastAsia="ar-SA"/>
        </w:rPr>
        <w:t xml:space="preserve"> el mínimo exigido</w:t>
      </w:r>
      <w:r w:rsidR="002036A8" w:rsidRPr="00F7767C">
        <w:rPr>
          <w:lang w:eastAsia="ar-SA"/>
        </w:rPr>
        <w:t xml:space="preserve"> en el Artículo 7° de las Bases Específicas, </w:t>
      </w:r>
      <w:r w:rsidR="00FD7850" w:rsidRPr="00F7767C">
        <w:rPr>
          <w:lang w:eastAsia="ar-SA"/>
        </w:rPr>
        <w:t xml:space="preserve">corresponderá </w:t>
      </w:r>
      <w:r w:rsidR="002036A8" w:rsidRPr="00F7767C">
        <w:rPr>
          <w:lang w:eastAsia="ar-SA"/>
        </w:rPr>
        <w:t>la asignación de puntaje conforme a lo establecido en el Anexo N° 5 de las mismas Bases</w:t>
      </w:r>
      <w:r w:rsidRPr="00F7767C">
        <w:t xml:space="preserve">. </w:t>
      </w:r>
    </w:p>
    <w:p w14:paraId="2995BC62" w14:textId="77777777" w:rsidR="009034DC" w:rsidRPr="00F7767C" w:rsidRDefault="009034DC">
      <w:pPr>
        <w:rPr>
          <w:highlight w:val="yellow"/>
        </w:rPr>
      </w:pPr>
    </w:p>
    <w:p w14:paraId="54C583FF"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12" w:name="_1ksv4uv"/>
      <w:bookmarkStart w:id="13" w:name="_Ref417399925"/>
      <w:bookmarkEnd w:id="12"/>
      <w:r w:rsidRPr="00F7767C">
        <w:rPr>
          <w:b/>
          <w:i/>
          <w:sz w:val="24"/>
          <w:szCs w:val="24"/>
        </w:rPr>
        <w:t>Proyecto Técnico a presentar en cada Propuesta</w:t>
      </w:r>
      <w:bookmarkEnd w:id="13"/>
    </w:p>
    <w:p w14:paraId="3865B078" w14:textId="3DFED9B4" w:rsidR="009034DC" w:rsidRPr="00F7767C" w:rsidRDefault="009034DC">
      <w:r w:rsidRPr="00F7767C">
        <w:t xml:space="preserve">Las Proponentes deberán presentar </w:t>
      </w:r>
      <w:r w:rsidR="0039385A" w:rsidRPr="00F7767C">
        <w:t xml:space="preserve">un </w:t>
      </w:r>
      <w:r w:rsidRPr="00F7767C">
        <w:t>Proyecto</w:t>
      </w:r>
      <w:r w:rsidR="0039385A" w:rsidRPr="00F7767C">
        <w:t xml:space="preserve"> Técnico</w:t>
      </w:r>
      <w:r w:rsidR="006C13CD" w:rsidRPr="00F7767C">
        <w:t xml:space="preserve"> por cada Área Postulación materia de su Propuesta</w:t>
      </w:r>
      <w:r w:rsidRPr="00F7767C">
        <w:t>,</w:t>
      </w:r>
      <w:r w:rsidRPr="00F7767C">
        <w:rPr>
          <w:rFonts w:ascii="Times New Roman" w:eastAsia="Times New Roman" w:hAnsi="Times New Roman" w:cs="Times New Roman"/>
          <w:sz w:val="16"/>
          <w:szCs w:val="16"/>
        </w:rPr>
        <w:t xml:space="preserve"> </w:t>
      </w:r>
      <w:r w:rsidRPr="00F7767C">
        <w:t xml:space="preserve">conforme con lo establecido en el Capítulo 2º y en el Anexo Nº 1, ambos de estas Bases Específicas. </w:t>
      </w:r>
      <w:r w:rsidR="00F36D73" w:rsidRPr="00F7767C">
        <w:t xml:space="preserve">La estructura, formatos y contenidos mínimos a ser abordados en cada Proyecto Técnico deben ajustarse a las especificaciones </w:t>
      </w:r>
      <w:r w:rsidR="005E4155" w:rsidRPr="00F7767C">
        <w:t>indicadas en el numeral 1.9 del Anexo N° 1</w:t>
      </w:r>
      <w:r w:rsidR="009802D7">
        <w:t>,</w:t>
      </w:r>
      <w:r w:rsidR="005E4155" w:rsidRPr="00F7767C">
        <w:t xml:space="preserve"> los cuales además </w:t>
      </w:r>
      <w:r w:rsidR="00F36D73" w:rsidRPr="00F7767C">
        <w:t>se encuentran disponibles para su descarga en el sitio web institucional</w:t>
      </w:r>
      <w:r w:rsidR="009802D7">
        <w:t xml:space="preserve"> </w:t>
      </w:r>
      <w:hyperlink r:id="rId16" w:history="1">
        <w:r w:rsidR="009802D7" w:rsidRPr="00D473F1">
          <w:rPr>
            <w:rStyle w:val="Hipervnculo"/>
          </w:rPr>
          <w:t>http://www.subtel.gob.cl/wifi2</w:t>
        </w:r>
      </w:hyperlink>
      <w:r w:rsidR="00A71893">
        <w:rPr>
          <w:rStyle w:val="Hipervnculo"/>
        </w:rPr>
        <w:t>.</w:t>
      </w:r>
      <w:r w:rsidR="009802D7">
        <w:t xml:space="preserve"> </w:t>
      </w:r>
      <w:r w:rsidR="00F36D73" w:rsidRPr="00F7767C">
        <w:t xml:space="preserve"> </w:t>
      </w:r>
    </w:p>
    <w:p w14:paraId="302FB579" w14:textId="77777777" w:rsidR="009506FE" w:rsidRPr="00F7767C" w:rsidRDefault="009506FE" w:rsidP="009506FE"/>
    <w:p w14:paraId="3151C08B" w14:textId="1AA54621" w:rsidR="009506FE" w:rsidRPr="00F7767C" w:rsidRDefault="009506FE" w:rsidP="009506FE">
      <w:r w:rsidRPr="00F7767C">
        <w:lastRenderedPageBreak/>
        <w:t>El Proyecto Técnico será evaluado por la Comisión de Evaluación respectiva</w:t>
      </w:r>
      <w:r w:rsidR="00BC0078">
        <w:t>, conforme con lo establecido en el Artículo 11° de las presentes Bases Concursales,</w:t>
      </w:r>
      <w:r w:rsidRPr="00F7767C">
        <w:t xml:space="preserve"> con el objeto de verificar la debida consistencia entre la solución técnica comprometida</w:t>
      </w:r>
      <w:r w:rsidR="00EB6DB8" w:rsidRPr="00F7767C">
        <w:t>,</w:t>
      </w:r>
      <w:r w:rsidRPr="00F7767C">
        <w:t xml:space="preserve"> la forma en que </w:t>
      </w:r>
      <w:r w:rsidR="00DA45A8">
        <w:t>é</w:t>
      </w:r>
      <w:r w:rsidRPr="00F7767C">
        <w:t>sta da cumplimiento a las exigencias de las Bases de Concurso</w:t>
      </w:r>
      <w:r w:rsidR="005C1235" w:rsidRPr="00F7767C">
        <w:t xml:space="preserve"> y la coherencia de </w:t>
      </w:r>
      <w:r w:rsidR="008B030D" w:rsidRPr="00F7767C">
        <w:t>é</w:t>
      </w:r>
      <w:r w:rsidR="00EB6DB8" w:rsidRPr="00F7767C">
        <w:t>ste con el Proyecto Financiero</w:t>
      </w:r>
      <w:r w:rsidR="004D1EC3" w:rsidRPr="00F7767C">
        <w:t>,</w:t>
      </w:r>
      <w:r w:rsidRPr="00F7767C">
        <w:t xml:space="preserve"> como instancia previa a la aplicación de la metodología de asignación de pun</w:t>
      </w:r>
      <w:r w:rsidR="00B06D0C" w:rsidRPr="00F7767C">
        <w:t>tajes descrita en el numeral 5.2</w:t>
      </w:r>
      <w:r w:rsidRPr="00F7767C">
        <w:t xml:space="preserve"> del Anexo Nº 5.</w:t>
      </w:r>
    </w:p>
    <w:p w14:paraId="063937A3" w14:textId="77777777" w:rsidR="008B030D" w:rsidRPr="00F7767C" w:rsidRDefault="008B030D" w:rsidP="009506FE"/>
    <w:p w14:paraId="6423426C" w14:textId="7660826D" w:rsidR="006C13CD" w:rsidRPr="00F7767C" w:rsidRDefault="009034DC">
      <w:r w:rsidRPr="00F7767C">
        <w:t xml:space="preserve">Las características y elementos del respectivo Proyecto </w:t>
      </w:r>
      <w:r w:rsidR="004C697C" w:rsidRPr="00F7767C">
        <w:t xml:space="preserve">Técnico </w:t>
      </w:r>
      <w:r w:rsidRPr="00F7767C">
        <w:t xml:space="preserve">serán consideradas para la tramitación de la solicitud de concesión indicada en el Artículo 15° de estas Bases Específicas. </w:t>
      </w:r>
    </w:p>
    <w:p w14:paraId="2DDB6DB7" w14:textId="77777777" w:rsidR="006C13CD" w:rsidRPr="00F7767C" w:rsidRDefault="006C13CD"/>
    <w:p w14:paraId="31EF95B2" w14:textId="6F788C5A" w:rsidR="009034DC" w:rsidRPr="00F7767C" w:rsidRDefault="006C13CD">
      <w:r w:rsidRPr="00F7767C">
        <w:t>E</w:t>
      </w:r>
      <w:r w:rsidR="000E785B" w:rsidRPr="00F7767C">
        <w:t xml:space="preserve">l Proyecto Técnico deberá fundamentar el cumplimiento de lo exigido para la adecuada instalación, operación y explotación del </w:t>
      </w:r>
      <w:r w:rsidR="00463093" w:rsidRPr="00F7767C">
        <w:t>Servicio Público de Transmisión de Datos</w:t>
      </w:r>
      <w:r w:rsidR="000E785B" w:rsidRPr="00F7767C">
        <w:t xml:space="preserve"> comprometido</w:t>
      </w:r>
      <w:r w:rsidRPr="00F7767C">
        <w:t xml:space="preserve"> en las Zonas WiFi exentas de pago materia de la postulación</w:t>
      </w:r>
      <w:r w:rsidR="000E785B" w:rsidRPr="00F7767C">
        <w:t>, debiendo ser consistente con lo declarado en el Proyecto Financiero, según se especifica en el siguiente Artículo</w:t>
      </w:r>
      <w:r w:rsidR="00253EEB" w:rsidRPr="00F7767C">
        <w:t>, y con l</w:t>
      </w:r>
      <w:r w:rsidR="00253EEB" w:rsidRPr="00F7767C">
        <w:rPr>
          <w:lang w:eastAsia="ar-SA"/>
        </w:rPr>
        <w:t>a prestación exenta de pago del Servicio Público de Transmisión de Datos, según se establece en el Artículo 31° en relación con el numeral 1.</w:t>
      </w:r>
      <w:r w:rsidR="00C627FB" w:rsidRPr="00F7767C">
        <w:rPr>
          <w:lang w:eastAsia="ar-SA"/>
        </w:rPr>
        <w:t>1</w:t>
      </w:r>
      <w:r w:rsidR="00253EEB" w:rsidRPr="00F7767C">
        <w:rPr>
          <w:lang w:eastAsia="ar-SA"/>
        </w:rPr>
        <w:t xml:space="preserve"> del Anexo Nº 1, ambos de estas Bases Específicas</w:t>
      </w:r>
      <w:r w:rsidR="00B03709" w:rsidRPr="00F7767C">
        <w:rPr>
          <w:lang w:eastAsia="ar-SA"/>
        </w:rPr>
        <w:t>.</w:t>
      </w:r>
    </w:p>
    <w:p w14:paraId="0AED03BA" w14:textId="77777777" w:rsidR="009034DC" w:rsidRPr="00F7767C" w:rsidRDefault="009034DC"/>
    <w:p w14:paraId="41B4A2DA"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14" w:name="_44sinio"/>
      <w:bookmarkStart w:id="15" w:name="_Ref417398966"/>
      <w:bookmarkEnd w:id="14"/>
      <w:r w:rsidRPr="00F7767C">
        <w:rPr>
          <w:b/>
          <w:i/>
          <w:sz w:val="24"/>
          <w:szCs w:val="24"/>
        </w:rPr>
        <w:t>Proyecto Financiero a presentar en cada Propuesta</w:t>
      </w:r>
      <w:bookmarkEnd w:id="15"/>
    </w:p>
    <w:p w14:paraId="7C2BE233" w14:textId="59BD2D8E" w:rsidR="002036A8" w:rsidRPr="00F7767C" w:rsidRDefault="002036A8" w:rsidP="002036A8">
      <w:pPr>
        <w:rPr>
          <w:lang w:eastAsia="ar-SA"/>
        </w:rPr>
      </w:pPr>
      <w:r w:rsidRPr="00F7767C">
        <w:rPr>
          <w:lang w:eastAsia="ar-SA"/>
        </w:rPr>
        <w:t xml:space="preserve">Las Proponentes </w:t>
      </w:r>
      <w:r w:rsidRPr="00F7767C">
        <w:t xml:space="preserve">deberán presentar </w:t>
      </w:r>
      <w:r w:rsidRPr="00F7767C">
        <w:rPr>
          <w:lang w:eastAsia="ar-SA"/>
        </w:rPr>
        <w:t xml:space="preserve">un Proyecto Financiero </w:t>
      </w:r>
      <w:r w:rsidRPr="00F7767C">
        <w:t xml:space="preserve">por cada </w:t>
      </w:r>
      <w:r w:rsidR="006C13CD" w:rsidRPr="00F7767C">
        <w:t>Área de Postulación materia de su Propuesta</w:t>
      </w:r>
      <w:r w:rsidR="00910CBC" w:rsidRPr="00F7767C">
        <w:t xml:space="preserve">, </w:t>
      </w:r>
      <w:r w:rsidR="00910CBC" w:rsidRPr="00F7767C">
        <w:rPr>
          <w:lang w:eastAsia="ar-SA"/>
        </w:rPr>
        <w:t xml:space="preserve">el que </w:t>
      </w:r>
      <w:r w:rsidRPr="00F7767C">
        <w:rPr>
          <w:lang w:eastAsia="ar-SA"/>
        </w:rPr>
        <w:t xml:space="preserve">deberá confeccionarse según lo establecido en el </w:t>
      </w:r>
      <w:r w:rsidRPr="00F7767C">
        <w:t>Anexo Nº 2</w:t>
      </w:r>
      <w:r w:rsidRPr="00F7767C">
        <w:rPr>
          <w:lang w:eastAsia="ar-SA"/>
        </w:rPr>
        <w:t>.</w:t>
      </w:r>
    </w:p>
    <w:p w14:paraId="3A91B690" w14:textId="77777777" w:rsidR="002036A8" w:rsidRPr="00F7767C" w:rsidRDefault="002036A8" w:rsidP="002036A8"/>
    <w:p w14:paraId="4DF139C0" w14:textId="53850A40" w:rsidR="00910CBC" w:rsidRPr="00F7767C" w:rsidRDefault="004355E8" w:rsidP="002036A8">
      <w:r w:rsidRPr="00F7767C">
        <w:rPr>
          <w:lang w:eastAsia="ar-SA"/>
        </w:rPr>
        <w:t xml:space="preserve">El Proyecto </w:t>
      </w:r>
      <w:r w:rsidR="00BF185D" w:rsidRPr="00F7767C">
        <w:rPr>
          <w:lang w:eastAsia="ar-SA"/>
        </w:rPr>
        <w:t>Financiero</w:t>
      </w:r>
      <w:r w:rsidRPr="00F7767C">
        <w:rPr>
          <w:lang w:eastAsia="ar-SA"/>
        </w:rPr>
        <w:t xml:space="preserve"> deberá </w:t>
      </w:r>
      <w:r w:rsidR="00BF185D" w:rsidRPr="00F7767C">
        <w:rPr>
          <w:lang w:eastAsia="ar-SA"/>
        </w:rPr>
        <w:t xml:space="preserve">contemplar </w:t>
      </w:r>
      <w:r w:rsidRPr="00F7767C">
        <w:rPr>
          <w:lang w:eastAsia="ar-SA"/>
        </w:rPr>
        <w:t xml:space="preserve">un horizonte </w:t>
      </w:r>
      <w:r w:rsidR="00BF185D" w:rsidRPr="00F7767C">
        <w:rPr>
          <w:lang w:eastAsia="ar-SA"/>
        </w:rPr>
        <w:t xml:space="preserve">de evaluación </w:t>
      </w:r>
      <w:r w:rsidR="009C181C">
        <w:rPr>
          <w:lang w:eastAsia="ar-SA"/>
        </w:rPr>
        <w:t>equivalente</w:t>
      </w:r>
      <w:r w:rsidR="009C181C" w:rsidRPr="00F7767C">
        <w:rPr>
          <w:lang w:eastAsia="ar-SA"/>
        </w:rPr>
        <w:t xml:space="preserve"> </w:t>
      </w:r>
      <w:r w:rsidR="009C181C">
        <w:t xml:space="preserve"> </w:t>
      </w:r>
      <w:r w:rsidR="009C181C">
        <w:rPr>
          <w:lang w:eastAsia="ar-SA"/>
        </w:rPr>
        <w:t>a tres (3) años</w:t>
      </w:r>
      <w:r w:rsidRPr="00F7767C">
        <w:t xml:space="preserve">. </w:t>
      </w:r>
      <w:r w:rsidR="00910CBC" w:rsidRPr="00F7767C">
        <w:t xml:space="preserve">Así, el Proyecto Financiero deberá especificar un flujo de caja con periodicidad anual; el cálculo del valor actual neto (VAN), del valor actual de costos (VAC) y de la tasa interna de retorno (TIR), y el monto del Subsidio solicitado. Asimismo, </w:t>
      </w:r>
      <w:r w:rsidR="00962DB1" w:rsidRPr="00F7767C">
        <w:t xml:space="preserve">considerando que el Servicio Público de Transmisión de Datos será exento de pago para los Usuarios de las Zonas WiFi durante todo el Período de Obligatoriedad de las Exigencias de las Bases, </w:t>
      </w:r>
      <w:r w:rsidR="00910CBC" w:rsidRPr="00F7767C">
        <w:t xml:space="preserve">deberá </w:t>
      </w:r>
      <w:r w:rsidR="00962DB1" w:rsidRPr="00F7767C">
        <w:t xml:space="preserve">informar –según corresponda- </w:t>
      </w:r>
      <w:r w:rsidR="00910CBC" w:rsidRPr="00F7767C">
        <w:t>un análisis detallado de los ingresos anuales estimados</w:t>
      </w:r>
      <w:r w:rsidR="00CA731E" w:rsidRPr="00F7767C">
        <w:t xml:space="preserve"> para la prestación de servicios </w:t>
      </w:r>
      <w:r w:rsidR="00135EA5" w:rsidRPr="00F7767C">
        <w:t xml:space="preserve">complementarios o anexos </w:t>
      </w:r>
      <w:r w:rsidR="00CA731E" w:rsidRPr="00F7767C">
        <w:t>bajo el modelo de negocio alternativo según posibilita el literal b. del Artículo siguiente</w:t>
      </w:r>
      <w:r w:rsidR="00135EA5" w:rsidRPr="00F7767C">
        <w:t>,</w:t>
      </w:r>
      <w:r w:rsidR="00CA731E" w:rsidRPr="00F7767C">
        <w:t xml:space="preserve"> su</w:t>
      </w:r>
      <w:r w:rsidR="00910CBC" w:rsidRPr="00F7767C">
        <w:t xml:space="preserve"> demanda potencial anual y su justificación; el análisis de los costos de operación anuales; un análisis de las inversiones requeridas</w:t>
      </w:r>
      <w:r w:rsidRPr="00F7767C">
        <w:t>,</w:t>
      </w:r>
      <w:r w:rsidR="00910CBC" w:rsidRPr="00F7767C">
        <w:t xml:space="preserve"> y el cálculo de la depreciación de los activos fijos y la amortización de los activos intangibles</w:t>
      </w:r>
      <w:r w:rsidR="00EE4D0E">
        <w:t xml:space="preserve"> y de los gastos de organización y puesta en marcha</w:t>
      </w:r>
      <w:r w:rsidR="00910CBC" w:rsidRPr="00F7767C">
        <w:t>.</w:t>
      </w:r>
      <w:r w:rsidR="001F6CAC">
        <w:t xml:space="preserve"> Asimismo, en el caso de que la Propuesta comprometa un Perí</w:t>
      </w:r>
      <w:r w:rsidR="001F6CAC" w:rsidRPr="00F7767C">
        <w:t xml:space="preserve">odo de Obligatoriedad de las Exigencias de las Bases superior al mínimo exigido para la prestación del Servicio Público de Transmisión de Datos </w:t>
      </w:r>
      <w:r w:rsidR="001F6CAC">
        <w:t>en virtud de lo dispuesto en el literal b. del Artículo 7° de las presentes Bases, deberá detallar el modelo de negocio alternativo considerado para este respecto de acuerdo a lo previsto en el literal i) del Anexo N° 2.</w:t>
      </w:r>
    </w:p>
    <w:p w14:paraId="22693E65" w14:textId="77777777" w:rsidR="00910CBC" w:rsidRPr="00F7767C" w:rsidRDefault="00910CBC" w:rsidP="002036A8">
      <w:pPr>
        <w:rPr>
          <w:lang w:eastAsia="ar-SA"/>
        </w:rPr>
      </w:pPr>
    </w:p>
    <w:p w14:paraId="6C5CD79E" w14:textId="0A53FFAB" w:rsidR="002036A8" w:rsidRPr="00F7767C" w:rsidRDefault="002036A8" w:rsidP="002036A8">
      <w:pPr>
        <w:rPr>
          <w:lang w:eastAsia="ar-SA"/>
        </w:rPr>
      </w:pPr>
      <w:r w:rsidRPr="00F7767C">
        <w:rPr>
          <w:lang w:eastAsia="ar-SA"/>
        </w:rPr>
        <w:lastRenderedPageBreak/>
        <w:t>Las Proponentes deberán justificar el monto del Subsidio solicitado</w:t>
      </w:r>
      <w:r w:rsidR="00C95483" w:rsidRPr="00F7767C">
        <w:t xml:space="preserve"> a través del Proyecto Financiero</w:t>
      </w:r>
      <w:r w:rsidR="00111828" w:rsidRPr="00F7767C">
        <w:t>,</w:t>
      </w:r>
      <w:r w:rsidRPr="00F7767C">
        <w:rPr>
          <w:lang w:eastAsia="ar-SA"/>
        </w:rPr>
        <w:t xml:space="preserve"> conforme a lo dispuesto en el Artículo 8° de </w:t>
      </w:r>
      <w:r w:rsidR="00F42029" w:rsidRPr="00F7767C">
        <w:rPr>
          <w:lang w:eastAsia="ar-SA"/>
        </w:rPr>
        <w:t>e</w:t>
      </w:r>
      <w:r w:rsidRPr="00F7767C">
        <w:rPr>
          <w:lang w:eastAsia="ar-SA"/>
        </w:rPr>
        <w:t xml:space="preserve">stas Bases Específicas. </w:t>
      </w:r>
    </w:p>
    <w:p w14:paraId="2730F2BE" w14:textId="77777777" w:rsidR="00C95483" w:rsidRPr="00F7767C" w:rsidRDefault="00C95483" w:rsidP="002036A8">
      <w:pPr>
        <w:rPr>
          <w:lang w:eastAsia="ar-SA"/>
        </w:rPr>
      </w:pPr>
    </w:p>
    <w:p w14:paraId="71181573" w14:textId="364B47FF" w:rsidR="002036A8" w:rsidRPr="00F7767C" w:rsidRDefault="00EA6D23" w:rsidP="002036A8">
      <w:pPr>
        <w:rPr>
          <w:lang w:eastAsia="ar-SA"/>
        </w:rPr>
      </w:pPr>
      <w:r w:rsidRPr="00F7767C">
        <w:rPr>
          <w:lang w:eastAsia="ar-SA"/>
        </w:rPr>
        <w:t xml:space="preserve">El </w:t>
      </w:r>
      <w:r w:rsidR="002036A8" w:rsidRPr="00F7767C">
        <w:rPr>
          <w:lang w:eastAsia="ar-SA"/>
        </w:rPr>
        <w:t>Proyecto Financiero deberá dar cuenta de todos y cada uno de los elementos y características objeto de la Propuesta, en particular</w:t>
      </w:r>
      <w:r w:rsidRPr="00F7767C">
        <w:rPr>
          <w:lang w:eastAsia="ar-SA"/>
        </w:rPr>
        <w:t>,</w:t>
      </w:r>
      <w:r w:rsidR="002036A8" w:rsidRPr="00F7767C">
        <w:rPr>
          <w:lang w:eastAsia="ar-SA"/>
        </w:rPr>
        <w:t xml:space="preserve"> aquellos asociados al Proyecto Técnico, según se especifica en el Artículo 5° y en el Anexo N° 1</w:t>
      </w:r>
      <w:r w:rsidRPr="00F7767C">
        <w:rPr>
          <w:lang w:eastAsia="ar-SA"/>
        </w:rPr>
        <w:t>,</w:t>
      </w:r>
      <w:r w:rsidR="002036A8" w:rsidRPr="00F7767C">
        <w:rPr>
          <w:lang w:eastAsia="ar-SA"/>
        </w:rPr>
        <w:t xml:space="preserve"> y las demás exigencias previstas en el presente Concurso.</w:t>
      </w:r>
    </w:p>
    <w:p w14:paraId="43FBCE38" w14:textId="77777777" w:rsidR="002036A8" w:rsidRPr="00F7767C" w:rsidRDefault="002036A8" w:rsidP="002036A8">
      <w:pPr>
        <w:rPr>
          <w:lang w:eastAsia="ar-SA"/>
        </w:rPr>
      </w:pPr>
    </w:p>
    <w:p w14:paraId="2E231456" w14:textId="084143AC" w:rsidR="002036A8" w:rsidRPr="00F7767C" w:rsidRDefault="002036A8" w:rsidP="002036A8">
      <w:pPr>
        <w:rPr>
          <w:lang w:eastAsia="ar-SA"/>
        </w:rPr>
      </w:pPr>
      <w:r w:rsidRPr="00F7767C">
        <w:rPr>
          <w:lang w:eastAsia="ar-SA"/>
        </w:rPr>
        <w:t xml:space="preserve">Los valores del Proyecto Financiero se presentarán expresados en pesos chilenos (CLP) netos. Si </w:t>
      </w:r>
      <w:r w:rsidR="0007469E" w:rsidRPr="00F7767C">
        <w:rPr>
          <w:lang w:eastAsia="ar-SA"/>
        </w:rPr>
        <w:t>e</w:t>
      </w:r>
      <w:r w:rsidRPr="00F7767C">
        <w:rPr>
          <w:lang w:eastAsia="ar-SA"/>
        </w:rPr>
        <w:t>l Proyecto Financiero considera inversiones valorizadas en moneda extranjera, deberán ser expresadas en moneda nacional</w:t>
      </w:r>
      <w:r w:rsidR="00F42029" w:rsidRPr="00F7767C">
        <w:rPr>
          <w:lang w:eastAsia="ar-SA"/>
        </w:rPr>
        <w:t>,</w:t>
      </w:r>
      <w:r w:rsidRPr="00F7767C">
        <w:rPr>
          <w:lang w:eastAsia="ar-SA"/>
        </w:rPr>
        <w:t xml:space="preserve"> utilizando el tipo de cambio</w:t>
      </w:r>
      <w:r w:rsidR="00BE6ECA" w:rsidRPr="00F7767C">
        <w:rPr>
          <w:lang w:eastAsia="ar-SA"/>
        </w:rPr>
        <w:t xml:space="preserve"> observado</w:t>
      </w:r>
      <w:r w:rsidRPr="00F7767C">
        <w:rPr>
          <w:lang w:eastAsia="ar-SA"/>
        </w:rPr>
        <w:t xml:space="preserve"> indicado por el Banco Central del último día hábil del mes que antecede a la presentación de la Propuesta.</w:t>
      </w:r>
      <w:r w:rsidR="00C95483" w:rsidRPr="00F7767C">
        <w:rPr>
          <w:lang w:eastAsia="ar-SA"/>
        </w:rPr>
        <w:t xml:space="preserve"> </w:t>
      </w:r>
      <w:r w:rsidR="00C95483" w:rsidRPr="00F7767C">
        <w:t>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12CFE07E" w14:textId="77777777" w:rsidR="002036A8" w:rsidRPr="00F7767C" w:rsidRDefault="002036A8" w:rsidP="002036A8">
      <w:pPr>
        <w:rPr>
          <w:lang w:eastAsia="ar-SA"/>
        </w:rPr>
      </w:pPr>
    </w:p>
    <w:p w14:paraId="570CF1EE" w14:textId="538403C9" w:rsidR="00186DDA" w:rsidRPr="00F7767C" w:rsidRDefault="002036A8" w:rsidP="00186DDA">
      <w:pPr>
        <w:rPr>
          <w:lang w:eastAsia="ar-SA"/>
        </w:rPr>
      </w:pPr>
      <w:r w:rsidRPr="00F7767C">
        <w:rPr>
          <w:lang w:eastAsia="ar-SA"/>
        </w:rPr>
        <w:t>Toda planilla de cálculo asociada al Proyecto Financiero deberá</w:t>
      </w:r>
      <w:r w:rsidR="0007469E" w:rsidRPr="00F7767C">
        <w:rPr>
          <w:lang w:eastAsia="ar-SA"/>
        </w:rPr>
        <w:t>,</w:t>
      </w:r>
      <w:r w:rsidRPr="00F7767C">
        <w:rPr>
          <w:lang w:eastAsia="ar-SA"/>
        </w:rPr>
        <w:t xml:space="preserve"> adicionalmente,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respectivo </w:t>
      </w:r>
      <w:r w:rsidR="00CA731E" w:rsidRPr="00F7767C">
        <w:rPr>
          <w:lang w:eastAsia="ar-SA"/>
        </w:rPr>
        <w:t>Proyecto Financiero</w:t>
      </w:r>
      <w:r w:rsidRPr="00F7767C">
        <w:rPr>
          <w:lang w:eastAsia="ar-SA"/>
        </w:rPr>
        <w:t>.</w:t>
      </w:r>
    </w:p>
    <w:p w14:paraId="6643DEAF" w14:textId="77777777" w:rsidR="00186DDA" w:rsidRPr="00F7767C" w:rsidRDefault="00186DDA" w:rsidP="00186DDA">
      <w:pPr>
        <w:rPr>
          <w:lang w:eastAsia="ar-SA"/>
        </w:rPr>
      </w:pPr>
    </w:p>
    <w:p w14:paraId="47F7419B" w14:textId="6858F2AB" w:rsidR="009034DC" w:rsidRPr="00F7767C" w:rsidRDefault="00B262F3" w:rsidP="006D7E14">
      <w:pPr>
        <w:keepNext/>
        <w:numPr>
          <w:ilvl w:val="0"/>
          <w:numId w:val="12"/>
        </w:numPr>
        <w:tabs>
          <w:tab w:val="clear" w:pos="0"/>
          <w:tab w:val="left" w:pos="2268"/>
        </w:tabs>
        <w:spacing w:before="240" w:after="60" w:line="276" w:lineRule="auto"/>
        <w:ind w:left="2268" w:hanging="2268"/>
        <w:jc w:val="left"/>
        <w:outlineLvl w:val="1"/>
      </w:pPr>
      <w:bookmarkStart w:id="16" w:name="_2jxsxqh"/>
      <w:bookmarkStart w:id="17" w:name="_Ref416964943"/>
      <w:bookmarkEnd w:id="16"/>
      <w:r>
        <w:rPr>
          <w:b/>
          <w:i/>
          <w:sz w:val="24"/>
          <w:szCs w:val="24"/>
        </w:rPr>
        <w:t>Perí</w:t>
      </w:r>
      <w:r w:rsidR="009034DC" w:rsidRPr="00F7767C">
        <w:rPr>
          <w:b/>
          <w:i/>
          <w:sz w:val="24"/>
          <w:szCs w:val="24"/>
        </w:rPr>
        <w:t>odo de Obligatoriedad de las Exigencias de las Bases</w:t>
      </w:r>
      <w:bookmarkEnd w:id="17"/>
    </w:p>
    <w:p w14:paraId="459EFDAA" w14:textId="61720B01" w:rsidR="00082A0E" w:rsidRPr="00F7767C" w:rsidRDefault="009034DC">
      <w:pPr>
        <w:rPr>
          <w:lang w:eastAsia="ar-SA"/>
        </w:rPr>
      </w:pPr>
      <w:r w:rsidRPr="00F7767C">
        <w:t xml:space="preserve">La Propuesta </w:t>
      </w:r>
      <w:r w:rsidR="00B262F3">
        <w:rPr>
          <w:lang w:eastAsia="ar-SA"/>
        </w:rPr>
        <w:t>deberá considerar un Perí</w:t>
      </w:r>
      <w:r w:rsidR="00C22150" w:rsidRPr="00F7767C">
        <w:rPr>
          <w:lang w:eastAsia="ar-SA"/>
        </w:rPr>
        <w:t xml:space="preserve">odo de Obligatoriedad de las Exigencias de las Bases igual </w:t>
      </w:r>
      <w:r w:rsidR="00E468F5" w:rsidRPr="00F7767C">
        <w:rPr>
          <w:lang w:eastAsia="ar-SA"/>
        </w:rPr>
        <w:t xml:space="preserve">o </w:t>
      </w:r>
      <w:r w:rsidR="0053360C" w:rsidRPr="00F7767C">
        <w:rPr>
          <w:lang w:eastAsia="ar-SA"/>
        </w:rPr>
        <w:t>mayor</w:t>
      </w:r>
      <w:r w:rsidR="00E468F5" w:rsidRPr="00F7767C">
        <w:rPr>
          <w:lang w:eastAsia="ar-SA"/>
        </w:rPr>
        <w:t xml:space="preserve"> </w:t>
      </w:r>
      <w:r w:rsidR="00C22150" w:rsidRPr="00F7767C">
        <w:rPr>
          <w:lang w:eastAsia="ar-SA"/>
        </w:rPr>
        <w:t xml:space="preserve">a </w:t>
      </w:r>
      <w:r w:rsidR="00BE5A11" w:rsidRPr="00F7767C">
        <w:rPr>
          <w:lang w:eastAsia="ar-SA"/>
        </w:rPr>
        <w:t xml:space="preserve">tres </w:t>
      </w:r>
      <w:r w:rsidR="00C22150" w:rsidRPr="00F7767C">
        <w:rPr>
          <w:lang w:eastAsia="ar-SA"/>
        </w:rPr>
        <w:t>(</w:t>
      </w:r>
      <w:r w:rsidR="00BE5A11" w:rsidRPr="00F7767C">
        <w:rPr>
          <w:lang w:eastAsia="ar-SA"/>
        </w:rPr>
        <w:t>3</w:t>
      </w:r>
      <w:r w:rsidR="00C22150" w:rsidRPr="00F7767C">
        <w:rPr>
          <w:lang w:eastAsia="ar-SA"/>
        </w:rPr>
        <w:t>) años</w:t>
      </w:r>
      <w:r w:rsidR="004D3374" w:rsidRPr="00F7767C">
        <w:rPr>
          <w:lang w:eastAsia="ar-SA"/>
        </w:rPr>
        <w:t>,</w:t>
      </w:r>
      <w:r w:rsidR="00C22150" w:rsidRPr="00F7767C">
        <w:rPr>
          <w:lang w:eastAsia="ar-SA"/>
        </w:rPr>
        <w:t xml:space="preserve"> </w:t>
      </w:r>
      <w:r w:rsidR="00976C70" w:rsidRPr="00F7767C">
        <w:rPr>
          <w:lang w:eastAsia="ar-SA"/>
        </w:rPr>
        <w:t xml:space="preserve">el que está </w:t>
      </w:r>
      <w:r w:rsidR="00082A0E" w:rsidRPr="00F7767C">
        <w:rPr>
          <w:lang w:eastAsia="ar-SA"/>
        </w:rPr>
        <w:t xml:space="preserve">compuesto por dos </w:t>
      </w:r>
      <w:r w:rsidR="001C2EB3">
        <w:rPr>
          <w:lang w:eastAsia="ar-SA"/>
        </w:rPr>
        <w:t>fases</w:t>
      </w:r>
      <w:r w:rsidR="009A2885" w:rsidRPr="00F7767C">
        <w:rPr>
          <w:lang w:eastAsia="ar-SA"/>
        </w:rPr>
        <w:t xml:space="preserve"> consecutivas</w:t>
      </w:r>
      <w:r w:rsidR="00082A0E" w:rsidRPr="00F7767C">
        <w:rPr>
          <w:lang w:eastAsia="ar-SA"/>
        </w:rPr>
        <w:t>:</w:t>
      </w:r>
    </w:p>
    <w:p w14:paraId="07FF1B79" w14:textId="77777777" w:rsidR="00082A0E" w:rsidRPr="00F7767C" w:rsidRDefault="00082A0E">
      <w:pPr>
        <w:rPr>
          <w:lang w:eastAsia="ar-SA"/>
        </w:rPr>
      </w:pPr>
    </w:p>
    <w:p w14:paraId="6FD4CB8F" w14:textId="55AFCAC0" w:rsidR="00082A0E" w:rsidRPr="00F7767C" w:rsidRDefault="00082A0E" w:rsidP="008328D4">
      <w:pPr>
        <w:pStyle w:val="Prrafodelista"/>
        <w:numPr>
          <w:ilvl w:val="0"/>
          <w:numId w:val="61"/>
        </w:numPr>
        <w:suppressAutoHyphens w:val="0"/>
        <w:spacing w:after="200"/>
      </w:pPr>
      <w:r w:rsidRPr="00F7767C">
        <w:t xml:space="preserve">Exención de Pago </w:t>
      </w:r>
      <w:r w:rsidR="00A14D7A" w:rsidRPr="00F7767C">
        <w:t>por Subsidio</w:t>
      </w:r>
      <w:r w:rsidRPr="00F7767C">
        <w:t xml:space="preserve"> (EP</w:t>
      </w:r>
      <w:r w:rsidR="00A14D7A" w:rsidRPr="00F7767C">
        <w:t>S</w:t>
      </w:r>
      <w:r w:rsidRPr="00F7767C">
        <w:t>)</w:t>
      </w:r>
      <w:r w:rsidR="00976C70" w:rsidRPr="00F7767C">
        <w:t xml:space="preserve">: Esta </w:t>
      </w:r>
      <w:r w:rsidR="001C2EB3">
        <w:t>fase</w:t>
      </w:r>
      <w:r w:rsidR="00976C70" w:rsidRPr="00F7767C">
        <w:t xml:space="preserve"> es o</w:t>
      </w:r>
      <w:r w:rsidR="00B03709" w:rsidRPr="00F7767C">
        <w:t>bligatoria</w:t>
      </w:r>
      <w:r w:rsidR="00976C70" w:rsidRPr="00F7767C">
        <w:t xml:space="preserve"> y deberá formar parte de todas las </w:t>
      </w:r>
      <w:r w:rsidR="002B2DAC" w:rsidRPr="00F7767C">
        <w:t>P</w:t>
      </w:r>
      <w:r w:rsidR="00976C70" w:rsidRPr="00F7767C">
        <w:t xml:space="preserve">ropuestas. Durante su vigencia, </w:t>
      </w:r>
      <w:r w:rsidRPr="00F7767C">
        <w:t xml:space="preserve"> </w:t>
      </w:r>
      <w:r w:rsidR="00976C70" w:rsidRPr="00F7767C">
        <w:rPr>
          <w:lang w:eastAsia="ar-SA"/>
        </w:rPr>
        <w:t>el Servicio Público de Transmisión de Datos</w:t>
      </w:r>
      <w:r w:rsidR="00976C70" w:rsidRPr="00F7767C" w:rsidDel="00976C70">
        <w:t xml:space="preserve"> </w:t>
      </w:r>
      <w:r w:rsidRPr="00F7767C">
        <w:t xml:space="preserve">se prestará </w:t>
      </w:r>
      <w:r w:rsidR="00795919" w:rsidRPr="00F7767C">
        <w:t>en</w:t>
      </w:r>
      <w:r w:rsidR="002B2DAC" w:rsidRPr="00F7767C">
        <w:t xml:space="preserve"> todas las Zonas WiFi adjudicadas </w:t>
      </w:r>
      <w:r w:rsidRPr="00F7767C">
        <w:t xml:space="preserve">en </w:t>
      </w:r>
      <w:r w:rsidR="00AF3176" w:rsidRPr="00F7767C">
        <w:t xml:space="preserve">forma </w:t>
      </w:r>
      <w:r w:rsidR="005E4155" w:rsidRPr="00F7767C">
        <w:t xml:space="preserve">exenta de pago </w:t>
      </w:r>
      <w:r w:rsidR="002B2DAC" w:rsidRPr="00F7767C">
        <w:t>para los Usuarios de las mismas</w:t>
      </w:r>
      <w:r w:rsidR="00AF3176" w:rsidRPr="00F7767C">
        <w:t xml:space="preserve">, conforme </w:t>
      </w:r>
      <w:r w:rsidRPr="00F7767C">
        <w:t>los términos que exigen las Bases de Concurso</w:t>
      </w:r>
      <w:r w:rsidR="002B2DAC" w:rsidRPr="00F7767C">
        <w:t xml:space="preserve">. Esta obligación deberá cumplirse por </w:t>
      </w:r>
      <w:r w:rsidR="00AF3176" w:rsidRPr="00F7767C">
        <w:t xml:space="preserve">todo </w:t>
      </w:r>
      <w:r w:rsidR="000C7A86" w:rsidRPr="00F7767C">
        <w:t xml:space="preserve">el lapso de tiempo </w:t>
      </w:r>
      <w:r w:rsidR="002B2DAC" w:rsidRPr="00F7767C">
        <w:t xml:space="preserve">comprometido </w:t>
      </w:r>
      <w:r w:rsidR="000C7A86" w:rsidRPr="00F7767C">
        <w:t xml:space="preserve">en la respectiva </w:t>
      </w:r>
      <w:r w:rsidR="002B2DAC" w:rsidRPr="00F7767C">
        <w:t>P</w:t>
      </w:r>
      <w:r w:rsidR="000C7A86" w:rsidRPr="00F7767C">
        <w:t xml:space="preserve">ropuesta, </w:t>
      </w:r>
      <w:r w:rsidR="002B2DAC" w:rsidRPr="00F7767C">
        <w:t>y</w:t>
      </w:r>
      <w:r w:rsidR="000C7A86" w:rsidRPr="00F7767C">
        <w:t xml:space="preserve"> </w:t>
      </w:r>
      <w:r w:rsidR="005C4662">
        <w:t>será de</w:t>
      </w:r>
      <w:r w:rsidR="00AF3176" w:rsidRPr="00F7767C">
        <w:t xml:space="preserve"> </w:t>
      </w:r>
      <w:r w:rsidR="00976C70" w:rsidRPr="00F7767C">
        <w:t>tres (</w:t>
      </w:r>
      <w:r w:rsidR="00AA2B66" w:rsidRPr="00F7767C">
        <w:t>3</w:t>
      </w:r>
      <w:r w:rsidR="00976C70" w:rsidRPr="00F7767C">
        <w:t>)</w:t>
      </w:r>
      <w:r w:rsidRPr="00F7767C">
        <w:t xml:space="preserve"> años</w:t>
      </w:r>
      <w:r w:rsidR="00BE5A11" w:rsidRPr="00F7767C">
        <w:t>.</w:t>
      </w:r>
      <w:r w:rsidR="00AF3176" w:rsidRPr="00F7767C">
        <w:t xml:space="preserve"> </w:t>
      </w:r>
    </w:p>
    <w:p w14:paraId="51920D02" w14:textId="4FDFDC8F" w:rsidR="00082A0E" w:rsidRPr="00F7767C" w:rsidRDefault="00082A0E" w:rsidP="008328D4">
      <w:pPr>
        <w:pStyle w:val="Prrafodelista"/>
        <w:numPr>
          <w:ilvl w:val="0"/>
          <w:numId w:val="61"/>
        </w:numPr>
        <w:suppressAutoHyphens w:val="0"/>
        <w:spacing w:after="200"/>
      </w:pPr>
      <w:r w:rsidRPr="00F7767C">
        <w:t xml:space="preserve">Exención de Pago </w:t>
      </w:r>
      <w:r w:rsidR="00A14D7A" w:rsidRPr="00F7767C">
        <w:t>Adicional</w:t>
      </w:r>
      <w:r w:rsidRPr="00F7767C">
        <w:t xml:space="preserve"> (EP</w:t>
      </w:r>
      <w:r w:rsidR="00A14D7A" w:rsidRPr="00F7767C">
        <w:t>A</w:t>
      </w:r>
      <w:r w:rsidRPr="00F7767C">
        <w:t xml:space="preserve">): </w:t>
      </w:r>
      <w:r w:rsidR="00D44EC7" w:rsidRPr="00F7767C">
        <w:t xml:space="preserve">Esta </w:t>
      </w:r>
      <w:r w:rsidR="001C2EB3">
        <w:t>fase</w:t>
      </w:r>
      <w:r w:rsidR="00795919" w:rsidRPr="00F7767C">
        <w:t>, consecutiva a la anterior,</w:t>
      </w:r>
      <w:r w:rsidR="00D44EC7" w:rsidRPr="00F7767C">
        <w:t xml:space="preserve"> es de carácter opcional y será </w:t>
      </w:r>
      <w:r w:rsidR="00291CC5">
        <w:t xml:space="preserve">de </w:t>
      </w:r>
      <w:r w:rsidR="00D44EC7" w:rsidRPr="00F7767C">
        <w:t xml:space="preserve">exclusiva decisión del postulante el </w:t>
      </w:r>
      <w:r w:rsidR="00AF3176" w:rsidRPr="00F7767C">
        <w:t>incorporarla</w:t>
      </w:r>
      <w:r w:rsidR="00D44EC7" w:rsidRPr="00F7767C">
        <w:t xml:space="preserve"> en su </w:t>
      </w:r>
      <w:r w:rsidR="002B2DAC" w:rsidRPr="00F7767C">
        <w:t>P</w:t>
      </w:r>
      <w:r w:rsidR="00D44EC7" w:rsidRPr="00F7767C">
        <w:t xml:space="preserve">ropuesta. Durante </w:t>
      </w:r>
      <w:r w:rsidR="00795919" w:rsidRPr="00F7767C">
        <w:t>su vigencia</w:t>
      </w:r>
      <w:r w:rsidR="00D44EC7" w:rsidRPr="00F7767C">
        <w:t xml:space="preserve"> e</w:t>
      </w:r>
      <w:r w:rsidRPr="00F7767C">
        <w:t xml:space="preserve">l </w:t>
      </w:r>
      <w:r w:rsidR="00D44EC7" w:rsidRPr="00F7767C">
        <w:rPr>
          <w:lang w:eastAsia="ar-SA"/>
        </w:rPr>
        <w:t>Servicio Público de Transmisión</w:t>
      </w:r>
      <w:r w:rsidR="00AF3176" w:rsidRPr="00F7767C">
        <w:rPr>
          <w:lang w:eastAsia="ar-SA"/>
        </w:rPr>
        <w:t xml:space="preserve"> de Datos</w:t>
      </w:r>
      <w:r w:rsidR="00D44EC7" w:rsidRPr="00F7767C">
        <w:rPr>
          <w:lang w:eastAsia="ar-SA"/>
        </w:rPr>
        <w:t xml:space="preserve"> </w:t>
      </w:r>
      <w:r w:rsidR="005E4155" w:rsidRPr="00F7767C">
        <w:rPr>
          <w:lang w:eastAsia="ar-SA"/>
        </w:rPr>
        <w:t xml:space="preserve">en las Zonas WiFi asignadas </w:t>
      </w:r>
      <w:r w:rsidR="001B7527" w:rsidRPr="00F7767C">
        <w:t>deberá ser autosustentable</w:t>
      </w:r>
      <w:r w:rsidRPr="00F7767C">
        <w:t xml:space="preserve">, empleando un modelo de negocio alternativo, libremente </w:t>
      </w:r>
      <w:r w:rsidR="002B2DAC" w:rsidRPr="00F7767C">
        <w:t xml:space="preserve">comprometido </w:t>
      </w:r>
      <w:r w:rsidRPr="00F7767C">
        <w:t xml:space="preserve">por la </w:t>
      </w:r>
      <w:r w:rsidR="002B2DAC" w:rsidRPr="00F7767C">
        <w:t xml:space="preserve">Proponente </w:t>
      </w:r>
      <w:r w:rsidRPr="00F7767C">
        <w:t>(</w:t>
      </w:r>
      <w:r w:rsidR="00DA0E88" w:rsidRPr="00F7767C">
        <w:t>ej.</w:t>
      </w:r>
      <w:r w:rsidRPr="00F7767C">
        <w:t xml:space="preserve"> </w:t>
      </w:r>
      <w:r w:rsidR="00D44EC7" w:rsidRPr="00F7767C">
        <w:t xml:space="preserve">ingresos por </w:t>
      </w:r>
      <w:r w:rsidR="004D3374" w:rsidRPr="00F7767C">
        <w:t>p</w:t>
      </w:r>
      <w:r w:rsidRPr="00F7767C">
        <w:t xml:space="preserve">ublicidad, suscripción pagada a </w:t>
      </w:r>
      <w:r w:rsidR="00AF656D" w:rsidRPr="00F7767C">
        <w:t>U</w:t>
      </w:r>
      <w:r w:rsidRPr="00F7767C">
        <w:t xml:space="preserve">suarios adicionales, etc.) </w:t>
      </w:r>
      <w:r w:rsidR="00291CC5">
        <w:t xml:space="preserve">que permita </w:t>
      </w:r>
      <w:r w:rsidR="00A14D7A" w:rsidRPr="00F7767C">
        <w:t>mantener</w:t>
      </w:r>
      <w:r w:rsidR="00795919" w:rsidRPr="00F7767C">
        <w:t xml:space="preserve"> la prestación de este servicio en todas las Zonas WiFi adjudicadas</w:t>
      </w:r>
      <w:r w:rsidR="00A14D7A" w:rsidRPr="00F7767C">
        <w:t xml:space="preserve"> </w:t>
      </w:r>
      <w:r w:rsidR="00291CC5">
        <w:t>de</w:t>
      </w:r>
      <w:r w:rsidR="002B2DAC" w:rsidRPr="00F7767C">
        <w:t xml:space="preserve"> forma </w:t>
      </w:r>
      <w:r w:rsidR="005E4155" w:rsidRPr="00F7767C">
        <w:t xml:space="preserve">exenta de pago </w:t>
      </w:r>
      <w:r w:rsidR="002B2DAC" w:rsidRPr="00F7767C">
        <w:t xml:space="preserve">para los </w:t>
      </w:r>
      <w:r w:rsidR="00795919" w:rsidRPr="00F7767C">
        <w:t>U</w:t>
      </w:r>
      <w:r w:rsidR="00A14D7A" w:rsidRPr="00F7767C">
        <w:t xml:space="preserve">suarios </w:t>
      </w:r>
      <w:r w:rsidR="00795919" w:rsidRPr="00F7767C">
        <w:t>C</w:t>
      </w:r>
      <w:r w:rsidR="00A14D7A" w:rsidRPr="00F7767C">
        <w:t>oncurrentes</w:t>
      </w:r>
      <w:r w:rsidR="00795919" w:rsidRPr="00F7767C">
        <w:t xml:space="preserve"> de las mismas</w:t>
      </w:r>
      <w:r w:rsidR="00291CC5">
        <w:t>,</w:t>
      </w:r>
      <w:r w:rsidR="00A14D7A" w:rsidRPr="00F7767C">
        <w:t xml:space="preserve"> </w:t>
      </w:r>
      <w:r w:rsidR="00B077DB">
        <w:t xml:space="preserve">como </w:t>
      </w:r>
      <w:r w:rsidR="00B077DB">
        <w:lastRenderedPageBreak/>
        <w:t>asimismo las exigencias previstas en</w:t>
      </w:r>
      <w:r w:rsidR="00A14D7A" w:rsidRPr="00F7767C">
        <w:t xml:space="preserve"> </w:t>
      </w:r>
      <w:r w:rsidR="00B077DB">
        <w:t>numeral</w:t>
      </w:r>
      <w:r w:rsidR="00A14D7A" w:rsidRPr="00F7767C">
        <w:t xml:space="preserve"> </w:t>
      </w:r>
      <w:r w:rsidR="00626348" w:rsidRPr="00F7767C">
        <w:t>1.1.</w:t>
      </w:r>
      <w:r w:rsidR="00E21111" w:rsidRPr="00F7767C">
        <w:t>7</w:t>
      </w:r>
      <w:r w:rsidR="00A14D7A" w:rsidRPr="00F7767C">
        <w:t xml:space="preserve"> del Anexo N°</w:t>
      </w:r>
      <w:r w:rsidR="00B077DB">
        <w:t xml:space="preserve"> </w:t>
      </w:r>
      <w:r w:rsidR="00A14D7A" w:rsidRPr="00F7767C">
        <w:t>1</w:t>
      </w:r>
      <w:r w:rsidR="00B077DB">
        <w:t>. Lo anterior</w:t>
      </w:r>
      <w:r w:rsidR="00A14D7A" w:rsidRPr="00F7767C">
        <w:t>,</w:t>
      </w:r>
      <w:r w:rsidR="00B077DB">
        <w:t xml:space="preserve"> será objeto de un</w:t>
      </w:r>
      <w:r w:rsidR="00B94C67" w:rsidRPr="00F7767C">
        <w:t xml:space="preserve"> mayor</w:t>
      </w:r>
      <w:r w:rsidR="009C5AE0" w:rsidRPr="00F7767C">
        <w:t xml:space="preserve"> puntaje, según lo indicado en el punto 5.2.</w:t>
      </w:r>
      <w:r w:rsidR="00E21111" w:rsidRPr="00F7767C">
        <w:t>2</w:t>
      </w:r>
      <w:r w:rsidR="009C5AE0" w:rsidRPr="00F7767C">
        <w:t xml:space="preserve"> del Anexo N°</w:t>
      </w:r>
      <w:r w:rsidR="005E4155" w:rsidRPr="00F7767C">
        <w:t xml:space="preserve"> </w:t>
      </w:r>
      <w:r w:rsidR="009C5AE0" w:rsidRPr="00F7767C">
        <w:t>5.</w:t>
      </w:r>
    </w:p>
    <w:p w14:paraId="08A24408" w14:textId="1249650F" w:rsidR="00821642" w:rsidRPr="00F7767C" w:rsidRDefault="0064401E">
      <w:r w:rsidRPr="00F7767C">
        <w:rPr>
          <w:lang w:eastAsia="ar-SA"/>
        </w:rPr>
        <w:t xml:space="preserve">El </w:t>
      </w:r>
      <w:r w:rsidR="00B262F3">
        <w:rPr>
          <w:lang w:eastAsia="ar-SA"/>
        </w:rPr>
        <w:t>Perí</w:t>
      </w:r>
      <w:r w:rsidR="00795919" w:rsidRPr="00F7767C">
        <w:rPr>
          <w:lang w:eastAsia="ar-SA"/>
        </w:rPr>
        <w:t xml:space="preserve">odo de Obligatoriedad de las Exigencias de las Bases </w:t>
      </w:r>
      <w:r w:rsidR="00C22150" w:rsidRPr="00F7767C">
        <w:rPr>
          <w:lang w:eastAsia="ar-SA"/>
        </w:rPr>
        <w:t>se computará</w:t>
      </w:r>
      <w:r w:rsidR="00186DDA" w:rsidRPr="00F7767C">
        <w:rPr>
          <w:lang w:eastAsia="ar-SA"/>
        </w:rPr>
        <w:t>n</w:t>
      </w:r>
      <w:r w:rsidR="00C22150" w:rsidRPr="00F7767C">
        <w:rPr>
          <w:lang w:eastAsia="ar-SA"/>
        </w:rPr>
        <w:t xml:space="preserve"> </w:t>
      </w:r>
      <w:r w:rsidR="006E110F" w:rsidRPr="00F7767C">
        <w:rPr>
          <w:lang w:eastAsia="ar-SA"/>
        </w:rPr>
        <w:t>desde la publicación en el Diario Oficial del decreto que otorgue la concesión respectiva, más el tiempo que medie entre dicha fecha de publicación y la del oficio de recepción conforme de las obras e instalaciones</w:t>
      </w:r>
      <w:r w:rsidR="005E4155" w:rsidRPr="00F7767C">
        <w:rPr>
          <w:lang w:eastAsia="ar-SA"/>
        </w:rPr>
        <w:t xml:space="preserve"> de la </w:t>
      </w:r>
      <w:r w:rsidR="00EE3F74">
        <w:rPr>
          <w:lang w:eastAsia="ar-SA"/>
        </w:rPr>
        <w:t>E</w:t>
      </w:r>
      <w:r w:rsidR="005E4155" w:rsidRPr="00F7767C">
        <w:rPr>
          <w:lang w:eastAsia="ar-SA"/>
        </w:rPr>
        <w:t>tapa respectiva de conformidad a lo previsto en el Artículo 37° de estas Bases Específicas</w:t>
      </w:r>
      <w:r w:rsidR="006E110F" w:rsidRPr="00F7767C">
        <w:rPr>
          <w:lang w:eastAsia="ar-SA"/>
        </w:rPr>
        <w:t>.</w:t>
      </w:r>
      <w:r w:rsidR="009034DC" w:rsidRPr="00F7767C">
        <w:t xml:space="preserve"> </w:t>
      </w:r>
    </w:p>
    <w:p w14:paraId="170D771C" w14:textId="77777777" w:rsidR="00821642" w:rsidRPr="00F7767C" w:rsidRDefault="00821642"/>
    <w:p w14:paraId="739CA801" w14:textId="29AB2AA9" w:rsidR="009034DC" w:rsidRPr="00F7767C" w:rsidRDefault="00B262F3">
      <w:r>
        <w:t>Durante todo este perí</w:t>
      </w:r>
      <w:r w:rsidR="009034DC" w:rsidRPr="00F7767C">
        <w:t>odo, la Beneficiaria deberá cumplir con lo comprometido en la Propue</w:t>
      </w:r>
      <w:r w:rsidR="00CD5FE9" w:rsidRPr="00F7767C">
        <w:t>sta,</w:t>
      </w:r>
      <w:r w:rsidR="00EE3F74">
        <w:t xml:space="preserve"> </w:t>
      </w:r>
      <w:r w:rsidR="00CD5FE9" w:rsidRPr="00F7767C">
        <w:t>las Bases del Concurso</w:t>
      </w:r>
      <w:r w:rsidR="00EE3F74">
        <w:t>,</w:t>
      </w:r>
      <w:r w:rsidR="00CD5FE9" w:rsidRPr="00F7767C">
        <w:t xml:space="preserve"> </w:t>
      </w:r>
      <w:r w:rsidR="009034DC" w:rsidRPr="00F7767C">
        <w:t>los términos de la adjudicación</w:t>
      </w:r>
      <w:r w:rsidR="00BB2374" w:rsidRPr="00F7767C">
        <w:t xml:space="preserve"> y lo que en definitiva se autorice por SUBTEL.</w:t>
      </w:r>
    </w:p>
    <w:p w14:paraId="5BE62041" w14:textId="77777777" w:rsidR="009034DC" w:rsidRPr="00F7767C" w:rsidRDefault="009034DC"/>
    <w:p w14:paraId="26703B0D" w14:textId="2690554F" w:rsidR="009034DC" w:rsidRPr="00F7767C" w:rsidRDefault="009034DC">
      <w:r w:rsidRPr="00F7767C">
        <w:t>U</w:t>
      </w:r>
      <w:r w:rsidR="00B262F3">
        <w:t>na vez vencido el plazo del Perí</w:t>
      </w:r>
      <w:r w:rsidRPr="00F7767C">
        <w:t xml:space="preserve">odo de Obligatoriedad de las Exigencias de las Bases, la concesión otorgada </w:t>
      </w:r>
      <w:r w:rsidR="00BB2374" w:rsidRPr="00F7767C">
        <w:t>a consecuencia</w:t>
      </w:r>
      <w:r w:rsidRPr="00F7767C">
        <w:t xml:space="preserve"> del presente Concurso quedará </w:t>
      </w:r>
      <w:r w:rsidR="000D1267" w:rsidRPr="00F7767C">
        <w:t xml:space="preserve">solamente </w:t>
      </w:r>
      <w:r w:rsidRPr="00F7767C">
        <w:t xml:space="preserve">afecta al régimen concesional vigente en esa época para </w:t>
      </w:r>
      <w:r w:rsidR="000D1267" w:rsidRPr="00F7767C">
        <w:t>el S</w:t>
      </w:r>
      <w:r w:rsidRPr="00F7767C">
        <w:t xml:space="preserve">ervicio </w:t>
      </w:r>
      <w:r w:rsidR="000D1267" w:rsidRPr="00F7767C">
        <w:t>P</w:t>
      </w:r>
      <w:r w:rsidR="00CD5FE9" w:rsidRPr="00F7767C">
        <w:t xml:space="preserve">úblico de </w:t>
      </w:r>
      <w:r w:rsidR="000D1267" w:rsidRPr="00F7767C">
        <w:t>T</w:t>
      </w:r>
      <w:r w:rsidR="00CD5FE9" w:rsidRPr="00F7767C">
        <w:t xml:space="preserve">ransmisión de </w:t>
      </w:r>
      <w:r w:rsidR="000D1267" w:rsidRPr="00F7767C">
        <w:t>D</w:t>
      </w:r>
      <w:r w:rsidR="00CD5FE9" w:rsidRPr="00F7767C">
        <w:t>atos</w:t>
      </w:r>
      <w:r w:rsidRPr="00F7767C">
        <w:t xml:space="preserve">, siéndole a partir de ese momento exigibles como </w:t>
      </w:r>
      <w:r w:rsidR="000D1267" w:rsidRPr="00F7767C">
        <w:t xml:space="preserve">únicas </w:t>
      </w:r>
      <w:r w:rsidRPr="00F7767C">
        <w:t>obligac</w:t>
      </w:r>
      <w:r w:rsidR="000D1267" w:rsidRPr="00F7767C">
        <w:t>iones</w:t>
      </w:r>
      <w:r w:rsidR="00407428" w:rsidRPr="00F7767C">
        <w:t xml:space="preserve"> la</w:t>
      </w:r>
      <w:r w:rsidRPr="00F7767C">
        <w:t xml:space="preserve"> que impone el estatuto apl</w:t>
      </w:r>
      <w:r w:rsidR="00407428" w:rsidRPr="00F7767C">
        <w:t>icable a dicho servicio</w:t>
      </w:r>
      <w:r w:rsidR="00C71B0D">
        <w:t>.</w:t>
      </w:r>
    </w:p>
    <w:p w14:paraId="3A96289B" w14:textId="77777777" w:rsidR="004D1EC3" w:rsidRPr="00F7767C" w:rsidRDefault="004D1EC3"/>
    <w:p w14:paraId="16C15083" w14:textId="77777777" w:rsidR="00F42029" w:rsidRPr="00F7767C" w:rsidRDefault="00F42029"/>
    <w:p w14:paraId="2DA095B5"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18" w:name="_z337ya"/>
      <w:bookmarkStart w:id="19" w:name="_Ref417398709"/>
      <w:bookmarkEnd w:id="18"/>
      <w:r w:rsidRPr="00F7767C">
        <w:rPr>
          <w:b/>
          <w:i/>
          <w:sz w:val="24"/>
          <w:szCs w:val="24"/>
        </w:rPr>
        <w:t>Monto máximo del Subsidio y Subsidio solicitado</w:t>
      </w:r>
      <w:bookmarkEnd w:id="19"/>
    </w:p>
    <w:p w14:paraId="6EE9A21C" w14:textId="2B1F0D33" w:rsidR="009034DC" w:rsidRPr="00F7767C" w:rsidRDefault="009034DC"/>
    <w:p w14:paraId="4B8E4E94" w14:textId="1BBD9B96" w:rsidR="001077B8" w:rsidRPr="00F7767C" w:rsidRDefault="001077B8">
      <w:r w:rsidRPr="00F7767C">
        <w:t xml:space="preserve">El monto del Subsidio máximo disponible para el Concurso “Servicios de Telecomunicaciones para Zonas WiFi 2.0”, Código: FDT-2019-02 asciende a la suma total de </w:t>
      </w:r>
      <w:r w:rsidR="008B3C5E" w:rsidRPr="00F7767C">
        <w:t>$8.546.000.000</w:t>
      </w:r>
      <w:r w:rsidR="003D6CE6" w:rsidRPr="00F7767C">
        <w:t xml:space="preserve">.- </w:t>
      </w:r>
      <w:r w:rsidRPr="00F7767C">
        <w:t>(</w:t>
      </w:r>
      <w:r w:rsidR="008B3C5E" w:rsidRPr="00F7767C">
        <w:t>ocho mil quinientos cu</w:t>
      </w:r>
      <w:r w:rsidR="003D6CE6" w:rsidRPr="00F7767C">
        <w:t>arenta y seis millones de pesos</w:t>
      </w:r>
      <w:r w:rsidRPr="00F7767C">
        <w:t>)</w:t>
      </w:r>
      <w:r w:rsidR="00EE3F74">
        <w:t>.</w:t>
      </w:r>
    </w:p>
    <w:p w14:paraId="41551128" w14:textId="77777777" w:rsidR="001077B8" w:rsidRPr="00F7767C" w:rsidRDefault="001077B8"/>
    <w:p w14:paraId="13FD06E8" w14:textId="2BAD29A3" w:rsidR="009034DC" w:rsidRPr="00F7767C" w:rsidRDefault="001077B8">
      <w:r w:rsidRPr="00F7767C">
        <w:t>Por su parte l</w:t>
      </w:r>
      <w:r w:rsidR="009034DC" w:rsidRPr="00F7767C">
        <w:t xml:space="preserve">os montos máximos de Subsidio disponible para cada </w:t>
      </w:r>
      <w:r w:rsidR="00587845" w:rsidRPr="00F7767C">
        <w:t xml:space="preserve">Área de Postulación </w:t>
      </w:r>
      <w:r w:rsidR="009034DC" w:rsidRPr="00F7767C">
        <w:t>objeto del presente Concurso corresponden a los señalados a continuación:</w:t>
      </w:r>
    </w:p>
    <w:p w14:paraId="18B4E589" w14:textId="77777777" w:rsidR="00546C0B" w:rsidRPr="00F7767C" w:rsidRDefault="00546C0B">
      <w:pPr>
        <w:rPr>
          <w:sz w:val="24"/>
          <w:szCs w:val="24"/>
        </w:rPr>
      </w:pPr>
    </w:p>
    <w:p w14:paraId="6ED6838C" w14:textId="77777777" w:rsidR="00546C0B" w:rsidRPr="00F7767C" w:rsidRDefault="00546C0B">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48"/>
        <w:gridCol w:w="2715"/>
        <w:gridCol w:w="2439"/>
        <w:gridCol w:w="2273"/>
      </w:tblGrid>
      <w:tr w:rsidR="00E6294F" w:rsidRPr="00F7767C" w14:paraId="2963B4E3" w14:textId="77777777" w:rsidTr="00E6294F">
        <w:trPr>
          <w:trHeight w:val="799"/>
          <w:tblHeader/>
          <w:jc w:val="center"/>
        </w:trPr>
        <w:tc>
          <w:tcPr>
            <w:tcW w:w="768" w:type="pct"/>
            <w:shd w:val="clear" w:color="auto" w:fill="002060"/>
            <w:vAlign w:val="center"/>
          </w:tcPr>
          <w:p w14:paraId="6FBBECD5" w14:textId="690CBFD4" w:rsidR="00E6294F" w:rsidRPr="00F7767C" w:rsidRDefault="00B262F3" w:rsidP="00E6294F">
            <w:pPr>
              <w:jc w:val="center"/>
              <w:rPr>
                <w:b/>
                <w:color w:val="FFFFFF"/>
                <w:sz w:val="18"/>
                <w:szCs w:val="18"/>
              </w:rPr>
            </w:pPr>
            <w:r>
              <w:rPr>
                <w:b/>
                <w:color w:val="FFFFFF"/>
                <w:sz w:val="18"/>
                <w:szCs w:val="18"/>
              </w:rPr>
              <w:t>Perí</w:t>
            </w:r>
            <w:r w:rsidR="00E6294F" w:rsidRPr="00F7767C">
              <w:rPr>
                <w:b/>
                <w:color w:val="FFFFFF"/>
                <w:sz w:val="18"/>
                <w:szCs w:val="18"/>
              </w:rPr>
              <w:t>odo de Postulación</w:t>
            </w:r>
          </w:p>
        </w:tc>
        <w:tc>
          <w:tcPr>
            <w:tcW w:w="1547" w:type="pct"/>
            <w:shd w:val="clear" w:color="auto" w:fill="002060"/>
            <w:vAlign w:val="center"/>
          </w:tcPr>
          <w:p w14:paraId="0AB36E9C" w14:textId="734F7783" w:rsidR="00E6294F" w:rsidRPr="00F7767C" w:rsidRDefault="00E6294F" w:rsidP="00587845">
            <w:pPr>
              <w:jc w:val="center"/>
              <w:rPr>
                <w:sz w:val="18"/>
                <w:szCs w:val="18"/>
              </w:rPr>
            </w:pPr>
            <w:r w:rsidRPr="00F7767C">
              <w:rPr>
                <w:b/>
                <w:color w:val="FFFFFF"/>
                <w:sz w:val="18"/>
                <w:szCs w:val="18"/>
              </w:rPr>
              <w:t xml:space="preserve"> Área de Postulación</w:t>
            </w:r>
          </w:p>
        </w:tc>
        <w:tc>
          <w:tcPr>
            <w:tcW w:w="1390" w:type="pct"/>
            <w:shd w:val="clear" w:color="auto" w:fill="002060"/>
            <w:vAlign w:val="center"/>
          </w:tcPr>
          <w:p w14:paraId="4DDFDF5C" w14:textId="400774A2" w:rsidR="00E6294F" w:rsidRPr="00F7767C" w:rsidRDefault="00E6294F">
            <w:pPr>
              <w:jc w:val="center"/>
              <w:rPr>
                <w:b/>
                <w:color w:val="FFFFFF"/>
                <w:sz w:val="18"/>
                <w:szCs w:val="18"/>
              </w:rPr>
            </w:pPr>
            <w:r w:rsidRPr="00F7767C">
              <w:rPr>
                <w:b/>
                <w:color w:val="FFFFFF"/>
                <w:sz w:val="18"/>
                <w:szCs w:val="18"/>
              </w:rPr>
              <w:t>Código de Propuesta</w:t>
            </w:r>
          </w:p>
        </w:tc>
        <w:tc>
          <w:tcPr>
            <w:tcW w:w="1295" w:type="pct"/>
            <w:shd w:val="clear" w:color="auto" w:fill="002060"/>
            <w:vAlign w:val="center"/>
          </w:tcPr>
          <w:p w14:paraId="20A6FF4A" w14:textId="72830092" w:rsidR="00E6294F" w:rsidRPr="00F7767C" w:rsidRDefault="00E6294F">
            <w:pPr>
              <w:jc w:val="center"/>
              <w:rPr>
                <w:sz w:val="18"/>
                <w:szCs w:val="18"/>
              </w:rPr>
            </w:pPr>
            <w:r w:rsidRPr="00F7767C">
              <w:rPr>
                <w:b/>
                <w:color w:val="FFFFFF"/>
                <w:sz w:val="18"/>
                <w:szCs w:val="18"/>
              </w:rPr>
              <w:t>Subsidio máximo</w:t>
            </w:r>
          </w:p>
          <w:p w14:paraId="419C6F39" w14:textId="77777777" w:rsidR="00E6294F" w:rsidRPr="00F7767C" w:rsidRDefault="00E6294F">
            <w:pPr>
              <w:jc w:val="center"/>
              <w:rPr>
                <w:sz w:val="18"/>
                <w:szCs w:val="18"/>
              </w:rPr>
            </w:pPr>
            <w:r w:rsidRPr="00F7767C">
              <w:rPr>
                <w:b/>
                <w:color w:val="FFFFFF"/>
                <w:sz w:val="18"/>
                <w:szCs w:val="18"/>
              </w:rPr>
              <w:t>disponible (CLP)</w:t>
            </w:r>
          </w:p>
        </w:tc>
      </w:tr>
      <w:tr w:rsidR="00E6294F" w:rsidRPr="00F7767C" w14:paraId="3425562A" w14:textId="77777777" w:rsidTr="00E6294F">
        <w:trPr>
          <w:trHeight w:val="300"/>
          <w:jc w:val="center"/>
        </w:trPr>
        <w:tc>
          <w:tcPr>
            <w:tcW w:w="768" w:type="pct"/>
            <w:vMerge w:val="restart"/>
            <w:vAlign w:val="center"/>
          </w:tcPr>
          <w:p w14:paraId="43A76FDE" w14:textId="77777777" w:rsidR="00E6294F" w:rsidRPr="00F7767C" w:rsidRDefault="00E6294F" w:rsidP="00563072">
            <w:pPr>
              <w:jc w:val="center"/>
              <w:rPr>
                <w:sz w:val="18"/>
                <w:szCs w:val="18"/>
              </w:rPr>
            </w:pPr>
          </w:p>
          <w:p w14:paraId="5F4B71A1" w14:textId="773BEE34" w:rsidR="00EE3F74" w:rsidRDefault="00EE3F74" w:rsidP="003D6CE6">
            <w:pPr>
              <w:jc w:val="center"/>
              <w:rPr>
                <w:sz w:val="18"/>
                <w:szCs w:val="18"/>
              </w:rPr>
            </w:pPr>
          </w:p>
          <w:p w14:paraId="6E655AB2" w14:textId="77777777" w:rsidR="00EE3F74" w:rsidRDefault="00EE3F74" w:rsidP="003D6CE6">
            <w:pPr>
              <w:jc w:val="center"/>
              <w:rPr>
                <w:sz w:val="18"/>
                <w:szCs w:val="18"/>
              </w:rPr>
            </w:pPr>
          </w:p>
          <w:p w14:paraId="32AB43A9" w14:textId="77777777" w:rsidR="00EE3F74" w:rsidRDefault="00EE3F74" w:rsidP="003D6CE6">
            <w:pPr>
              <w:jc w:val="center"/>
              <w:rPr>
                <w:sz w:val="18"/>
                <w:szCs w:val="18"/>
              </w:rPr>
            </w:pPr>
          </w:p>
          <w:p w14:paraId="20D080C3" w14:textId="77777777" w:rsidR="00EE3F74" w:rsidRDefault="00EE3F74" w:rsidP="003D6CE6">
            <w:pPr>
              <w:jc w:val="center"/>
              <w:rPr>
                <w:sz w:val="18"/>
                <w:szCs w:val="18"/>
              </w:rPr>
            </w:pPr>
          </w:p>
          <w:p w14:paraId="682BE9F4" w14:textId="77777777" w:rsidR="00EE3F74" w:rsidRDefault="00EE3F74" w:rsidP="00EE3F74">
            <w:pPr>
              <w:jc w:val="center"/>
              <w:rPr>
                <w:sz w:val="18"/>
                <w:szCs w:val="18"/>
              </w:rPr>
            </w:pPr>
          </w:p>
          <w:p w14:paraId="406CBE43" w14:textId="77777777" w:rsidR="00EE3F74" w:rsidRDefault="00EE3F74" w:rsidP="00EE3F74">
            <w:pPr>
              <w:jc w:val="center"/>
              <w:rPr>
                <w:sz w:val="18"/>
                <w:szCs w:val="18"/>
              </w:rPr>
            </w:pPr>
          </w:p>
          <w:p w14:paraId="77BB3398" w14:textId="77777777" w:rsidR="00EE3F74" w:rsidRDefault="00EE3F74" w:rsidP="00EE3F74">
            <w:pPr>
              <w:jc w:val="center"/>
              <w:rPr>
                <w:sz w:val="18"/>
                <w:szCs w:val="18"/>
              </w:rPr>
            </w:pPr>
            <w:r>
              <w:rPr>
                <w:sz w:val="18"/>
                <w:szCs w:val="18"/>
              </w:rPr>
              <w:t>Primer Perí</w:t>
            </w:r>
            <w:r w:rsidRPr="00F7767C">
              <w:rPr>
                <w:sz w:val="18"/>
                <w:szCs w:val="18"/>
              </w:rPr>
              <w:t>odo de Postulación</w:t>
            </w:r>
          </w:p>
          <w:p w14:paraId="2EEDB7D4" w14:textId="77777777" w:rsidR="00EE3F74" w:rsidRDefault="00EE3F74" w:rsidP="003D6CE6">
            <w:pPr>
              <w:jc w:val="center"/>
              <w:rPr>
                <w:sz w:val="18"/>
                <w:szCs w:val="18"/>
              </w:rPr>
            </w:pPr>
          </w:p>
          <w:p w14:paraId="42759CA5" w14:textId="77777777" w:rsidR="00EE3F74" w:rsidRDefault="00EE3F74" w:rsidP="003D6CE6">
            <w:pPr>
              <w:jc w:val="center"/>
              <w:rPr>
                <w:sz w:val="18"/>
                <w:szCs w:val="18"/>
              </w:rPr>
            </w:pPr>
          </w:p>
          <w:p w14:paraId="12472FEE" w14:textId="77777777" w:rsidR="00EE3F74" w:rsidRDefault="00EE3F74" w:rsidP="003D6CE6">
            <w:pPr>
              <w:jc w:val="center"/>
              <w:rPr>
                <w:sz w:val="18"/>
                <w:szCs w:val="18"/>
              </w:rPr>
            </w:pPr>
          </w:p>
          <w:p w14:paraId="485B8866" w14:textId="77777777" w:rsidR="00EE3F74" w:rsidRDefault="00EE3F74" w:rsidP="003D6CE6">
            <w:pPr>
              <w:jc w:val="center"/>
              <w:rPr>
                <w:sz w:val="18"/>
                <w:szCs w:val="18"/>
              </w:rPr>
            </w:pPr>
          </w:p>
          <w:p w14:paraId="47BA722C" w14:textId="77777777" w:rsidR="00EE3F74" w:rsidRDefault="00EE3F74" w:rsidP="003D6CE6">
            <w:pPr>
              <w:jc w:val="center"/>
              <w:rPr>
                <w:sz w:val="18"/>
                <w:szCs w:val="18"/>
              </w:rPr>
            </w:pPr>
          </w:p>
          <w:p w14:paraId="6BBB1E94" w14:textId="77777777" w:rsidR="00EE3F74" w:rsidRDefault="00EE3F74" w:rsidP="003D6CE6">
            <w:pPr>
              <w:jc w:val="center"/>
              <w:rPr>
                <w:sz w:val="18"/>
                <w:szCs w:val="18"/>
              </w:rPr>
            </w:pPr>
          </w:p>
          <w:p w14:paraId="2BA72A5C" w14:textId="77777777" w:rsidR="00EE3F74" w:rsidRDefault="00EE3F74" w:rsidP="003D6CE6">
            <w:pPr>
              <w:jc w:val="center"/>
              <w:rPr>
                <w:sz w:val="18"/>
                <w:szCs w:val="18"/>
              </w:rPr>
            </w:pPr>
          </w:p>
          <w:p w14:paraId="4710DC32" w14:textId="77777777" w:rsidR="00EE3F74" w:rsidRDefault="00EE3F74" w:rsidP="003D6CE6">
            <w:pPr>
              <w:jc w:val="center"/>
              <w:rPr>
                <w:sz w:val="18"/>
                <w:szCs w:val="18"/>
              </w:rPr>
            </w:pPr>
          </w:p>
          <w:p w14:paraId="6CDC3CA8" w14:textId="77777777" w:rsidR="00EE3F74" w:rsidRDefault="00EE3F74" w:rsidP="003D6CE6">
            <w:pPr>
              <w:jc w:val="center"/>
              <w:rPr>
                <w:sz w:val="18"/>
                <w:szCs w:val="18"/>
              </w:rPr>
            </w:pPr>
          </w:p>
          <w:p w14:paraId="580FF8B5" w14:textId="77777777" w:rsidR="00EE3F74" w:rsidRDefault="00EE3F74" w:rsidP="003D6CE6">
            <w:pPr>
              <w:jc w:val="center"/>
              <w:rPr>
                <w:sz w:val="18"/>
                <w:szCs w:val="18"/>
              </w:rPr>
            </w:pPr>
          </w:p>
          <w:p w14:paraId="77C5255F" w14:textId="77777777" w:rsidR="00EE3F74" w:rsidRDefault="00EE3F74" w:rsidP="003D6CE6">
            <w:pPr>
              <w:jc w:val="center"/>
              <w:rPr>
                <w:sz w:val="18"/>
                <w:szCs w:val="18"/>
              </w:rPr>
            </w:pPr>
          </w:p>
          <w:p w14:paraId="09E85DE2" w14:textId="77777777" w:rsidR="00EE3F74" w:rsidRDefault="00EE3F74" w:rsidP="003D6CE6">
            <w:pPr>
              <w:jc w:val="center"/>
              <w:rPr>
                <w:sz w:val="18"/>
                <w:szCs w:val="18"/>
              </w:rPr>
            </w:pPr>
          </w:p>
          <w:p w14:paraId="5BC2E088" w14:textId="77777777" w:rsidR="00EE3F74" w:rsidRDefault="00EE3F74" w:rsidP="00EE3F74">
            <w:pPr>
              <w:jc w:val="center"/>
              <w:rPr>
                <w:sz w:val="18"/>
                <w:szCs w:val="18"/>
              </w:rPr>
            </w:pPr>
            <w:r>
              <w:rPr>
                <w:sz w:val="18"/>
                <w:szCs w:val="18"/>
              </w:rPr>
              <w:t>Primer Perí</w:t>
            </w:r>
            <w:r w:rsidRPr="00F7767C">
              <w:rPr>
                <w:sz w:val="18"/>
                <w:szCs w:val="18"/>
              </w:rPr>
              <w:t>odo de Postulación</w:t>
            </w:r>
          </w:p>
          <w:p w14:paraId="6137A3BF" w14:textId="77777777" w:rsidR="00EE3F74" w:rsidRDefault="00EE3F74" w:rsidP="003D6CE6">
            <w:pPr>
              <w:jc w:val="center"/>
              <w:rPr>
                <w:sz w:val="18"/>
                <w:szCs w:val="18"/>
              </w:rPr>
            </w:pPr>
          </w:p>
          <w:p w14:paraId="2E91C881" w14:textId="77777777" w:rsidR="00EE3F74" w:rsidRDefault="00EE3F74" w:rsidP="003D6CE6">
            <w:pPr>
              <w:jc w:val="center"/>
              <w:rPr>
                <w:sz w:val="18"/>
                <w:szCs w:val="18"/>
              </w:rPr>
            </w:pPr>
          </w:p>
          <w:p w14:paraId="29C5C8D8" w14:textId="77777777" w:rsidR="00EE3F74" w:rsidRDefault="00EE3F74" w:rsidP="003D6CE6">
            <w:pPr>
              <w:jc w:val="center"/>
              <w:rPr>
                <w:sz w:val="18"/>
                <w:szCs w:val="18"/>
              </w:rPr>
            </w:pPr>
          </w:p>
          <w:p w14:paraId="2DCBF728" w14:textId="745CD85B" w:rsidR="00EE3F74" w:rsidRPr="00F7767C" w:rsidRDefault="00EE3F74" w:rsidP="00EE3F74">
            <w:pPr>
              <w:jc w:val="center"/>
              <w:rPr>
                <w:sz w:val="18"/>
                <w:szCs w:val="18"/>
              </w:rPr>
            </w:pPr>
          </w:p>
        </w:tc>
        <w:tc>
          <w:tcPr>
            <w:tcW w:w="1547" w:type="pct"/>
            <w:shd w:val="clear" w:color="auto" w:fill="auto"/>
            <w:vAlign w:val="center"/>
          </w:tcPr>
          <w:p w14:paraId="5650E6BE" w14:textId="7B946CA6" w:rsidR="00E6294F" w:rsidRPr="00F7767C" w:rsidRDefault="00E6294F" w:rsidP="008E2C6F">
            <w:pPr>
              <w:jc w:val="center"/>
              <w:rPr>
                <w:sz w:val="18"/>
                <w:szCs w:val="18"/>
              </w:rPr>
            </w:pPr>
            <w:r w:rsidRPr="00F7767C">
              <w:rPr>
                <w:sz w:val="18"/>
                <w:szCs w:val="18"/>
              </w:rPr>
              <w:lastRenderedPageBreak/>
              <w:t>Arica y Parinacota Norte</w:t>
            </w:r>
          </w:p>
        </w:tc>
        <w:tc>
          <w:tcPr>
            <w:tcW w:w="1390" w:type="pct"/>
            <w:vAlign w:val="center"/>
          </w:tcPr>
          <w:p w14:paraId="3678DD57" w14:textId="79123DF2" w:rsidR="00E6294F" w:rsidRPr="00F7767C" w:rsidRDefault="00E6294F" w:rsidP="008E2C6F">
            <w:pPr>
              <w:jc w:val="center"/>
              <w:rPr>
                <w:rFonts w:cs="Calibri"/>
                <w:color w:val="000000"/>
                <w:sz w:val="18"/>
                <w:szCs w:val="18"/>
              </w:rPr>
            </w:pPr>
            <w:r w:rsidRPr="00F7767C">
              <w:rPr>
                <w:sz w:val="18"/>
                <w:szCs w:val="18"/>
              </w:rPr>
              <w:t>FDT-2019-02-AYP-N</w:t>
            </w:r>
          </w:p>
        </w:tc>
        <w:tc>
          <w:tcPr>
            <w:tcW w:w="1295" w:type="pct"/>
            <w:shd w:val="clear" w:color="auto" w:fill="auto"/>
            <w:vAlign w:val="center"/>
          </w:tcPr>
          <w:p w14:paraId="78B0DD43" w14:textId="39EDAE7A" w:rsidR="00E6294F" w:rsidRPr="00F7767C" w:rsidRDefault="00E6294F" w:rsidP="00D104E5">
            <w:pPr>
              <w:jc w:val="center"/>
              <w:rPr>
                <w:color w:val="000000"/>
                <w:sz w:val="18"/>
                <w:szCs w:val="18"/>
              </w:rPr>
            </w:pPr>
            <w:r w:rsidRPr="00F7767C">
              <w:rPr>
                <w:rFonts w:cs="Calibri"/>
                <w:color w:val="000000"/>
                <w:sz w:val="18"/>
                <w:szCs w:val="18"/>
              </w:rPr>
              <w:t>$ 204.598.185</w:t>
            </w:r>
            <w:r w:rsidR="00EE3F74">
              <w:rPr>
                <w:rFonts w:cs="Calibri"/>
                <w:color w:val="000000"/>
                <w:sz w:val="18"/>
                <w:szCs w:val="18"/>
              </w:rPr>
              <w:t>.-</w:t>
            </w:r>
          </w:p>
        </w:tc>
      </w:tr>
      <w:tr w:rsidR="00E6294F" w:rsidRPr="00F7767C" w14:paraId="4367161B" w14:textId="77777777" w:rsidTr="00E6294F">
        <w:trPr>
          <w:trHeight w:val="300"/>
          <w:jc w:val="center"/>
        </w:trPr>
        <w:tc>
          <w:tcPr>
            <w:tcW w:w="768" w:type="pct"/>
            <w:vMerge/>
            <w:vAlign w:val="center"/>
          </w:tcPr>
          <w:p w14:paraId="7AB6076E" w14:textId="77777777" w:rsidR="00E6294F" w:rsidRPr="00F7767C" w:rsidRDefault="00E6294F" w:rsidP="00563072">
            <w:pPr>
              <w:jc w:val="center"/>
              <w:rPr>
                <w:sz w:val="18"/>
                <w:szCs w:val="18"/>
              </w:rPr>
            </w:pPr>
          </w:p>
        </w:tc>
        <w:tc>
          <w:tcPr>
            <w:tcW w:w="1547" w:type="pct"/>
            <w:shd w:val="clear" w:color="auto" w:fill="auto"/>
            <w:vAlign w:val="center"/>
          </w:tcPr>
          <w:p w14:paraId="4BDFD5A4" w14:textId="78AC635A" w:rsidR="00E6294F" w:rsidRPr="00F7767C" w:rsidRDefault="00E6294F" w:rsidP="008E2C6F">
            <w:pPr>
              <w:jc w:val="center"/>
              <w:rPr>
                <w:sz w:val="18"/>
                <w:szCs w:val="18"/>
              </w:rPr>
            </w:pPr>
            <w:r w:rsidRPr="00F7767C">
              <w:rPr>
                <w:sz w:val="18"/>
                <w:szCs w:val="18"/>
              </w:rPr>
              <w:t>Arica y Parinacota Sur</w:t>
            </w:r>
          </w:p>
        </w:tc>
        <w:tc>
          <w:tcPr>
            <w:tcW w:w="1390" w:type="pct"/>
            <w:vAlign w:val="center"/>
          </w:tcPr>
          <w:p w14:paraId="2B2C86C8" w14:textId="4BDF579D" w:rsidR="00E6294F" w:rsidRPr="00F7767C" w:rsidRDefault="00E6294F" w:rsidP="008E2C6F">
            <w:pPr>
              <w:jc w:val="center"/>
              <w:rPr>
                <w:rFonts w:cs="Calibri"/>
                <w:color w:val="000000"/>
                <w:sz w:val="18"/>
                <w:szCs w:val="18"/>
              </w:rPr>
            </w:pPr>
            <w:r w:rsidRPr="00F7767C">
              <w:rPr>
                <w:sz w:val="18"/>
                <w:szCs w:val="18"/>
              </w:rPr>
              <w:t>FDT-2019-02-AYP-S</w:t>
            </w:r>
          </w:p>
        </w:tc>
        <w:tc>
          <w:tcPr>
            <w:tcW w:w="1295" w:type="pct"/>
            <w:shd w:val="clear" w:color="auto" w:fill="auto"/>
            <w:vAlign w:val="center"/>
          </w:tcPr>
          <w:p w14:paraId="6513CB31" w14:textId="3F3E0F54" w:rsidR="00E6294F" w:rsidRPr="00F7767C" w:rsidRDefault="00E6294F" w:rsidP="00D104E5">
            <w:pPr>
              <w:jc w:val="center"/>
              <w:rPr>
                <w:rFonts w:cs="Calibri"/>
                <w:color w:val="000000"/>
                <w:sz w:val="18"/>
                <w:szCs w:val="18"/>
              </w:rPr>
            </w:pPr>
            <w:r w:rsidRPr="00F7767C">
              <w:rPr>
                <w:rFonts w:cs="Calibri"/>
                <w:color w:val="000000"/>
                <w:sz w:val="18"/>
                <w:szCs w:val="18"/>
              </w:rPr>
              <w:t>$ 221.648.033</w:t>
            </w:r>
            <w:r w:rsidR="00EE3F74">
              <w:rPr>
                <w:rFonts w:cs="Calibri"/>
                <w:color w:val="000000"/>
                <w:sz w:val="18"/>
                <w:szCs w:val="18"/>
              </w:rPr>
              <w:t>.-</w:t>
            </w:r>
          </w:p>
        </w:tc>
      </w:tr>
      <w:tr w:rsidR="00E6294F" w:rsidRPr="00F7767C" w14:paraId="64E08292" w14:textId="77777777" w:rsidTr="00E6294F">
        <w:trPr>
          <w:trHeight w:val="300"/>
          <w:jc w:val="center"/>
        </w:trPr>
        <w:tc>
          <w:tcPr>
            <w:tcW w:w="768" w:type="pct"/>
            <w:vMerge/>
            <w:vAlign w:val="center"/>
          </w:tcPr>
          <w:p w14:paraId="10529763" w14:textId="77777777" w:rsidR="00E6294F" w:rsidRPr="00F7767C" w:rsidRDefault="00E6294F" w:rsidP="002B6A77">
            <w:pPr>
              <w:jc w:val="center"/>
              <w:rPr>
                <w:sz w:val="18"/>
                <w:szCs w:val="18"/>
              </w:rPr>
            </w:pPr>
          </w:p>
        </w:tc>
        <w:tc>
          <w:tcPr>
            <w:tcW w:w="1547" w:type="pct"/>
            <w:shd w:val="clear" w:color="auto" w:fill="auto"/>
            <w:vAlign w:val="center"/>
          </w:tcPr>
          <w:p w14:paraId="752BFDEC" w14:textId="08190881" w:rsidR="00E6294F" w:rsidRPr="00F7767C" w:rsidRDefault="00E6294F" w:rsidP="008E2C6F">
            <w:pPr>
              <w:jc w:val="center"/>
              <w:rPr>
                <w:sz w:val="18"/>
                <w:szCs w:val="18"/>
              </w:rPr>
            </w:pPr>
            <w:r w:rsidRPr="00F7767C">
              <w:rPr>
                <w:sz w:val="18"/>
                <w:szCs w:val="18"/>
              </w:rPr>
              <w:t>Tarapacá Cordillera</w:t>
            </w:r>
          </w:p>
        </w:tc>
        <w:tc>
          <w:tcPr>
            <w:tcW w:w="1390" w:type="pct"/>
            <w:vAlign w:val="center"/>
          </w:tcPr>
          <w:p w14:paraId="11A6B1DE" w14:textId="5230EEB0" w:rsidR="00E6294F" w:rsidRPr="00F7767C" w:rsidRDefault="00E6294F" w:rsidP="008E2C6F">
            <w:pPr>
              <w:jc w:val="center"/>
              <w:rPr>
                <w:rFonts w:cs="Calibri"/>
                <w:color w:val="000000"/>
                <w:sz w:val="18"/>
                <w:szCs w:val="18"/>
              </w:rPr>
            </w:pPr>
            <w:r w:rsidRPr="00F7767C">
              <w:rPr>
                <w:sz w:val="18"/>
                <w:szCs w:val="18"/>
              </w:rPr>
              <w:t>FDT-2019-02-TPCA-E</w:t>
            </w:r>
          </w:p>
        </w:tc>
        <w:tc>
          <w:tcPr>
            <w:tcW w:w="1295" w:type="pct"/>
            <w:shd w:val="clear" w:color="auto" w:fill="auto"/>
            <w:vAlign w:val="center"/>
          </w:tcPr>
          <w:p w14:paraId="33B94032" w14:textId="6E4B6173" w:rsidR="00E6294F" w:rsidRPr="00F7767C" w:rsidRDefault="00E6294F" w:rsidP="00D104E5">
            <w:pPr>
              <w:jc w:val="center"/>
              <w:rPr>
                <w:color w:val="000000"/>
                <w:sz w:val="18"/>
                <w:szCs w:val="18"/>
              </w:rPr>
            </w:pPr>
            <w:r w:rsidRPr="00F7767C">
              <w:rPr>
                <w:rFonts w:cs="Calibri"/>
                <w:color w:val="000000"/>
                <w:sz w:val="18"/>
                <w:szCs w:val="18"/>
              </w:rPr>
              <w:t>$ 282.009.503</w:t>
            </w:r>
            <w:r w:rsidR="00EE3F74">
              <w:rPr>
                <w:rFonts w:cs="Calibri"/>
                <w:color w:val="000000"/>
                <w:sz w:val="18"/>
                <w:szCs w:val="18"/>
              </w:rPr>
              <w:t>.-</w:t>
            </w:r>
          </w:p>
        </w:tc>
      </w:tr>
      <w:tr w:rsidR="00E6294F" w:rsidRPr="00F7767C" w14:paraId="06E28143" w14:textId="77777777" w:rsidTr="00E6294F">
        <w:trPr>
          <w:trHeight w:val="300"/>
          <w:jc w:val="center"/>
        </w:trPr>
        <w:tc>
          <w:tcPr>
            <w:tcW w:w="768" w:type="pct"/>
            <w:vMerge/>
            <w:vAlign w:val="center"/>
          </w:tcPr>
          <w:p w14:paraId="5642447C" w14:textId="77777777" w:rsidR="00E6294F" w:rsidRPr="00F7767C" w:rsidRDefault="00E6294F" w:rsidP="002B6A77">
            <w:pPr>
              <w:jc w:val="center"/>
              <w:rPr>
                <w:sz w:val="18"/>
                <w:szCs w:val="18"/>
              </w:rPr>
            </w:pPr>
          </w:p>
        </w:tc>
        <w:tc>
          <w:tcPr>
            <w:tcW w:w="1547" w:type="pct"/>
            <w:shd w:val="clear" w:color="auto" w:fill="auto"/>
            <w:vAlign w:val="center"/>
          </w:tcPr>
          <w:p w14:paraId="03E3DC39" w14:textId="3C9920CA" w:rsidR="00E6294F" w:rsidRPr="00F7767C" w:rsidRDefault="00E6294F" w:rsidP="008E2C6F">
            <w:pPr>
              <w:jc w:val="center"/>
              <w:rPr>
                <w:sz w:val="18"/>
                <w:szCs w:val="18"/>
              </w:rPr>
            </w:pPr>
            <w:r w:rsidRPr="00F7767C">
              <w:rPr>
                <w:sz w:val="18"/>
                <w:szCs w:val="18"/>
              </w:rPr>
              <w:t>Tarapacá Costa</w:t>
            </w:r>
          </w:p>
        </w:tc>
        <w:tc>
          <w:tcPr>
            <w:tcW w:w="1390" w:type="pct"/>
            <w:vAlign w:val="center"/>
          </w:tcPr>
          <w:p w14:paraId="48F4B05E" w14:textId="3A41A8CF" w:rsidR="00E6294F" w:rsidRPr="00F7767C" w:rsidRDefault="00E6294F" w:rsidP="008E2C6F">
            <w:pPr>
              <w:jc w:val="center"/>
              <w:rPr>
                <w:rFonts w:cs="Calibri"/>
                <w:color w:val="000000"/>
                <w:sz w:val="18"/>
                <w:szCs w:val="18"/>
              </w:rPr>
            </w:pPr>
            <w:r w:rsidRPr="00F7767C">
              <w:rPr>
                <w:sz w:val="18"/>
                <w:szCs w:val="18"/>
              </w:rPr>
              <w:t>FDT-2019-02-TPCA-W</w:t>
            </w:r>
          </w:p>
        </w:tc>
        <w:tc>
          <w:tcPr>
            <w:tcW w:w="1295" w:type="pct"/>
            <w:shd w:val="clear" w:color="auto" w:fill="auto"/>
            <w:vAlign w:val="center"/>
          </w:tcPr>
          <w:p w14:paraId="57843B44" w14:textId="5CE65E87" w:rsidR="00E6294F" w:rsidRPr="00F7767C" w:rsidRDefault="00E6294F" w:rsidP="00D104E5">
            <w:pPr>
              <w:jc w:val="center"/>
              <w:rPr>
                <w:rFonts w:cs="Calibri"/>
                <w:color w:val="000000"/>
                <w:sz w:val="18"/>
                <w:szCs w:val="18"/>
              </w:rPr>
            </w:pPr>
            <w:r w:rsidRPr="00F7767C">
              <w:rPr>
                <w:rFonts w:cs="Calibri"/>
                <w:color w:val="000000"/>
                <w:sz w:val="18"/>
                <w:szCs w:val="18"/>
              </w:rPr>
              <w:t>$ 257.837.260</w:t>
            </w:r>
            <w:r w:rsidR="00EE3F74">
              <w:rPr>
                <w:rFonts w:cs="Calibri"/>
                <w:color w:val="000000"/>
                <w:sz w:val="18"/>
                <w:szCs w:val="18"/>
              </w:rPr>
              <w:t>.-</w:t>
            </w:r>
          </w:p>
        </w:tc>
      </w:tr>
      <w:tr w:rsidR="00E6294F" w:rsidRPr="00F7767C" w14:paraId="673ED9AB" w14:textId="77777777" w:rsidTr="00E6294F">
        <w:trPr>
          <w:trHeight w:val="300"/>
          <w:jc w:val="center"/>
        </w:trPr>
        <w:tc>
          <w:tcPr>
            <w:tcW w:w="768" w:type="pct"/>
            <w:vMerge/>
            <w:vAlign w:val="center"/>
          </w:tcPr>
          <w:p w14:paraId="7CB70101" w14:textId="77777777" w:rsidR="00E6294F" w:rsidRPr="00F7767C" w:rsidRDefault="00E6294F" w:rsidP="002B6A77">
            <w:pPr>
              <w:jc w:val="center"/>
              <w:rPr>
                <w:sz w:val="18"/>
                <w:szCs w:val="18"/>
              </w:rPr>
            </w:pPr>
          </w:p>
        </w:tc>
        <w:tc>
          <w:tcPr>
            <w:tcW w:w="1547" w:type="pct"/>
            <w:shd w:val="clear" w:color="auto" w:fill="auto"/>
            <w:vAlign w:val="center"/>
          </w:tcPr>
          <w:p w14:paraId="24B4FAB7" w14:textId="3901158B" w:rsidR="00E6294F" w:rsidRPr="00F7767C" w:rsidRDefault="00E6294F" w:rsidP="008E2C6F">
            <w:pPr>
              <w:jc w:val="center"/>
              <w:rPr>
                <w:sz w:val="18"/>
                <w:szCs w:val="18"/>
              </w:rPr>
            </w:pPr>
            <w:r w:rsidRPr="00F7767C">
              <w:rPr>
                <w:sz w:val="18"/>
                <w:szCs w:val="18"/>
              </w:rPr>
              <w:t>Antofagasta</w:t>
            </w:r>
          </w:p>
        </w:tc>
        <w:tc>
          <w:tcPr>
            <w:tcW w:w="1390" w:type="pct"/>
            <w:vAlign w:val="center"/>
          </w:tcPr>
          <w:p w14:paraId="2FD491FB" w14:textId="03F5E2FF" w:rsidR="00E6294F" w:rsidRPr="00F7767C" w:rsidRDefault="00E6294F" w:rsidP="008E2C6F">
            <w:pPr>
              <w:jc w:val="center"/>
              <w:rPr>
                <w:rFonts w:cs="Calibri"/>
                <w:color w:val="000000"/>
                <w:sz w:val="18"/>
                <w:szCs w:val="18"/>
              </w:rPr>
            </w:pPr>
            <w:r w:rsidRPr="00F7767C">
              <w:rPr>
                <w:sz w:val="18"/>
                <w:szCs w:val="18"/>
              </w:rPr>
              <w:t>FDT-2019-02-ANTOF</w:t>
            </w:r>
          </w:p>
        </w:tc>
        <w:tc>
          <w:tcPr>
            <w:tcW w:w="1295" w:type="pct"/>
            <w:shd w:val="clear" w:color="auto" w:fill="auto"/>
            <w:vAlign w:val="center"/>
          </w:tcPr>
          <w:p w14:paraId="4E0314B9" w14:textId="0CC554A9" w:rsidR="00E6294F" w:rsidRPr="00F7767C" w:rsidRDefault="00E6294F" w:rsidP="00D104E5">
            <w:pPr>
              <w:jc w:val="center"/>
              <w:rPr>
                <w:color w:val="000000"/>
                <w:sz w:val="18"/>
                <w:szCs w:val="18"/>
              </w:rPr>
            </w:pPr>
            <w:r w:rsidRPr="00F7767C">
              <w:rPr>
                <w:rFonts w:cs="Calibri"/>
                <w:color w:val="000000"/>
                <w:sz w:val="18"/>
                <w:szCs w:val="18"/>
              </w:rPr>
              <w:t>$ 182.310.370</w:t>
            </w:r>
            <w:r w:rsidR="00EE3F74">
              <w:rPr>
                <w:rFonts w:cs="Calibri"/>
                <w:color w:val="000000"/>
                <w:sz w:val="18"/>
                <w:szCs w:val="18"/>
              </w:rPr>
              <w:t>.-</w:t>
            </w:r>
          </w:p>
        </w:tc>
      </w:tr>
      <w:tr w:rsidR="00E6294F" w:rsidRPr="00F7767C" w14:paraId="22A52569" w14:textId="77777777" w:rsidTr="00E6294F">
        <w:trPr>
          <w:trHeight w:val="300"/>
          <w:jc w:val="center"/>
        </w:trPr>
        <w:tc>
          <w:tcPr>
            <w:tcW w:w="768" w:type="pct"/>
            <w:vMerge/>
            <w:vAlign w:val="center"/>
          </w:tcPr>
          <w:p w14:paraId="2A16B68C" w14:textId="77777777" w:rsidR="00E6294F" w:rsidRPr="00F7767C" w:rsidRDefault="00E6294F" w:rsidP="002B6A77">
            <w:pPr>
              <w:jc w:val="center"/>
              <w:rPr>
                <w:sz w:val="18"/>
                <w:szCs w:val="18"/>
              </w:rPr>
            </w:pPr>
          </w:p>
        </w:tc>
        <w:tc>
          <w:tcPr>
            <w:tcW w:w="1547" w:type="pct"/>
            <w:shd w:val="clear" w:color="auto" w:fill="auto"/>
            <w:vAlign w:val="center"/>
          </w:tcPr>
          <w:p w14:paraId="0C83BB79" w14:textId="4D7267B3" w:rsidR="00E6294F" w:rsidRPr="00F7767C" w:rsidRDefault="00E6294F" w:rsidP="008E2C6F">
            <w:pPr>
              <w:jc w:val="center"/>
              <w:rPr>
                <w:sz w:val="18"/>
                <w:szCs w:val="18"/>
              </w:rPr>
            </w:pPr>
            <w:r w:rsidRPr="00F7767C">
              <w:rPr>
                <w:sz w:val="18"/>
                <w:szCs w:val="18"/>
              </w:rPr>
              <w:t>Atacama</w:t>
            </w:r>
          </w:p>
        </w:tc>
        <w:tc>
          <w:tcPr>
            <w:tcW w:w="1390" w:type="pct"/>
            <w:vAlign w:val="center"/>
          </w:tcPr>
          <w:p w14:paraId="26954521" w14:textId="0B12034B" w:rsidR="00E6294F" w:rsidRPr="00F7767C" w:rsidRDefault="00E6294F" w:rsidP="008E2C6F">
            <w:pPr>
              <w:jc w:val="center"/>
              <w:rPr>
                <w:rFonts w:cs="Calibri"/>
                <w:color w:val="000000"/>
                <w:sz w:val="18"/>
                <w:szCs w:val="18"/>
              </w:rPr>
            </w:pPr>
            <w:r w:rsidRPr="00F7767C">
              <w:rPr>
                <w:sz w:val="18"/>
                <w:szCs w:val="18"/>
              </w:rPr>
              <w:t>FDT-2019-02-ATCMA</w:t>
            </w:r>
          </w:p>
        </w:tc>
        <w:tc>
          <w:tcPr>
            <w:tcW w:w="1295" w:type="pct"/>
            <w:shd w:val="clear" w:color="auto" w:fill="auto"/>
            <w:vAlign w:val="center"/>
          </w:tcPr>
          <w:p w14:paraId="34BBC5EF" w14:textId="094D954A" w:rsidR="00E6294F" w:rsidRPr="00F7767C" w:rsidRDefault="00E6294F" w:rsidP="00D104E5">
            <w:pPr>
              <w:jc w:val="center"/>
              <w:rPr>
                <w:color w:val="000000"/>
                <w:sz w:val="18"/>
                <w:szCs w:val="18"/>
              </w:rPr>
            </w:pPr>
            <w:r w:rsidRPr="00F7767C">
              <w:rPr>
                <w:rFonts w:cs="Calibri"/>
                <w:color w:val="000000"/>
                <w:sz w:val="18"/>
                <w:szCs w:val="18"/>
              </w:rPr>
              <w:t>$ 289.518.029</w:t>
            </w:r>
            <w:r w:rsidR="00EE3F74">
              <w:rPr>
                <w:rFonts w:cs="Calibri"/>
                <w:color w:val="000000"/>
                <w:sz w:val="18"/>
                <w:szCs w:val="18"/>
              </w:rPr>
              <w:t>.-</w:t>
            </w:r>
          </w:p>
        </w:tc>
      </w:tr>
      <w:tr w:rsidR="00E6294F" w:rsidRPr="00F7767C" w14:paraId="6DE18DF8" w14:textId="77777777" w:rsidTr="00E6294F">
        <w:trPr>
          <w:trHeight w:val="300"/>
          <w:jc w:val="center"/>
        </w:trPr>
        <w:tc>
          <w:tcPr>
            <w:tcW w:w="768" w:type="pct"/>
            <w:vMerge/>
            <w:vAlign w:val="center"/>
          </w:tcPr>
          <w:p w14:paraId="12651982" w14:textId="77777777" w:rsidR="00E6294F" w:rsidRPr="00F7767C" w:rsidRDefault="00E6294F" w:rsidP="002B6A77">
            <w:pPr>
              <w:jc w:val="center"/>
              <w:rPr>
                <w:sz w:val="18"/>
                <w:szCs w:val="18"/>
              </w:rPr>
            </w:pPr>
          </w:p>
        </w:tc>
        <w:tc>
          <w:tcPr>
            <w:tcW w:w="1547" w:type="pct"/>
            <w:shd w:val="clear" w:color="auto" w:fill="auto"/>
            <w:vAlign w:val="center"/>
          </w:tcPr>
          <w:p w14:paraId="6CC20DD2" w14:textId="1FCB185D" w:rsidR="00E6294F" w:rsidRPr="00F7767C" w:rsidRDefault="00E6294F" w:rsidP="008E2C6F">
            <w:pPr>
              <w:jc w:val="center"/>
              <w:rPr>
                <w:sz w:val="18"/>
                <w:szCs w:val="18"/>
              </w:rPr>
            </w:pPr>
            <w:r w:rsidRPr="00F7767C">
              <w:rPr>
                <w:sz w:val="18"/>
                <w:szCs w:val="18"/>
              </w:rPr>
              <w:t>Coquimbo Norte</w:t>
            </w:r>
          </w:p>
        </w:tc>
        <w:tc>
          <w:tcPr>
            <w:tcW w:w="1390" w:type="pct"/>
            <w:vAlign w:val="center"/>
          </w:tcPr>
          <w:p w14:paraId="0B79EA44" w14:textId="4D14FFA1" w:rsidR="00E6294F" w:rsidRPr="00F7767C" w:rsidRDefault="00E6294F" w:rsidP="008E2C6F">
            <w:pPr>
              <w:jc w:val="center"/>
              <w:rPr>
                <w:rFonts w:cs="Calibri"/>
                <w:color w:val="000000"/>
                <w:sz w:val="18"/>
                <w:szCs w:val="18"/>
              </w:rPr>
            </w:pPr>
            <w:r w:rsidRPr="00F7767C">
              <w:rPr>
                <w:sz w:val="18"/>
                <w:szCs w:val="18"/>
              </w:rPr>
              <w:t>FDT-2019-02-COQ-N</w:t>
            </w:r>
          </w:p>
        </w:tc>
        <w:tc>
          <w:tcPr>
            <w:tcW w:w="1295" w:type="pct"/>
            <w:shd w:val="clear" w:color="auto" w:fill="auto"/>
            <w:vAlign w:val="center"/>
          </w:tcPr>
          <w:p w14:paraId="6B9929B2" w14:textId="0064ECB6" w:rsidR="00E6294F" w:rsidRPr="00F7767C" w:rsidRDefault="00E6294F" w:rsidP="00D104E5">
            <w:pPr>
              <w:jc w:val="center"/>
              <w:rPr>
                <w:color w:val="000000"/>
                <w:sz w:val="18"/>
                <w:szCs w:val="18"/>
              </w:rPr>
            </w:pPr>
            <w:r w:rsidRPr="00F7767C">
              <w:rPr>
                <w:rFonts w:cs="Calibri"/>
                <w:color w:val="000000"/>
                <w:sz w:val="18"/>
                <w:szCs w:val="18"/>
              </w:rPr>
              <w:t>$ 222.029.183</w:t>
            </w:r>
            <w:r w:rsidR="00EE3F74">
              <w:rPr>
                <w:rFonts w:cs="Calibri"/>
                <w:color w:val="000000"/>
                <w:sz w:val="18"/>
                <w:szCs w:val="18"/>
              </w:rPr>
              <w:t>.-</w:t>
            </w:r>
          </w:p>
        </w:tc>
      </w:tr>
      <w:tr w:rsidR="00E6294F" w:rsidRPr="00F7767C" w14:paraId="44867A84" w14:textId="77777777" w:rsidTr="00E6294F">
        <w:trPr>
          <w:trHeight w:val="300"/>
          <w:jc w:val="center"/>
        </w:trPr>
        <w:tc>
          <w:tcPr>
            <w:tcW w:w="768" w:type="pct"/>
            <w:vMerge/>
            <w:vAlign w:val="center"/>
          </w:tcPr>
          <w:p w14:paraId="16E77A0E" w14:textId="77777777" w:rsidR="00E6294F" w:rsidRPr="00F7767C" w:rsidRDefault="00E6294F" w:rsidP="002B6A77">
            <w:pPr>
              <w:jc w:val="center"/>
              <w:rPr>
                <w:sz w:val="18"/>
                <w:szCs w:val="18"/>
              </w:rPr>
            </w:pPr>
          </w:p>
        </w:tc>
        <w:tc>
          <w:tcPr>
            <w:tcW w:w="1547" w:type="pct"/>
            <w:shd w:val="clear" w:color="auto" w:fill="auto"/>
            <w:vAlign w:val="center"/>
          </w:tcPr>
          <w:p w14:paraId="09D49DE4" w14:textId="1303CF2A" w:rsidR="00E6294F" w:rsidRPr="00F7767C" w:rsidRDefault="00E6294F" w:rsidP="008E2C6F">
            <w:pPr>
              <w:jc w:val="center"/>
              <w:rPr>
                <w:sz w:val="18"/>
                <w:szCs w:val="18"/>
              </w:rPr>
            </w:pPr>
            <w:r w:rsidRPr="00F7767C">
              <w:rPr>
                <w:sz w:val="18"/>
                <w:szCs w:val="18"/>
              </w:rPr>
              <w:t>Coquimbo Centro Norte</w:t>
            </w:r>
          </w:p>
        </w:tc>
        <w:tc>
          <w:tcPr>
            <w:tcW w:w="1390" w:type="pct"/>
            <w:vAlign w:val="center"/>
          </w:tcPr>
          <w:p w14:paraId="71E84DB1" w14:textId="399FA3D9" w:rsidR="00E6294F" w:rsidRPr="00F7767C" w:rsidRDefault="00E6294F" w:rsidP="008E2C6F">
            <w:pPr>
              <w:jc w:val="center"/>
              <w:rPr>
                <w:rFonts w:cs="Calibri"/>
                <w:color w:val="000000"/>
                <w:sz w:val="18"/>
                <w:szCs w:val="18"/>
              </w:rPr>
            </w:pPr>
            <w:r w:rsidRPr="00F7767C">
              <w:rPr>
                <w:sz w:val="18"/>
                <w:szCs w:val="18"/>
              </w:rPr>
              <w:t>FDT-2019-02-COQ-CN</w:t>
            </w:r>
          </w:p>
        </w:tc>
        <w:tc>
          <w:tcPr>
            <w:tcW w:w="1295" w:type="pct"/>
            <w:shd w:val="clear" w:color="auto" w:fill="auto"/>
            <w:vAlign w:val="center"/>
          </w:tcPr>
          <w:p w14:paraId="3CB9F205" w14:textId="3AD9B7C4" w:rsidR="00E6294F" w:rsidRPr="00F7767C" w:rsidRDefault="00E6294F" w:rsidP="00D104E5">
            <w:pPr>
              <w:jc w:val="center"/>
              <w:rPr>
                <w:rFonts w:cs="Calibri"/>
                <w:color w:val="000000"/>
                <w:sz w:val="18"/>
                <w:szCs w:val="18"/>
              </w:rPr>
            </w:pPr>
            <w:r w:rsidRPr="00F7767C">
              <w:rPr>
                <w:rFonts w:cs="Calibri"/>
                <w:color w:val="000000"/>
                <w:sz w:val="18"/>
                <w:szCs w:val="18"/>
              </w:rPr>
              <w:t>$ 234.364.137</w:t>
            </w:r>
            <w:r w:rsidR="00EE3F74">
              <w:rPr>
                <w:rFonts w:cs="Calibri"/>
                <w:color w:val="000000"/>
                <w:sz w:val="18"/>
                <w:szCs w:val="18"/>
              </w:rPr>
              <w:t>.-</w:t>
            </w:r>
          </w:p>
        </w:tc>
      </w:tr>
      <w:tr w:rsidR="00E6294F" w:rsidRPr="00F7767C" w14:paraId="3485ABDD" w14:textId="77777777" w:rsidTr="00E6294F">
        <w:trPr>
          <w:trHeight w:val="300"/>
          <w:jc w:val="center"/>
        </w:trPr>
        <w:tc>
          <w:tcPr>
            <w:tcW w:w="768" w:type="pct"/>
            <w:vMerge/>
            <w:vAlign w:val="center"/>
          </w:tcPr>
          <w:p w14:paraId="284DBED8" w14:textId="77777777" w:rsidR="00E6294F" w:rsidRPr="00F7767C" w:rsidRDefault="00E6294F" w:rsidP="002B6A77">
            <w:pPr>
              <w:jc w:val="center"/>
              <w:rPr>
                <w:sz w:val="18"/>
                <w:szCs w:val="18"/>
              </w:rPr>
            </w:pPr>
          </w:p>
        </w:tc>
        <w:tc>
          <w:tcPr>
            <w:tcW w:w="1547" w:type="pct"/>
            <w:shd w:val="clear" w:color="auto" w:fill="auto"/>
            <w:vAlign w:val="center"/>
          </w:tcPr>
          <w:p w14:paraId="78C240EF" w14:textId="142F3FD3" w:rsidR="00E6294F" w:rsidRPr="00F7767C" w:rsidRDefault="00E6294F" w:rsidP="008E2C6F">
            <w:pPr>
              <w:jc w:val="center"/>
              <w:rPr>
                <w:sz w:val="18"/>
                <w:szCs w:val="18"/>
              </w:rPr>
            </w:pPr>
            <w:r w:rsidRPr="00F7767C">
              <w:rPr>
                <w:sz w:val="18"/>
                <w:szCs w:val="18"/>
              </w:rPr>
              <w:t>Coquimbo Centro Sur</w:t>
            </w:r>
          </w:p>
        </w:tc>
        <w:tc>
          <w:tcPr>
            <w:tcW w:w="1390" w:type="pct"/>
            <w:vAlign w:val="center"/>
          </w:tcPr>
          <w:p w14:paraId="38051BFA" w14:textId="3C5D85F0" w:rsidR="00E6294F" w:rsidRPr="00F7767C" w:rsidRDefault="00E6294F" w:rsidP="008E2C6F">
            <w:pPr>
              <w:jc w:val="center"/>
              <w:rPr>
                <w:rFonts w:cs="Calibri"/>
                <w:color w:val="000000"/>
                <w:sz w:val="18"/>
                <w:szCs w:val="18"/>
              </w:rPr>
            </w:pPr>
            <w:r w:rsidRPr="00F7767C">
              <w:rPr>
                <w:sz w:val="18"/>
                <w:szCs w:val="18"/>
              </w:rPr>
              <w:t>FDT-2019-02-COQ-CS</w:t>
            </w:r>
          </w:p>
        </w:tc>
        <w:tc>
          <w:tcPr>
            <w:tcW w:w="1295" w:type="pct"/>
            <w:shd w:val="clear" w:color="auto" w:fill="auto"/>
            <w:vAlign w:val="center"/>
          </w:tcPr>
          <w:p w14:paraId="4F4210A7" w14:textId="4D6BB624" w:rsidR="00E6294F" w:rsidRPr="00F7767C" w:rsidRDefault="00E6294F" w:rsidP="00D104E5">
            <w:pPr>
              <w:jc w:val="center"/>
              <w:rPr>
                <w:rFonts w:cs="Calibri"/>
                <w:color w:val="000000"/>
                <w:sz w:val="18"/>
                <w:szCs w:val="18"/>
              </w:rPr>
            </w:pPr>
            <w:r w:rsidRPr="00F7767C">
              <w:rPr>
                <w:rFonts w:cs="Calibri"/>
                <w:color w:val="000000"/>
                <w:sz w:val="18"/>
                <w:szCs w:val="18"/>
              </w:rPr>
              <w:t>$ 234.364.137</w:t>
            </w:r>
            <w:r w:rsidR="00EE3F74">
              <w:rPr>
                <w:rFonts w:cs="Calibri"/>
                <w:color w:val="000000"/>
                <w:sz w:val="18"/>
                <w:szCs w:val="18"/>
              </w:rPr>
              <w:t>.-</w:t>
            </w:r>
          </w:p>
        </w:tc>
      </w:tr>
      <w:tr w:rsidR="00E6294F" w:rsidRPr="00F7767C" w14:paraId="1914537D" w14:textId="77777777" w:rsidTr="00E6294F">
        <w:trPr>
          <w:trHeight w:val="300"/>
          <w:jc w:val="center"/>
        </w:trPr>
        <w:tc>
          <w:tcPr>
            <w:tcW w:w="768" w:type="pct"/>
            <w:vMerge/>
            <w:vAlign w:val="center"/>
          </w:tcPr>
          <w:p w14:paraId="6ADD4DD1" w14:textId="77777777" w:rsidR="00E6294F" w:rsidRPr="00F7767C" w:rsidRDefault="00E6294F" w:rsidP="002B6A77">
            <w:pPr>
              <w:jc w:val="center"/>
              <w:rPr>
                <w:sz w:val="18"/>
                <w:szCs w:val="18"/>
              </w:rPr>
            </w:pPr>
          </w:p>
        </w:tc>
        <w:tc>
          <w:tcPr>
            <w:tcW w:w="1547" w:type="pct"/>
            <w:shd w:val="clear" w:color="auto" w:fill="auto"/>
            <w:vAlign w:val="center"/>
          </w:tcPr>
          <w:p w14:paraId="47DB8639" w14:textId="618A9EDD" w:rsidR="00E6294F" w:rsidRPr="00F7767C" w:rsidRDefault="00E6294F" w:rsidP="008E2C6F">
            <w:pPr>
              <w:jc w:val="center"/>
              <w:rPr>
                <w:sz w:val="18"/>
                <w:szCs w:val="18"/>
              </w:rPr>
            </w:pPr>
            <w:r w:rsidRPr="00F7767C">
              <w:rPr>
                <w:sz w:val="18"/>
                <w:szCs w:val="18"/>
              </w:rPr>
              <w:t>Coquimbo Sur</w:t>
            </w:r>
          </w:p>
        </w:tc>
        <w:tc>
          <w:tcPr>
            <w:tcW w:w="1390" w:type="pct"/>
            <w:vAlign w:val="center"/>
          </w:tcPr>
          <w:p w14:paraId="56F14E16" w14:textId="6AE81450" w:rsidR="00E6294F" w:rsidRPr="00F7767C" w:rsidRDefault="00E6294F" w:rsidP="008E2C6F">
            <w:pPr>
              <w:jc w:val="center"/>
              <w:rPr>
                <w:rFonts w:cs="Calibri"/>
                <w:color w:val="000000"/>
                <w:sz w:val="18"/>
                <w:szCs w:val="18"/>
              </w:rPr>
            </w:pPr>
            <w:r w:rsidRPr="00F7767C">
              <w:rPr>
                <w:sz w:val="18"/>
                <w:szCs w:val="18"/>
              </w:rPr>
              <w:t>FDT-2019-02-COQ-S</w:t>
            </w:r>
          </w:p>
        </w:tc>
        <w:tc>
          <w:tcPr>
            <w:tcW w:w="1295" w:type="pct"/>
            <w:shd w:val="clear" w:color="auto" w:fill="auto"/>
            <w:vAlign w:val="center"/>
          </w:tcPr>
          <w:p w14:paraId="4BB926DA" w14:textId="3837666F" w:rsidR="00E6294F" w:rsidRPr="00F7767C" w:rsidRDefault="00E6294F" w:rsidP="00D104E5">
            <w:pPr>
              <w:jc w:val="center"/>
              <w:rPr>
                <w:rFonts w:cs="Calibri"/>
                <w:color w:val="000000"/>
                <w:sz w:val="18"/>
                <w:szCs w:val="18"/>
              </w:rPr>
            </w:pPr>
            <w:r w:rsidRPr="00F7767C">
              <w:rPr>
                <w:rFonts w:cs="Calibri"/>
                <w:color w:val="000000"/>
                <w:sz w:val="18"/>
                <w:szCs w:val="18"/>
              </w:rPr>
              <w:t>$ 246.699.092</w:t>
            </w:r>
            <w:r w:rsidR="00EE3F74">
              <w:rPr>
                <w:rFonts w:cs="Calibri"/>
                <w:color w:val="000000"/>
                <w:sz w:val="18"/>
                <w:szCs w:val="18"/>
              </w:rPr>
              <w:t>.-</w:t>
            </w:r>
          </w:p>
        </w:tc>
      </w:tr>
      <w:tr w:rsidR="00E6294F" w:rsidRPr="00F7767C" w14:paraId="2AD3BD50" w14:textId="77777777" w:rsidTr="00E6294F">
        <w:trPr>
          <w:trHeight w:val="300"/>
          <w:jc w:val="center"/>
        </w:trPr>
        <w:tc>
          <w:tcPr>
            <w:tcW w:w="768" w:type="pct"/>
            <w:vMerge/>
            <w:vAlign w:val="center"/>
          </w:tcPr>
          <w:p w14:paraId="7BA41DFA" w14:textId="77777777" w:rsidR="00E6294F" w:rsidRPr="00F7767C" w:rsidRDefault="00E6294F" w:rsidP="002B6A77">
            <w:pPr>
              <w:jc w:val="center"/>
              <w:rPr>
                <w:sz w:val="18"/>
                <w:szCs w:val="18"/>
              </w:rPr>
            </w:pPr>
          </w:p>
        </w:tc>
        <w:tc>
          <w:tcPr>
            <w:tcW w:w="1547" w:type="pct"/>
            <w:shd w:val="clear" w:color="auto" w:fill="auto"/>
            <w:vAlign w:val="center"/>
          </w:tcPr>
          <w:p w14:paraId="68F857CF" w14:textId="12FA34FD" w:rsidR="00E6294F" w:rsidRPr="00F7767C" w:rsidRDefault="00F710EF" w:rsidP="008E2C6F">
            <w:pPr>
              <w:jc w:val="center"/>
              <w:rPr>
                <w:sz w:val="18"/>
                <w:szCs w:val="18"/>
              </w:rPr>
            </w:pPr>
            <w:r>
              <w:rPr>
                <w:sz w:val="18"/>
                <w:szCs w:val="18"/>
              </w:rPr>
              <w:t>Valparaíso Co</w:t>
            </w:r>
            <w:r w:rsidR="00E6294F" w:rsidRPr="00F7767C">
              <w:rPr>
                <w:sz w:val="18"/>
                <w:szCs w:val="18"/>
              </w:rPr>
              <w:t>rdillera</w:t>
            </w:r>
          </w:p>
        </w:tc>
        <w:tc>
          <w:tcPr>
            <w:tcW w:w="1390" w:type="pct"/>
            <w:vAlign w:val="center"/>
          </w:tcPr>
          <w:p w14:paraId="74DBC649" w14:textId="7856FB86" w:rsidR="00E6294F" w:rsidRPr="00F7767C" w:rsidRDefault="00E6294F" w:rsidP="008E2C6F">
            <w:pPr>
              <w:jc w:val="center"/>
              <w:rPr>
                <w:rFonts w:cs="Calibri"/>
                <w:color w:val="000000"/>
                <w:sz w:val="18"/>
                <w:szCs w:val="18"/>
              </w:rPr>
            </w:pPr>
            <w:r w:rsidRPr="00F7767C">
              <w:rPr>
                <w:sz w:val="18"/>
                <w:szCs w:val="18"/>
              </w:rPr>
              <w:t>FDT-2019-02-VALPO-E</w:t>
            </w:r>
          </w:p>
        </w:tc>
        <w:tc>
          <w:tcPr>
            <w:tcW w:w="1295" w:type="pct"/>
            <w:shd w:val="clear" w:color="auto" w:fill="auto"/>
            <w:vAlign w:val="center"/>
          </w:tcPr>
          <w:p w14:paraId="1A4D8428" w14:textId="4061849E" w:rsidR="00E6294F" w:rsidRPr="00F7767C" w:rsidRDefault="00E6294F" w:rsidP="00D104E5">
            <w:pPr>
              <w:jc w:val="center"/>
              <w:rPr>
                <w:color w:val="000000"/>
                <w:sz w:val="18"/>
                <w:szCs w:val="18"/>
              </w:rPr>
            </w:pPr>
            <w:r w:rsidRPr="00F7767C">
              <w:rPr>
                <w:rFonts w:cs="Calibri"/>
                <w:color w:val="000000"/>
                <w:sz w:val="18"/>
                <w:szCs w:val="18"/>
              </w:rPr>
              <w:t>$ 238.702.518</w:t>
            </w:r>
            <w:r w:rsidR="00EE3F74">
              <w:rPr>
                <w:rFonts w:cs="Calibri"/>
                <w:color w:val="000000"/>
                <w:sz w:val="18"/>
                <w:szCs w:val="18"/>
              </w:rPr>
              <w:t>.-</w:t>
            </w:r>
          </w:p>
        </w:tc>
      </w:tr>
      <w:tr w:rsidR="00E6294F" w:rsidRPr="00F7767C" w14:paraId="1FB63A10" w14:textId="77777777" w:rsidTr="00E6294F">
        <w:trPr>
          <w:trHeight w:val="300"/>
          <w:jc w:val="center"/>
        </w:trPr>
        <w:tc>
          <w:tcPr>
            <w:tcW w:w="768" w:type="pct"/>
            <w:vMerge/>
            <w:vAlign w:val="center"/>
          </w:tcPr>
          <w:p w14:paraId="4314540A" w14:textId="77777777" w:rsidR="00E6294F" w:rsidRPr="00F7767C" w:rsidRDefault="00E6294F" w:rsidP="002B6A77">
            <w:pPr>
              <w:jc w:val="center"/>
              <w:rPr>
                <w:sz w:val="18"/>
                <w:szCs w:val="18"/>
              </w:rPr>
            </w:pPr>
          </w:p>
        </w:tc>
        <w:tc>
          <w:tcPr>
            <w:tcW w:w="1547" w:type="pct"/>
            <w:shd w:val="clear" w:color="auto" w:fill="auto"/>
            <w:vAlign w:val="center"/>
          </w:tcPr>
          <w:p w14:paraId="68D024C6" w14:textId="58BA9C5A" w:rsidR="00E6294F" w:rsidRPr="00F7767C" w:rsidRDefault="00E6294F" w:rsidP="008E2C6F">
            <w:pPr>
              <w:jc w:val="center"/>
              <w:rPr>
                <w:sz w:val="18"/>
                <w:szCs w:val="18"/>
              </w:rPr>
            </w:pPr>
            <w:r w:rsidRPr="00F7767C">
              <w:rPr>
                <w:sz w:val="18"/>
                <w:szCs w:val="18"/>
              </w:rPr>
              <w:t>Valparaíso Centro</w:t>
            </w:r>
          </w:p>
        </w:tc>
        <w:tc>
          <w:tcPr>
            <w:tcW w:w="1390" w:type="pct"/>
            <w:vAlign w:val="center"/>
          </w:tcPr>
          <w:p w14:paraId="3A09A0F9" w14:textId="5919BD74" w:rsidR="00E6294F" w:rsidRPr="00F7767C" w:rsidRDefault="00E6294F" w:rsidP="008E2C6F">
            <w:pPr>
              <w:jc w:val="center"/>
              <w:rPr>
                <w:rFonts w:cs="Calibri"/>
                <w:color w:val="000000"/>
                <w:sz w:val="18"/>
                <w:szCs w:val="18"/>
              </w:rPr>
            </w:pPr>
            <w:r w:rsidRPr="00F7767C">
              <w:rPr>
                <w:sz w:val="18"/>
                <w:szCs w:val="18"/>
              </w:rPr>
              <w:t>FDT-2019-02-VALPO-C</w:t>
            </w:r>
          </w:p>
        </w:tc>
        <w:tc>
          <w:tcPr>
            <w:tcW w:w="1295" w:type="pct"/>
            <w:shd w:val="clear" w:color="auto" w:fill="auto"/>
            <w:vAlign w:val="center"/>
          </w:tcPr>
          <w:p w14:paraId="141FB6D8" w14:textId="7829887F" w:rsidR="00E6294F" w:rsidRPr="00F7767C" w:rsidRDefault="00E6294F" w:rsidP="00D104E5">
            <w:pPr>
              <w:jc w:val="center"/>
              <w:rPr>
                <w:rFonts w:cs="Calibri"/>
                <w:color w:val="000000"/>
                <w:sz w:val="18"/>
                <w:szCs w:val="18"/>
              </w:rPr>
            </w:pPr>
            <w:r w:rsidRPr="00F7767C">
              <w:rPr>
                <w:rFonts w:cs="Calibri"/>
                <w:color w:val="000000"/>
                <w:sz w:val="18"/>
                <w:szCs w:val="18"/>
              </w:rPr>
              <w:t>$ 207.294.292</w:t>
            </w:r>
            <w:r w:rsidR="00EE3F74">
              <w:rPr>
                <w:rFonts w:cs="Calibri"/>
                <w:color w:val="000000"/>
                <w:sz w:val="18"/>
                <w:szCs w:val="18"/>
              </w:rPr>
              <w:t>.-</w:t>
            </w:r>
          </w:p>
        </w:tc>
      </w:tr>
      <w:tr w:rsidR="00E6294F" w:rsidRPr="00F7767C" w14:paraId="68E1F2F0" w14:textId="77777777" w:rsidTr="00E6294F">
        <w:trPr>
          <w:trHeight w:val="300"/>
          <w:jc w:val="center"/>
        </w:trPr>
        <w:tc>
          <w:tcPr>
            <w:tcW w:w="768" w:type="pct"/>
            <w:vMerge/>
            <w:vAlign w:val="center"/>
          </w:tcPr>
          <w:p w14:paraId="6E0D2EAD" w14:textId="77777777" w:rsidR="00E6294F" w:rsidRPr="00F7767C" w:rsidRDefault="00E6294F" w:rsidP="002B6A77">
            <w:pPr>
              <w:jc w:val="center"/>
              <w:rPr>
                <w:sz w:val="18"/>
                <w:szCs w:val="18"/>
              </w:rPr>
            </w:pPr>
          </w:p>
        </w:tc>
        <w:tc>
          <w:tcPr>
            <w:tcW w:w="1547" w:type="pct"/>
            <w:shd w:val="clear" w:color="auto" w:fill="auto"/>
            <w:vAlign w:val="center"/>
          </w:tcPr>
          <w:p w14:paraId="3099AA8C" w14:textId="0A0D10D9" w:rsidR="00E6294F" w:rsidRPr="00F7767C" w:rsidRDefault="00E6294F" w:rsidP="008E2C6F">
            <w:pPr>
              <w:jc w:val="center"/>
              <w:rPr>
                <w:sz w:val="18"/>
                <w:szCs w:val="18"/>
              </w:rPr>
            </w:pPr>
            <w:r w:rsidRPr="00F7767C">
              <w:rPr>
                <w:sz w:val="18"/>
                <w:szCs w:val="18"/>
              </w:rPr>
              <w:t>Valparaíso Costa</w:t>
            </w:r>
          </w:p>
        </w:tc>
        <w:tc>
          <w:tcPr>
            <w:tcW w:w="1390" w:type="pct"/>
            <w:vAlign w:val="center"/>
          </w:tcPr>
          <w:p w14:paraId="78E3524F" w14:textId="4B85E880" w:rsidR="00E6294F" w:rsidRPr="00F7767C" w:rsidRDefault="00E6294F" w:rsidP="008E2C6F">
            <w:pPr>
              <w:jc w:val="center"/>
              <w:rPr>
                <w:rFonts w:cs="Calibri"/>
                <w:color w:val="000000"/>
                <w:sz w:val="18"/>
                <w:szCs w:val="18"/>
              </w:rPr>
            </w:pPr>
            <w:r w:rsidRPr="00F7767C">
              <w:rPr>
                <w:sz w:val="18"/>
                <w:szCs w:val="18"/>
              </w:rPr>
              <w:t>FDT-2019-02-VALPO-W</w:t>
            </w:r>
          </w:p>
        </w:tc>
        <w:tc>
          <w:tcPr>
            <w:tcW w:w="1295" w:type="pct"/>
            <w:shd w:val="clear" w:color="auto" w:fill="auto"/>
            <w:vAlign w:val="center"/>
          </w:tcPr>
          <w:p w14:paraId="12307AC1" w14:textId="6C666DF0" w:rsidR="00E6294F" w:rsidRPr="00F7767C" w:rsidRDefault="00E6294F" w:rsidP="00D104E5">
            <w:pPr>
              <w:jc w:val="center"/>
              <w:rPr>
                <w:rFonts w:cs="Calibri"/>
                <w:color w:val="000000"/>
                <w:sz w:val="18"/>
                <w:szCs w:val="18"/>
              </w:rPr>
            </w:pPr>
            <w:r w:rsidRPr="00F7767C">
              <w:rPr>
                <w:rFonts w:cs="Calibri"/>
                <w:color w:val="000000"/>
                <w:sz w:val="18"/>
                <w:szCs w:val="18"/>
              </w:rPr>
              <w:t>$ 163.322.776</w:t>
            </w:r>
            <w:r w:rsidR="00EE3F74">
              <w:rPr>
                <w:rFonts w:cs="Calibri"/>
                <w:color w:val="000000"/>
                <w:sz w:val="18"/>
                <w:szCs w:val="18"/>
              </w:rPr>
              <w:t>.-</w:t>
            </w:r>
          </w:p>
        </w:tc>
      </w:tr>
      <w:tr w:rsidR="00E6294F" w:rsidRPr="00F7767C" w14:paraId="4A9EDD9F" w14:textId="77777777" w:rsidTr="0066715A">
        <w:trPr>
          <w:trHeight w:val="300"/>
          <w:jc w:val="center"/>
        </w:trPr>
        <w:tc>
          <w:tcPr>
            <w:tcW w:w="768" w:type="pct"/>
            <w:vMerge/>
            <w:vAlign w:val="center"/>
          </w:tcPr>
          <w:p w14:paraId="2C461471" w14:textId="77777777" w:rsidR="00E6294F" w:rsidRPr="00F7767C" w:rsidRDefault="00E6294F" w:rsidP="002B6A77">
            <w:pPr>
              <w:jc w:val="center"/>
              <w:rPr>
                <w:sz w:val="18"/>
                <w:szCs w:val="18"/>
              </w:rPr>
            </w:pPr>
          </w:p>
        </w:tc>
        <w:tc>
          <w:tcPr>
            <w:tcW w:w="1547" w:type="pct"/>
            <w:shd w:val="clear" w:color="auto" w:fill="auto"/>
            <w:vAlign w:val="center"/>
          </w:tcPr>
          <w:p w14:paraId="49E8161E" w14:textId="46B8F0DB" w:rsidR="00E6294F" w:rsidRPr="00F7767C" w:rsidRDefault="00E6294F" w:rsidP="00EE3F74">
            <w:pPr>
              <w:jc w:val="center"/>
              <w:rPr>
                <w:sz w:val="18"/>
                <w:szCs w:val="18"/>
              </w:rPr>
            </w:pPr>
            <w:r w:rsidRPr="00F7767C">
              <w:rPr>
                <w:sz w:val="18"/>
                <w:szCs w:val="18"/>
              </w:rPr>
              <w:t>Metropolitana Cordillera</w:t>
            </w:r>
          </w:p>
        </w:tc>
        <w:tc>
          <w:tcPr>
            <w:tcW w:w="1390" w:type="pct"/>
            <w:vAlign w:val="center"/>
          </w:tcPr>
          <w:p w14:paraId="0BC594B6" w14:textId="6B355CC6" w:rsidR="00E6294F" w:rsidRPr="00F7767C" w:rsidRDefault="00E6294F" w:rsidP="00EE3F74">
            <w:pPr>
              <w:jc w:val="center"/>
              <w:rPr>
                <w:sz w:val="18"/>
                <w:szCs w:val="18"/>
              </w:rPr>
            </w:pPr>
            <w:r w:rsidRPr="00F7767C">
              <w:rPr>
                <w:sz w:val="18"/>
                <w:szCs w:val="18"/>
              </w:rPr>
              <w:t>FDT-2019-02-RM-E</w:t>
            </w:r>
          </w:p>
        </w:tc>
        <w:tc>
          <w:tcPr>
            <w:tcW w:w="1295" w:type="pct"/>
            <w:shd w:val="clear" w:color="auto" w:fill="auto"/>
            <w:vAlign w:val="center"/>
          </w:tcPr>
          <w:p w14:paraId="67A546ED" w14:textId="512E3853" w:rsidR="00E6294F" w:rsidRPr="00F7767C" w:rsidRDefault="00E6294F" w:rsidP="00EE3F74">
            <w:pPr>
              <w:jc w:val="center"/>
              <w:rPr>
                <w:sz w:val="18"/>
                <w:szCs w:val="18"/>
              </w:rPr>
            </w:pPr>
            <w:r w:rsidRPr="00F7767C">
              <w:rPr>
                <w:sz w:val="18"/>
                <w:szCs w:val="18"/>
              </w:rPr>
              <w:t>$ 232.375.073</w:t>
            </w:r>
            <w:r w:rsidR="00EE3F74">
              <w:rPr>
                <w:sz w:val="18"/>
                <w:szCs w:val="18"/>
              </w:rPr>
              <w:t>.-</w:t>
            </w:r>
          </w:p>
        </w:tc>
      </w:tr>
      <w:tr w:rsidR="00E6294F" w:rsidRPr="00F7767C" w14:paraId="3D8F4817" w14:textId="77777777" w:rsidTr="0066715A">
        <w:trPr>
          <w:trHeight w:val="300"/>
          <w:jc w:val="center"/>
        </w:trPr>
        <w:tc>
          <w:tcPr>
            <w:tcW w:w="768" w:type="pct"/>
            <w:vMerge/>
            <w:vAlign w:val="center"/>
          </w:tcPr>
          <w:p w14:paraId="5A6A96B0" w14:textId="77777777" w:rsidR="00E6294F" w:rsidRPr="00F7767C" w:rsidRDefault="00E6294F" w:rsidP="002B6A77">
            <w:pPr>
              <w:jc w:val="center"/>
              <w:rPr>
                <w:sz w:val="18"/>
                <w:szCs w:val="18"/>
              </w:rPr>
            </w:pPr>
          </w:p>
        </w:tc>
        <w:tc>
          <w:tcPr>
            <w:tcW w:w="1547" w:type="pct"/>
            <w:shd w:val="clear" w:color="auto" w:fill="auto"/>
            <w:vAlign w:val="center"/>
          </w:tcPr>
          <w:p w14:paraId="149A0271" w14:textId="10E567AA" w:rsidR="00E6294F" w:rsidRPr="00F7767C" w:rsidRDefault="00E6294F" w:rsidP="00EE3F74">
            <w:pPr>
              <w:jc w:val="center"/>
              <w:rPr>
                <w:sz w:val="18"/>
                <w:szCs w:val="18"/>
              </w:rPr>
            </w:pPr>
            <w:r w:rsidRPr="00F7767C">
              <w:rPr>
                <w:sz w:val="18"/>
                <w:szCs w:val="18"/>
              </w:rPr>
              <w:t>Metropolitana Costa</w:t>
            </w:r>
          </w:p>
        </w:tc>
        <w:tc>
          <w:tcPr>
            <w:tcW w:w="1390" w:type="pct"/>
            <w:vAlign w:val="center"/>
          </w:tcPr>
          <w:p w14:paraId="6EF8EDEA" w14:textId="793515CE" w:rsidR="00E6294F" w:rsidRPr="00F7767C" w:rsidRDefault="00E6294F" w:rsidP="00EE3F74">
            <w:pPr>
              <w:jc w:val="center"/>
              <w:rPr>
                <w:sz w:val="18"/>
                <w:szCs w:val="18"/>
              </w:rPr>
            </w:pPr>
            <w:r w:rsidRPr="00F7767C">
              <w:rPr>
                <w:sz w:val="18"/>
                <w:szCs w:val="18"/>
              </w:rPr>
              <w:t>FDT-2019-02-RM-W</w:t>
            </w:r>
          </w:p>
        </w:tc>
        <w:tc>
          <w:tcPr>
            <w:tcW w:w="1295" w:type="pct"/>
            <w:shd w:val="clear" w:color="auto" w:fill="auto"/>
            <w:vAlign w:val="center"/>
          </w:tcPr>
          <w:p w14:paraId="735C78B2" w14:textId="7533B6AB" w:rsidR="00E6294F" w:rsidRPr="00F7767C" w:rsidRDefault="00E6294F" w:rsidP="0066715A">
            <w:pPr>
              <w:jc w:val="center"/>
              <w:rPr>
                <w:sz w:val="18"/>
                <w:szCs w:val="18"/>
              </w:rPr>
            </w:pPr>
            <w:r w:rsidRPr="00F7767C">
              <w:rPr>
                <w:sz w:val="18"/>
                <w:szCs w:val="18"/>
              </w:rPr>
              <w:t>$ 273.040.711</w:t>
            </w:r>
            <w:r w:rsidR="00EE3F74">
              <w:rPr>
                <w:sz w:val="18"/>
                <w:szCs w:val="18"/>
              </w:rPr>
              <w:t>.-</w:t>
            </w:r>
          </w:p>
        </w:tc>
      </w:tr>
      <w:tr w:rsidR="00E6294F" w:rsidRPr="00F7767C" w14:paraId="181B61EB" w14:textId="77777777" w:rsidTr="0066715A">
        <w:trPr>
          <w:trHeight w:val="300"/>
          <w:jc w:val="center"/>
        </w:trPr>
        <w:tc>
          <w:tcPr>
            <w:tcW w:w="768" w:type="pct"/>
            <w:vMerge/>
            <w:vAlign w:val="center"/>
          </w:tcPr>
          <w:p w14:paraId="2A7CE1E6" w14:textId="77777777" w:rsidR="00E6294F" w:rsidRPr="00F7767C" w:rsidRDefault="00E6294F" w:rsidP="002B6A77">
            <w:pPr>
              <w:jc w:val="center"/>
              <w:rPr>
                <w:sz w:val="18"/>
                <w:szCs w:val="18"/>
              </w:rPr>
            </w:pPr>
          </w:p>
        </w:tc>
        <w:tc>
          <w:tcPr>
            <w:tcW w:w="1547" w:type="pct"/>
            <w:shd w:val="clear" w:color="auto" w:fill="auto"/>
            <w:vAlign w:val="center"/>
          </w:tcPr>
          <w:p w14:paraId="6DF21092" w14:textId="2921F39F" w:rsidR="00E6294F" w:rsidRPr="00F7767C" w:rsidRDefault="00E6294F" w:rsidP="00EE3F74">
            <w:pPr>
              <w:jc w:val="center"/>
              <w:rPr>
                <w:sz w:val="18"/>
                <w:szCs w:val="18"/>
              </w:rPr>
            </w:pPr>
            <w:r w:rsidRPr="00F7767C">
              <w:rPr>
                <w:sz w:val="18"/>
                <w:szCs w:val="18"/>
              </w:rPr>
              <w:t>Metropolitana Provincia Cordillera</w:t>
            </w:r>
          </w:p>
        </w:tc>
        <w:tc>
          <w:tcPr>
            <w:tcW w:w="1390" w:type="pct"/>
            <w:vAlign w:val="center"/>
          </w:tcPr>
          <w:p w14:paraId="595C8CB6" w14:textId="04928609" w:rsidR="00E6294F" w:rsidRPr="00F7767C" w:rsidRDefault="00E6294F" w:rsidP="00EE3F74">
            <w:pPr>
              <w:jc w:val="center"/>
              <w:rPr>
                <w:rFonts w:cs="Calibri"/>
                <w:color w:val="000000"/>
                <w:sz w:val="18"/>
                <w:szCs w:val="18"/>
              </w:rPr>
            </w:pPr>
            <w:r w:rsidRPr="00F7767C">
              <w:rPr>
                <w:sz w:val="18"/>
                <w:szCs w:val="18"/>
              </w:rPr>
              <w:t>FDT-2019-02-RM-C</w:t>
            </w:r>
          </w:p>
        </w:tc>
        <w:tc>
          <w:tcPr>
            <w:tcW w:w="1295" w:type="pct"/>
            <w:shd w:val="clear" w:color="auto" w:fill="auto"/>
            <w:vAlign w:val="center"/>
          </w:tcPr>
          <w:p w14:paraId="7A72906B" w14:textId="5BF3BB40" w:rsidR="00E6294F" w:rsidRPr="00F7767C" w:rsidRDefault="00E6294F" w:rsidP="0066715A">
            <w:pPr>
              <w:jc w:val="center"/>
              <w:rPr>
                <w:rFonts w:cs="Calibri"/>
                <w:color w:val="000000"/>
                <w:sz w:val="18"/>
                <w:szCs w:val="18"/>
              </w:rPr>
            </w:pPr>
            <w:r w:rsidRPr="00F7767C">
              <w:rPr>
                <w:rFonts w:cs="Calibri"/>
                <w:color w:val="000000"/>
                <w:sz w:val="18"/>
                <w:szCs w:val="18"/>
              </w:rPr>
              <w:t>$ 133.615.667</w:t>
            </w:r>
            <w:r w:rsidR="00EE3F74">
              <w:rPr>
                <w:rFonts w:cs="Calibri"/>
                <w:color w:val="000000"/>
                <w:sz w:val="18"/>
                <w:szCs w:val="18"/>
              </w:rPr>
              <w:t>.-</w:t>
            </w:r>
          </w:p>
        </w:tc>
      </w:tr>
      <w:tr w:rsidR="00E6294F" w:rsidRPr="00F7767C" w14:paraId="7EC506CE" w14:textId="77777777" w:rsidTr="0066715A">
        <w:trPr>
          <w:trHeight w:val="300"/>
          <w:jc w:val="center"/>
        </w:trPr>
        <w:tc>
          <w:tcPr>
            <w:tcW w:w="768" w:type="pct"/>
            <w:vMerge/>
            <w:vAlign w:val="center"/>
          </w:tcPr>
          <w:p w14:paraId="636DBD8A" w14:textId="77777777" w:rsidR="00E6294F" w:rsidRPr="00F7767C" w:rsidRDefault="00E6294F" w:rsidP="002B6A77">
            <w:pPr>
              <w:jc w:val="center"/>
              <w:rPr>
                <w:sz w:val="18"/>
                <w:szCs w:val="18"/>
              </w:rPr>
            </w:pPr>
          </w:p>
        </w:tc>
        <w:tc>
          <w:tcPr>
            <w:tcW w:w="1547" w:type="pct"/>
            <w:shd w:val="clear" w:color="auto" w:fill="auto"/>
            <w:vAlign w:val="center"/>
          </w:tcPr>
          <w:p w14:paraId="2E9F4E7A" w14:textId="243D7537" w:rsidR="00E6294F" w:rsidRPr="00F7767C" w:rsidRDefault="00E6294F" w:rsidP="00EE3F74">
            <w:pPr>
              <w:jc w:val="center"/>
              <w:rPr>
                <w:sz w:val="18"/>
                <w:szCs w:val="18"/>
              </w:rPr>
            </w:pPr>
            <w:r w:rsidRPr="00F7767C">
              <w:rPr>
                <w:sz w:val="18"/>
                <w:szCs w:val="18"/>
              </w:rPr>
              <w:t>Libertador General Bernardo O’Higgins Norte Cordillera</w:t>
            </w:r>
          </w:p>
        </w:tc>
        <w:tc>
          <w:tcPr>
            <w:tcW w:w="1390" w:type="pct"/>
            <w:vAlign w:val="center"/>
          </w:tcPr>
          <w:p w14:paraId="5F5ECC6C" w14:textId="042CC70A" w:rsidR="00E6294F" w:rsidRPr="00F7767C" w:rsidRDefault="00E6294F" w:rsidP="00EE3F74">
            <w:pPr>
              <w:jc w:val="center"/>
              <w:rPr>
                <w:rFonts w:cs="Calibri"/>
                <w:color w:val="000000"/>
                <w:sz w:val="18"/>
                <w:szCs w:val="18"/>
              </w:rPr>
            </w:pPr>
            <w:r w:rsidRPr="00F7767C">
              <w:rPr>
                <w:sz w:val="18"/>
                <w:szCs w:val="18"/>
              </w:rPr>
              <w:t>FDT-2019-02-LGBO-NE</w:t>
            </w:r>
          </w:p>
        </w:tc>
        <w:tc>
          <w:tcPr>
            <w:tcW w:w="1295" w:type="pct"/>
            <w:shd w:val="clear" w:color="auto" w:fill="auto"/>
            <w:vAlign w:val="center"/>
          </w:tcPr>
          <w:p w14:paraId="30927CA8" w14:textId="30636D47" w:rsidR="00E6294F" w:rsidRPr="00F7767C" w:rsidRDefault="00E6294F" w:rsidP="0066715A">
            <w:pPr>
              <w:jc w:val="center"/>
              <w:rPr>
                <w:color w:val="000000"/>
                <w:sz w:val="18"/>
                <w:szCs w:val="18"/>
              </w:rPr>
            </w:pPr>
            <w:r w:rsidRPr="00F7767C">
              <w:rPr>
                <w:rFonts w:cs="Calibri"/>
                <w:color w:val="000000"/>
                <w:sz w:val="18"/>
                <w:szCs w:val="18"/>
              </w:rPr>
              <w:t>$ 218.822.102</w:t>
            </w:r>
            <w:r w:rsidR="00EE3F74">
              <w:rPr>
                <w:rFonts w:cs="Calibri"/>
                <w:color w:val="000000"/>
                <w:sz w:val="18"/>
                <w:szCs w:val="18"/>
              </w:rPr>
              <w:t>.-</w:t>
            </w:r>
          </w:p>
        </w:tc>
      </w:tr>
      <w:tr w:rsidR="00E6294F" w:rsidRPr="00F7767C" w14:paraId="29A6924D" w14:textId="77777777" w:rsidTr="0066715A">
        <w:trPr>
          <w:trHeight w:val="300"/>
          <w:jc w:val="center"/>
        </w:trPr>
        <w:tc>
          <w:tcPr>
            <w:tcW w:w="768" w:type="pct"/>
            <w:vMerge/>
            <w:vAlign w:val="center"/>
          </w:tcPr>
          <w:p w14:paraId="3AA5586A" w14:textId="77777777" w:rsidR="00E6294F" w:rsidRPr="00F7767C" w:rsidRDefault="00E6294F" w:rsidP="002B6A77">
            <w:pPr>
              <w:jc w:val="center"/>
              <w:rPr>
                <w:sz w:val="18"/>
                <w:szCs w:val="18"/>
              </w:rPr>
            </w:pPr>
          </w:p>
        </w:tc>
        <w:tc>
          <w:tcPr>
            <w:tcW w:w="1547" w:type="pct"/>
            <w:shd w:val="clear" w:color="auto" w:fill="auto"/>
            <w:vAlign w:val="center"/>
          </w:tcPr>
          <w:p w14:paraId="7CF4DABE" w14:textId="4E93D1DC" w:rsidR="00E6294F" w:rsidRPr="00F7767C" w:rsidRDefault="00E6294F" w:rsidP="00EE3F74">
            <w:pPr>
              <w:jc w:val="center"/>
              <w:rPr>
                <w:sz w:val="18"/>
                <w:szCs w:val="18"/>
              </w:rPr>
            </w:pPr>
            <w:r w:rsidRPr="00F7767C">
              <w:rPr>
                <w:sz w:val="18"/>
                <w:szCs w:val="18"/>
              </w:rPr>
              <w:t>Libertador General Bernardo O’Higgins Norte Costa</w:t>
            </w:r>
          </w:p>
        </w:tc>
        <w:tc>
          <w:tcPr>
            <w:tcW w:w="1390" w:type="pct"/>
            <w:vAlign w:val="center"/>
          </w:tcPr>
          <w:p w14:paraId="59ADD106" w14:textId="44DC6DD9" w:rsidR="00E6294F" w:rsidRPr="00F7767C" w:rsidRDefault="00E6294F" w:rsidP="00EE3F74">
            <w:pPr>
              <w:jc w:val="center"/>
              <w:rPr>
                <w:rFonts w:cs="Calibri"/>
                <w:color w:val="000000"/>
                <w:sz w:val="18"/>
                <w:szCs w:val="18"/>
              </w:rPr>
            </w:pPr>
            <w:r w:rsidRPr="00F7767C">
              <w:rPr>
                <w:sz w:val="18"/>
                <w:szCs w:val="18"/>
              </w:rPr>
              <w:t>FDT-2019-02-LGBO-NW</w:t>
            </w:r>
          </w:p>
        </w:tc>
        <w:tc>
          <w:tcPr>
            <w:tcW w:w="1295" w:type="pct"/>
            <w:shd w:val="clear" w:color="auto" w:fill="auto"/>
            <w:vAlign w:val="center"/>
          </w:tcPr>
          <w:p w14:paraId="5878B437" w14:textId="71640D43" w:rsidR="00E6294F" w:rsidRPr="00F7767C" w:rsidRDefault="00E6294F" w:rsidP="0066715A">
            <w:pPr>
              <w:jc w:val="center"/>
              <w:rPr>
                <w:rFonts w:cs="Calibri"/>
                <w:color w:val="000000"/>
                <w:sz w:val="18"/>
                <w:szCs w:val="18"/>
              </w:rPr>
            </w:pPr>
            <w:r w:rsidRPr="00F7767C">
              <w:rPr>
                <w:rFonts w:cs="Calibri"/>
                <w:color w:val="000000"/>
                <w:sz w:val="18"/>
                <w:szCs w:val="18"/>
              </w:rPr>
              <w:t>$ 266.134.988</w:t>
            </w:r>
            <w:r w:rsidR="00EE3F74">
              <w:rPr>
                <w:rFonts w:cs="Calibri"/>
                <w:color w:val="000000"/>
                <w:sz w:val="18"/>
                <w:szCs w:val="18"/>
              </w:rPr>
              <w:t>.-</w:t>
            </w:r>
          </w:p>
        </w:tc>
      </w:tr>
      <w:tr w:rsidR="00E6294F" w:rsidRPr="00F7767C" w14:paraId="7F291A64" w14:textId="77777777" w:rsidTr="0066715A">
        <w:trPr>
          <w:trHeight w:val="300"/>
          <w:jc w:val="center"/>
        </w:trPr>
        <w:tc>
          <w:tcPr>
            <w:tcW w:w="768" w:type="pct"/>
            <w:vMerge w:val="restart"/>
            <w:vAlign w:val="center"/>
          </w:tcPr>
          <w:p w14:paraId="0DBFBCB8" w14:textId="764E3340" w:rsidR="00E6294F" w:rsidRPr="00F7767C" w:rsidRDefault="00B262F3" w:rsidP="00514E20">
            <w:pPr>
              <w:jc w:val="center"/>
              <w:rPr>
                <w:sz w:val="18"/>
                <w:szCs w:val="18"/>
              </w:rPr>
            </w:pPr>
            <w:r>
              <w:rPr>
                <w:sz w:val="18"/>
                <w:szCs w:val="18"/>
              </w:rPr>
              <w:t>Segundo Perí</w:t>
            </w:r>
            <w:r w:rsidR="00E6294F" w:rsidRPr="00F7767C">
              <w:rPr>
                <w:sz w:val="18"/>
                <w:szCs w:val="18"/>
              </w:rPr>
              <w:t>odo de Postulación</w:t>
            </w:r>
          </w:p>
        </w:tc>
        <w:tc>
          <w:tcPr>
            <w:tcW w:w="1547" w:type="pct"/>
            <w:shd w:val="clear" w:color="auto" w:fill="auto"/>
            <w:vAlign w:val="center"/>
          </w:tcPr>
          <w:p w14:paraId="5EB5BFCD" w14:textId="2E4A9991" w:rsidR="00E6294F" w:rsidRPr="00F7767C" w:rsidRDefault="00E6294F" w:rsidP="00EE3F74">
            <w:pPr>
              <w:jc w:val="center"/>
              <w:rPr>
                <w:sz w:val="18"/>
                <w:szCs w:val="18"/>
              </w:rPr>
            </w:pPr>
            <w:r w:rsidRPr="00F7767C">
              <w:rPr>
                <w:sz w:val="18"/>
                <w:szCs w:val="18"/>
              </w:rPr>
              <w:t>Libertador General Bernardo O’Higgins Sur Cordillera</w:t>
            </w:r>
          </w:p>
        </w:tc>
        <w:tc>
          <w:tcPr>
            <w:tcW w:w="1390" w:type="pct"/>
            <w:vAlign w:val="center"/>
          </w:tcPr>
          <w:p w14:paraId="2909DFAF" w14:textId="3760CACD" w:rsidR="00E6294F" w:rsidRPr="00F7767C" w:rsidRDefault="00E6294F" w:rsidP="00EE3F74">
            <w:pPr>
              <w:jc w:val="center"/>
              <w:rPr>
                <w:rFonts w:cs="Calibri"/>
                <w:color w:val="000000"/>
                <w:sz w:val="18"/>
                <w:szCs w:val="18"/>
              </w:rPr>
            </w:pPr>
            <w:r w:rsidRPr="00F7767C">
              <w:rPr>
                <w:sz w:val="18"/>
                <w:szCs w:val="18"/>
              </w:rPr>
              <w:t>FDT-2019-02-LGBO-SE</w:t>
            </w:r>
          </w:p>
        </w:tc>
        <w:tc>
          <w:tcPr>
            <w:tcW w:w="1295" w:type="pct"/>
            <w:shd w:val="clear" w:color="auto" w:fill="auto"/>
            <w:vAlign w:val="center"/>
          </w:tcPr>
          <w:p w14:paraId="7D8C01AC" w14:textId="769C37CF" w:rsidR="00E6294F" w:rsidRPr="00F7767C" w:rsidRDefault="00E6294F" w:rsidP="0066715A">
            <w:pPr>
              <w:jc w:val="center"/>
              <w:rPr>
                <w:rFonts w:cs="Calibri"/>
                <w:color w:val="000000"/>
                <w:sz w:val="18"/>
                <w:szCs w:val="18"/>
              </w:rPr>
            </w:pPr>
            <w:r w:rsidRPr="00F7767C">
              <w:rPr>
                <w:rFonts w:cs="Calibri"/>
                <w:color w:val="000000"/>
                <w:sz w:val="18"/>
                <w:szCs w:val="18"/>
              </w:rPr>
              <w:t>$ 248.392.656</w:t>
            </w:r>
            <w:r w:rsidR="00EE3F74">
              <w:rPr>
                <w:rFonts w:cs="Calibri"/>
                <w:color w:val="000000"/>
                <w:sz w:val="18"/>
                <w:szCs w:val="18"/>
              </w:rPr>
              <w:t>.-</w:t>
            </w:r>
          </w:p>
        </w:tc>
      </w:tr>
      <w:tr w:rsidR="00E6294F" w:rsidRPr="00F7767C" w14:paraId="5FDE6E4D" w14:textId="77777777" w:rsidTr="0066715A">
        <w:trPr>
          <w:trHeight w:val="300"/>
          <w:jc w:val="center"/>
        </w:trPr>
        <w:tc>
          <w:tcPr>
            <w:tcW w:w="768" w:type="pct"/>
            <w:vMerge/>
            <w:vAlign w:val="center"/>
          </w:tcPr>
          <w:p w14:paraId="3D4A11E7" w14:textId="77777777" w:rsidR="00E6294F" w:rsidRPr="00F7767C" w:rsidRDefault="00E6294F" w:rsidP="00563072">
            <w:pPr>
              <w:jc w:val="center"/>
              <w:rPr>
                <w:sz w:val="18"/>
                <w:szCs w:val="18"/>
              </w:rPr>
            </w:pPr>
          </w:p>
        </w:tc>
        <w:tc>
          <w:tcPr>
            <w:tcW w:w="1547" w:type="pct"/>
            <w:shd w:val="clear" w:color="auto" w:fill="auto"/>
            <w:vAlign w:val="center"/>
          </w:tcPr>
          <w:p w14:paraId="029B859A" w14:textId="4CB04121" w:rsidR="00E6294F" w:rsidRPr="00F7767C" w:rsidRDefault="00E6294F" w:rsidP="00EE3F74">
            <w:pPr>
              <w:jc w:val="center"/>
              <w:rPr>
                <w:sz w:val="18"/>
                <w:szCs w:val="18"/>
              </w:rPr>
            </w:pPr>
            <w:r w:rsidRPr="00F7767C">
              <w:rPr>
                <w:sz w:val="18"/>
                <w:szCs w:val="18"/>
              </w:rPr>
              <w:t>Libertador General Bernardo O’Higgins Sur Costa</w:t>
            </w:r>
          </w:p>
        </w:tc>
        <w:tc>
          <w:tcPr>
            <w:tcW w:w="1390" w:type="pct"/>
            <w:vAlign w:val="center"/>
          </w:tcPr>
          <w:p w14:paraId="254217B0" w14:textId="1750FA4F" w:rsidR="00E6294F" w:rsidRPr="00F7767C" w:rsidRDefault="00E6294F" w:rsidP="00EE3F74">
            <w:pPr>
              <w:jc w:val="center"/>
              <w:rPr>
                <w:rFonts w:cs="Calibri"/>
                <w:color w:val="000000"/>
                <w:sz w:val="18"/>
                <w:szCs w:val="18"/>
              </w:rPr>
            </w:pPr>
            <w:r w:rsidRPr="00F7767C">
              <w:rPr>
                <w:sz w:val="18"/>
                <w:szCs w:val="18"/>
              </w:rPr>
              <w:t>FDT-2019-02-LGBO-SW</w:t>
            </w:r>
          </w:p>
        </w:tc>
        <w:tc>
          <w:tcPr>
            <w:tcW w:w="1295" w:type="pct"/>
            <w:shd w:val="clear" w:color="auto" w:fill="auto"/>
            <w:vAlign w:val="center"/>
          </w:tcPr>
          <w:p w14:paraId="23611E91" w14:textId="6215F34A" w:rsidR="00E6294F" w:rsidRPr="00F7767C" w:rsidRDefault="00E6294F" w:rsidP="0066715A">
            <w:pPr>
              <w:jc w:val="center"/>
              <w:rPr>
                <w:rFonts w:cs="Calibri"/>
                <w:color w:val="000000"/>
                <w:sz w:val="18"/>
                <w:szCs w:val="18"/>
              </w:rPr>
            </w:pPr>
            <w:r w:rsidRPr="00F7767C">
              <w:rPr>
                <w:rFonts w:cs="Calibri"/>
                <w:color w:val="000000"/>
                <w:sz w:val="18"/>
                <w:szCs w:val="18"/>
              </w:rPr>
              <w:t>$ 242.478.545</w:t>
            </w:r>
            <w:r w:rsidR="00EE3F74">
              <w:rPr>
                <w:rFonts w:cs="Calibri"/>
                <w:color w:val="000000"/>
                <w:sz w:val="18"/>
                <w:szCs w:val="18"/>
              </w:rPr>
              <w:t>.-</w:t>
            </w:r>
          </w:p>
        </w:tc>
      </w:tr>
      <w:tr w:rsidR="00E6294F" w:rsidRPr="00F7767C" w14:paraId="604F673D" w14:textId="77777777" w:rsidTr="0066715A">
        <w:trPr>
          <w:trHeight w:val="300"/>
          <w:jc w:val="center"/>
        </w:trPr>
        <w:tc>
          <w:tcPr>
            <w:tcW w:w="768" w:type="pct"/>
            <w:vMerge/>
          </w:tcPr>
          <w:p w14:paraId="140A1C35" w14:textId="77777777" w:rsidR="00E6294F" w:rsidRPr="00F7767C" w:rsidRDefault="00E6294F" w:rsidP="00BD3398">
            <w:pPr>
              <w:jc w:val="center"/>
              <w:rPr>
                <w:sz w:val="18"/>
                <w:szCs w:val="18"/>
              </w:rPr>
            </w:pPr>
          </w:p>
        </w:tc>
        <w:tc>
          <w:tcPr>
            <w:tcW w:w="1547" w:type="pct"/>
            <w:shd w:val="clear" w:color="auto" w:fill="auto"/>
            <w:vAlign w:val="center"/>
          </w:tcPr>
          <w:p w14:paraId="729768A4" w14:textId="03D59C20" w:rsidR="00E6294F" w:rsidRPr="00F7767C" w:rsidRDefault="00E6294F" w:rsidP="00EE3F74">
            <w:pPr>
              <w:jc w:val="center"/>
              <w:rPr>
                <w:sz w:val="18"/>
                <w:szCs w:val="18"/>
              </w:rPr>
            </w:pPr>
            <w:r w:rsidRPr="00F7767C">
              <w:rPr>
                <w:sz w:val="18"/>
                <w:szCs w:val="18"/>
              </w:rPr>
              <w:t>Maule Norte</w:t>
            </w:r>
          </w:p>
        </w:tc>
        <w:tc>
          <w:tcPr>
            <w:tcW w:w="1390" w:type="pct"/>
            <w:vAlign w:val="center"/>
          </w:tcPr>
          <w:p w14:paraId="7ACEA0DD" w14:textId="66659625" w:rsidR="00E6294F" w:rsidRPr="00F7767C" w:rsidRDefault="00E6294F" w:rsidP="00EE3F74">
            <w:pPr>
              <w:jc w:val="center"/>
              <w:rPr>
                <w:rFonts w:cs="Calibri"/>
                <w:color w:val="000000"/>
                <w:sz w:val="18"/>
                <w:szCs w:val="18"/>
              </w:rPr>
            </w:pPr>
            <w:r w:rsidRPr="00F7767C">
              <w:rPr>
                <w:sz w:val="18"/>
                <w:szCs w:val="18"/>
              </w:rPr>
              <w:t>FDT-2019-02-MAULE-N</w:t>
            </w:r>
          </w:p>
        </w:tc>
        <w:tc>
          <w:tcPr>
            <w:tcW w:w="1295" w:type="pct"/>
            <w:shd w:val="clear" w:color="auto" w:fill="auto"/>
            <w:vAlign w:val="center"/>
          </w:tcPr>
          <w:p w14:paraId="3596412F" w14:textId="79C65B43" w:rsidR="00E6294F" w:rsidRPr="00F7767C" w:rsidRDefault="00E6294F" w:rsidP="0066715A">
            <w:pPr>
              <w:jc w:val="center"/>
              <w:rPr>
                <w:color w:val="000000"/>
                <w:sz w:val="18"/>
                <w:szCs w:val="18"/>
              </w:rPr>
            </w:pPr>
            <w:r w:rsidRPr="00F7767C">
              <w:rPr>
                <w:rFonts w:cs="Calibri"/>
                <w:color w:val="000000"/>
                <w:sz w:val="18"/>
                <w:szCs w:val="18"/>
              </w:rPr>
              <w:t>$ 328.804.603</w:t>
            </w:r>
            <w:r w:rsidR="00EE3F74">
              <w:rPr>
                <w:rFonts w:cs="Calibri"/>
                <w:color w:val="000000"/>
                <w:sz w:val="18"/>
                <w:szCs w:val="18"/>
              </w:rPr>
              <w:t>.-</w:t>
            </w:r>
          </w:p>
        </w:tc>
      </w:tr>
      <w:tr w:rsidR="00E6294F" w:rsidRPr="00F7767C" w14:paraId="41B172F5" w14:textId="77777777" w:rsidTr="0066715A">
        <w:trPr>
          <w:trHeight w:val="300"/>
          <w:jc w:val="center"/>
        </w:trPr>
        <w:tc>
          <w:tcPr>
            <w:tcW w:w="768" w:type="pct"/>
            <w:vMerge/>
          </w:tcPr>
          <w:p w14:paraId="7043A03D" w14:textId="77777777" w:rsidR="00E6294F" w:rsidRPr="00F7767C" w:rsidRDefault="00E6294F" w:rsidP="00BD3398">
            <w:pPr>
              <w:jc w:val="center"/>
              <w:rPr>
                <w:sz w:val="18"/>
                <w:szCs w:val="18"/>
              </w:rPr>
            </w:pPr>
          </w:p>
        </w:tc>
        <w:tc>
          <w:tcPr>
            <w:tcW w:w="1547" w:type="pct"/>
            <w:shd w:val="clear" w:color="auto" w:fill="auto"/>
            <w:vAlign w:val="center"/>
          </w:tcPr>
          <w:p w14:paraId="2CD07FE1" w14:textId="60A4B63C" w:rsidR="00E6294F" w:rsidRPr="00F7767C" w:rsidRDefault="00E6294F" w:rsidP="00EE3F74">
            <w:pPr>
              <w:jc w:val="center"/>
              <w:rPr>
                <w:sz w:val="18"/>
                <w:szCs w:val="18"/>
              </w:rPr>
            </w:pPr>
            <w:r w:rsidRPr="00F7767C">
              <w:rPr>
                <w:sz w:val="18"/>
                <w:szCs w:val="18"/>
              </w:rPr>
              <w:t>Maule Sur</w:t>
            </w:r>
          </w:p>
        </w:tc>
        <w:tc>
          <w:tcPr>
            <w:tcW w:w="1390" w:type="pct"/>
            <w:vAlign w:val="center"/>
          </w:tcPr>
          <w:p w14:paraId="2D2B8216" w14:textId="623DF87C" w:rsidR="00E6294F" w:rsidRPr="00F7767C" w:rsidRDefault="00E6294F" w:rsidP="00EE3F74">
            <w:pPr>
              <w:jc w:val="center"/>
              <w:rPr>
                <w:rFonts w:cs="Calibri"/>
                <w:color w:val="000000"/>
                <w:sz w:val="18"/>
                <w:szCs w:val="18"/>
              </w:rPr>
            </w:pPr>
            <w:r w:rsidRPr="00F7767C">
              <w:rPr>
                <w:sz w:val="18"/>
                <w:szCs w:val="18"/>
              </w:rPr>
              <w:t>FDT-2019-02-MAULE-S</w:t>
            </w:r>
          </w:p>
        </w:tc>
        <w:tc>
          <w:tcPr>
            <w:tcW w:w="1295" w:type="pct"/>
            <w:shd w:val="clear" w:color="auto" w:fill="auto"/>
            <w:vAlign w:val="center"/>
          </w:tcPr>
          <w:p w14:paraId="55C6AB96" w14:textId="49A81DE3" w:rsidR="00E6294F" w:rsidRPr="00F7767C" w:rsidRDefault="00E6294F" w:rsidP="0066715A">
            <w:pPr>
              <w:jc w:val="center"/>
              <w:rPr>
                <w:rFonts w:cs="Calibri"/>
                <w:color w:val="000000"/>
                <w:sz w:val="18"/>
                <w:szCs w:val="18"/>
              </w:rPr>
            </w:pPr>
            <w:r w:rsidRPr="00F7767C">
              <w:rPr>
                <w:rFonts w:cs="Calibri"/>
                <w:color w:val="000000"/>
                <w:sz w:val="18"/>
                <w:szCs w:val="18"/>
              </w:rPr>
              <w:t>$ 208.019.239</w:t>
            </w:r>
            <w:r w:rsidR="00EE3F74">
              <w:rPr>
                <w:rFonts w:cs="Calibri"/>
                <w:color w:val="000000"/>
                <w:sz w:val="18"/>
                <w:szCs w:val="18"/>
              </w:rPr>
              <w:t>.-</w:t>
            </w:r>
          </w:p>
        </w:tc>
      </w:tr>
      <w:tr w:rsidR="00E6294F" w:rsidRPr="00F7767C" w14:paraId="29170560" w14:textId="77777777" w:rsidTr="0066715A">
        <w:trPr>
          <w:trHeight w:val="300"/>
          <w:jc w:val="center"/>
        </w:trPr>
        <w:tc>
          <w:tcPr>
            <w:tcW w:w="768" w:type="pct"/>
            <w:vMerge/>
          </w:tcPr>
          <w:p w14:paraId="1CC117E3" w14:textId="77777777" w:rsidR="00E6294F" w:rsidRPr="00F7767C" w:rsidRDefault="00E6294F" w:rsidP="00BD3398">
            <w:pPr>
              <w:jc w:val="center"/>
              <w:rPr>
                <w:sz w:val="18"/>
                <w:szCs w:val="18"/>
              </w:rPr>
            </w:pPr>
          </w:p>
        </w:tc>
        <w:tc>
          <w:tcPr>
            <w:tcW w:w="1547" w:type="pct"/>
            <w:shd w:val="clear" w:color="auto" w:fill="auto"/>
            <w:vAlign w:val="center"/>
          </w:tcPr>
          <w:p w14:paraId="4CD60E86" w14:textId="20234332" w:rsidR="00E6294F" w:rsidRPr="00F7767C" w:rsidRDefault="00E6294F" w:rsidP="00EE3F74">
            <w:pPr>
              <w:jc w:val="center"/>
              <w:rPr>
                <w:sz w:val="18"/>
                <w:szCs w:val="18"/>
              </w:rPr>
            </w:pPr>
            <w:r w:rsidRPr="00F7767C">
              <w:rPr>
                <w:sz w:val="18"/>
                <w:szCs w:val="18"/>
              </w:rPr>
              <w:t>Ñuble</w:t>
            </w:r>
          </w:p>
        </w:tc>
        <w:tc>
          <w:tcPr>
            <w:tcW w:w="1390" w:type="pct"/>
            <w:vAlign w:val="center"/>
          </w:tcPr>
          <w:p w14:paraId="699CE0B2" w14:textId="2F699163" w:rsidR="00E6294F" w:rsidRPr="00F7767C" w:rsidRDefault="00E6294F" w:rsidP="00EE3F74">
            <w:pPr>
              <w:jc w:val="center"/>
              <w:rPr>
                <w:rFonts w:cs="Calibri"/>
                <w:color w:val="000000"/>
                <w:sz w:val="18"/>
                <w:szCs w:val="18"/>
              </w:rPr>
            </w:pPr>
            <w:r w:rsidRPr="00F7767C">
              <w:rPr>
                <w:sz w:val="18"/>
                <w:szCs w:val="18"/>
              </w:rPr>
              <w:t>FDT-2019-02-ÑUBLE</w:t>
            </w:r>
          </w:p>
        </w:tc>
        <w:tc>
          <w:tcPr>
            <w:tcW w:w="1295" w:type="pct"/>
            <w:shd w:val="clear" w:color="auto" w:fill="auto"/>
            <w:vAlign w:val="center"/>
          </w:tcPr>
          <w:p w14:paraId="4AF80CFC" w14:textId="46C11840" w:rsidR="00E6294F" w:rsidRPr="00F7767C" w:rsidRDefault="00E6294F" w:rsidP="0066715A">
            <w:pPr>
              <w:jc w:val="center"/>
              <w:rPr>
                <w:color w:val="000000"/>
                <w:sz w:val="18"/>
                <w:szCs w:val="18"/>
              </w:rPr>
            </w:pPr>
            <w:r w:rsidRPr="00F7767C">
              <w:rPr>
                <w:rFonts w:cs="Calibri"/>
                <w:color w:val="000000"/>
                <w:sz w:val="18"/>
                <w:szCs w:val="18"/>
              </w:rPr>
              <w:t>$ 266.815.054</w:t>
            </w:r>
            <w:r w:rsidR="00EE3F74">
              <w:rPr>
                <w:rFonts w:cs="Calibri"/>
                <w:color w:val="000000"/>
                <w:sz w:val="18"/>
                <w:szCs w:val="18"/>
              </w:rPr>
              <w:t>.-</w:t>
            </w:r>
          </w:p>
        </w:tc>
      </w:tr>
      <w:tr w:rsidR="00E6294F" w:rsidRPr="00F7767C" w14:paraId="630A2E23" w14:textId="77777777" w:rsidTr="0066715A">
        <w:trPr>
          <w:trHeight w:val="300"/>
          <w:jc w:val="center"/>
        </w:trPr>
        <w:tc>
          <w:tcPr>
            <w:tcW w:w="768" w:type="pct"/>
            <w:vMerge/>
          </w:tcPr>
          <w:p w14:paraId="499BEC2C" w14:textId="77777777" w:rsidR="00E6294F" w:rsidRPr="00F7767C" w:rsidRDefault="00E6294F" w:rsidP="00BD3398">
            <w:pPr>
              <w:jc w:val="center"/>
              <w:rPr>
                <w:sz w:val="18"/>
                <w:szCs w:val="18"/>
              </w:rPr>
            </w:pPr>
          </w:p>
        </w:tc>
        <w:tc>
          <w:tcPr>
            <w:tcW w:w="1547" w:type="pct"/>
            <w:shd w:val="clear" w:color="auto" w:fill="auto"/>
            <w:vAlign w:val="center"/>
          </w:tcPr>
          <w:p w14:paraId="4E4F247B" w14:textId="411B4D59" w:rsidR="00E6294F" w:rsidRPr="00F7767C" w:rsidRDefault="00E6294F" w:rsidP="00EE3F74">
            <w:pPr>
              <w:jc w:val="center"/>
              <w:rPr>
                <w:sz w:val="18"/>
                <w:szCs w:val="18"/>
              </w:rPr>
            </w:pPr>
            <w:r w:rsidRPr="00F7767C">
              <w:rPr>
                <w:sz w:val="18"/>
                <w:szCs w:val="18"/>
              </w:rPr>
              <w:t>Biobío Cordillera</w:t>
            </w:r>
          </w:p>
        </w:tc>
        <w:tc>
          <w:tcPr>
            <w:tcW w:w="1390" w:type="pct"/>
            <w:vAlign w:val="center"/>
          </w:tcPr>
          <w:p w14:paraId="36F3D19E" w14:textId="0BC73777" w:rsidR="00E6294F" w:rsidRPr="00F7767C" w:rsidRDefault="00E6294F" w:rsidP="00EE3F74">
            <w:pPr>
              <w:jc w:val="center"/>
              <w:rPr>
                <w:rFonts w:cs="Calibri"/>
                <w:color w:val="000000"/>
                <w:sz w:val="18"/>
                <w:szCs w:val="18"/>
              </w:rPr>
            </w:pPr>
            <w:r w:rsidRPr="00F7767C">
              <w:rPr>
                <w:sz w:val="18"/>
                <w:szCs w:val="18"/>
              </w:rPr>
              <w:t>FDT-2019-02-BBIO-E</w:t>
            </w:r>
          </w:p>
        </w:tc>
        <w:tc>
          <w:tcPr>
            <w:tcW w:w="1295" w:type="pct"/>
            <w:shd w:val="clear" w:color="auto" w:fill="auto"/>
            <w:vAlign w:val="center"/>
          </w:tcPr>
          <w:p w14:paraId="4D377181" w14:textId="518F73BE" w:rsidR="00E6294F" w:rsidRPr="00F7767C" w:rsidDel="007F45D5" w:rsidRDefault="00E6294F" w:rsidP="0066715A">
            <w:pPr>
              <w:jc w:val="center"/>
              <w:rPr>
                <w:rFonts w:cs="Calibri"/>
                <w:color w:val="000000"/>
                <w:sz w:val="18"/>
                <w:szCs w:val="18"/>
              </w:rPr>
            </w:pPr>
            <w:r w:rsidRPr="00F7767C">
              <w:rPr>
                <w:rFonts w:cs="Calibri"/>
                <w:color w:val="000000"/>
                <w:sz w:val="18"/>
                <w:szCs w:val="18"/>
              </w:rPr>
              <w:t>$ 243.172.430</w:t>
            </w:r>
            <w:r w:rsidR="00EE3F74">
              <w:rPr>
                <w:rFonts w:cs="Calibri"/>
                <w:color w:val="000000"/>
                <w:sz w:val="18"/>
                <w:szCs w:val="18"/>
              </w:rPr>
              <w:t>.-</w:t>
            </w:r>
          </w:p>
        </w:tc>
      </w:tr>
      <w:tr w:rsidR="00E6294F" w:rsidRPr="00F7767C" w14:paraId="2EE4C985" w14:textId="77777777" w:rsidTr="0066715A">
        <w:trPr>
          <w:trHeight w:val="300"/>
          <w:jc w:val="center"/>
        </w:trPr>
        <w:tc>
          <w:tcPr>
            <w:tcW w:w="768" w:type="pct"/>
            <w:vMerge/>
          </w:tcPr>
          <w:p w14:paraId="29B81C95" w14:textId="77777777" w:rsidR="00E6294F" w:rsidRPr="00F7767C" w:rsidRDefault="00E6294F" w:rsidP="00BD3398">
            <w:pPr>
              <w:jc w:val="center"/>
              <w:rPr>
                <w:sz w:val="18"/>
                <w:szCs w:val="18"/>
              </w:rPr>
            </w:pPr>
          </w:p>
        </w:tc>
        <w:tc>
          <w:tcPr>
            <w:tcW w:w="1547" w:type="pct"/>
            <w:shd w:val="clear" w:color="auto" w:fill="auto"/>
            <w:vAlign w:val="center"/>
          </w:tcPr>
          <w:p w14:paraId="3E1E5C17" w14:textId="630E2CA9" w:rsidR="00E6294F" w:rsidRPr="00F7767C" w:rsidRDefault="00E6294F" w:rsidP="00EE3F74">
            <w:pPr>
              <w:jc w:val="center"/>
              <w:rPr>
                <w:sz w:val="18"/>
                <w:szCs w:val="18"/>
              </w:rPr>
            </w:pPr>
            <w:r w:rsidRPr="00F7767C">
              <w:rPr>
                <w:sz w:val="18"/>
                <w:szCs w:val="18"/>
              </w:rPr>
              <w:t>Biobío Centro</w:t>
            </w:r>
          </w:p>
        </w:tc>
        <w:tc>
          <w:tcPr>
            <w:tcW w:w="1390" w:type="pct"/>
            <w:vAlign w:val="center"/>
          </w:tcPr>
          <w:p w14:paraId="790A1ADD" w14:textId="74A79563" w:rsidR="00E6294F" w:rsidRPr="00F7767C" w:rsidRDefault="00E6294F" w:rsidP="00EE3F74">
            <w:pPr>
              <w:jc w:val="center"/>
              <w:rPr>
                <w:rFonts w:cs="Calibri"/>
                <w:color w:val="000000"/>
                <w:sz w:val="18"/>
                <w:szCs w:val="18"/>
              </w:rPr>
            </w:pPr>
            <w:r w:rsidRPr="00F7767C">
              <w:rPr>
                <w:sz w:val="18"/>
                <w:szCs w:val="18"/>
              </w:rPr>
              <w:t>FDT-2019-02-BBIO-C</w:t>
            </w:r>
          </w:p>
        </w:tc>
        <w:tc>
          <w:tcPr>
            <w:tcW w:w="1295" w:type="pct"/>
            <w:shd w:val="clear" w:color="auto" w:fill="auto"/>
            <w:vAlign w:val="center"/>
          </w:tcPr>
          <w:p w14:paraId="2DBFB739" w14:textId="0758178B" w:rsidR="00E6294F" w:rsidRPr="00F7767C" w:rsidDel="007F45D5" w:rsidRDefault="00E6294F" w:rsidP="0066715A">
            <w:pPr>
              <w:jc w:val="center"/>
              <w:rPr>
                <w:rFonts w:cs="Calibri"/>
                <w:color w:val="000000"/>
                <w:sz w:val="18"/>
                <w:szCs w:val="18"/>
              </w:rPr>
            </w:pPr>
            <w:r w:rsidRPr="00F7767C">
              <w:rPr>
                <w:rFonts w:cs="Calibri"/>
                <w:color w:val="000000"/>
                <w:sz w:val="18"/>
                <w:szCs w:val="18"/>
              </w:rPr>
              <w:t>$ 268.113.192</w:t>
            </w:r>
            <w:r w:rsidR="00EE3F74">
              <w:rPr>
                <w:rFonts w:cs="Calibri"/>
                <w:color w:val="000000"/>
                <w:sz w:val="18"/>
                <w:szCs w:val="18"/>
              </w:rPr>
              <w:t>.-</w:t>
            </w:r>
          </w:p>
        </w:tc>
      </w:tr>
      <w:tr w:rsidR="00E6294F" w:rsidRPr="00F7767C" w14:paraId="34D63882" w14:textId="77777777" w:rsidTr="0066715A">
        <w:trPr>
          <w:trHeight w:val="300"/>
          <w:jc w:val="center"/>
        </w:trPr>
        <w:tc>
          <w:tcPr>
            <w:tcW w:w="768" w:type="pct"/>
            <w:vMerge/>
          </w:tcPr>
          <w:p w14:paraId="36EC0213" w14:textId="77777777" w:rsidR="00E6294F" w:rsidRPr="00F7767C" w:rsidRDefault="00E6294F" w:rsidP="00BD3398">
            <w:pPr>
              <w:jc w:val="center"/>
              <w:rPr>
                <w:sz w:val="18"/>
                <w:szCs w:val="18"/>
              </w:rPr>
            </w:pPr>
          </w:p>
        </w:tc>
        <w:tc>
          <w:tcPr>
            <w:tcW w:w="1547" w:type="pct"/>
            <w:shd w:val="clear" w:color="auto" w:fill="auto"/>
            <w:vAlign w:val="center"/>
          </w:tcPr>
          <w:p w14:paraId="7ADBA11B" w14:textId="1C19DB19" w:rsidR="00E6294F" w:rsidRPr="00F7767C" w:rsidRDefault="00E6294F" w:rsidP="00EE3F74">
            <w:pPr>
              <w:jc w:val="center"/>
              <w:rPr>
                <w:sz w:val="18"/>
                <w:szCs w:val="18"/>
              </w:rPr>
            </w:pPr>
            <w:r w:rsidRPr="00F7767C">
              <w:rPr>
                <w:sz w:val="18"/>
                <w:szCs w:val="18"/>
              </w:rPr>
              <w:t>Biobío Costa Norte</w:t>
            </w:r>
          </w:p>
        </w:tc>
        <w:tc>
          <w:tcPr>
            <w:tcW w:w="1390" w:type="pct"/>
            <w:vAlign w:val="center"/>
          </w:tcPr>
          <w:p w14:paraId="3694A73F" w14:textId="5C1AE9E7" w:rsidR="00E6294F" w:rsidRPr="00F7767C" w:rsidRDefault="00E6294F" w:rsidP="00EE3F74">
            <w:pPr>
              <w:jc w:val="center"/>
              <w:rPr>
                <w:rFonts w:cs="Calibri"/>
                <w:color w:val="000000"/>
                <w:sz w:val="18"/>
                <w:szCs w:val="18"/>
              </w:rPr>
            </w:pPr>
            <w:r w:rsidRPr="00F7767C">
              <w:rPr>
                <w:sz w:val="18"/>
                <w:szCs w:val="18"/>
              </w:rPr>
              <w:t>FDT-2019-02-BBIO-NW</w:t>
            </w:r>
          </w:p>
        </w:tc>
        <w:tc>
          <w:tcPr>
            <w:tcW w:w="1295" w:type="pct"/>
            <w:shd w:val="clear" w:color="auto" w:fill="auto"/>
            <w:vAlign w:val="center"/>
          </w:tcPr>
          <w:p w14:paraId="56C0930D" w14:textId="598BE8F7" w:rsidR="00E6294F" w:rsidRPr="00F7767C" w:rsidRDefault="00E6294F" w:rsidP="0066715A">
            <w:pPr>
              <w:jc w:val="center"/>
              <w:rPr>
                <w:color w:val="000000"/>
                <w:sz w:val="18"/>
                <w:szCs w:val="18"/>
              </w:rPr>
            </w:pPr>
            <w:r w:rsidRPr="00F7767C">
              <w:rPr>
                <w:rFonts w:cs="Calibri"/>
                <w:color w:val="000000"/>
                <w:sz w:val="18"/>
                <w:szCs w:val="18"/>
              </w:rPr>
              <w:t>$ 268.113.192</w:t>
            </w:r>
            <w:r w:rsidR="00EE3F74">
              <w:rPr>
                <w:rFonts w:cs="Calibri"/>
                <w:color w:val="000000"/>
                <w:sz w:val="18"/>
                <w:szCs w:val="18"/>
              </w:rPr>
              <w:t>.-</w:t>
            </w:r>
          </w:p>
        </w:tc>
      </w:tr>
      <w:tr w:rsidR="00E6294F" w:rsidRPr="00F7767C" w14:paraId="72017510" w14:textId="77777777" w:rsidTr="0066715A">
        <w:trPr>
          <w:trHeight w:val="300"/>
          <w:jc w:val="center"/>
        </w:trPr>
        <w:tc>
          <w:tcPr>
            <w:tcW w:w="768" w:type="pct"/>
            <w:vMerge/>
          </w:tcPr>
          <w:p w14:paraId="1EC84168" w14:textId="77777777" w:rsidR="00E6294F" w:rsidRPr="00F7767C" w:rsidRDefault="00E6294F" w:rsidP="00BD3398">
            <w:pPr>
              <w:jc w:val="center"/>
              <w:rPr>
                <w:sz w:val="18"/>
                <w:szCs w:val="18"/>
              </w:rPr>
            </w:pPr>
          </w:p>
        </w:tc>
        <w:tc>
          <w:tcPr>
            <w:tcW w:w="1547" w:type="pct"/>
            <w:shd w:val="clear" w:color="auto" w:fill="auto"/>
            <w:vAlign w:val="center"/>
          </w:tcPr>
          <w:p w14:paraId="2BC128C0" w14:textId="26F70934" w:rsidR="00E6294F" w:rsidRPr="00F7767C" w:rsidRDefault="00E6294F" w:rsidP="00EE3F74">
            <w:pPr>
              <w:jc w:val="center"/>
              <w:rPr>
                <w:sz w:val="18"/>
                <w:szCs w:val="18"/>
              </w:rPr>
            </w:pPr>
            <w:r w:rsidRPr="00F7767C">
              <w:rPr>
                <w:sz w:val="18"/>
                <w:szCs w:val="18"/>
              </w:rPr>
              <w:t>Biobío Costa Sur</w:t>
            </w:r>
          </w:p>
        </w:tc>
        <w:tc>
          <w:tcPr>
            <w:tcW w:w="1390" w:type="pct"/>
            <w:vAlign w:val="center"/>
          </w:tcPr>
          <w:p w14:paraId="71A7B01D" w14:textId="0F8C3556" w:rsidR="00E6294F" w:rsidRPr="00F7767C" w:rsidRDefault="00E6294F" w:rsidP="00EE3F74">
            <w:pPr>
              <w:jc w:val="center"/>
              <w:rPr>
                <w:rFonts w:cs="Calibri"/>
                <w:color w:val="000000"/>
                <w:sz w:val="18"/>
                <w:szCs w:val="18"/>
              </w:rPr>
            </w:pPr>
            <w:r w:rsidRPr="00F7767C">
              <w:rPr>
                <w:sz w:val="18"/>
                <w:szCs w:val="18"/>
              </w:rPr>
              <w:t>FDT-2019-02-BBIO-SW</w:t>
            </w:r>
          </w:p>
        </w:tc>
        <w:tc>
          <w:tcPr>
            <w:tcW w:w="1295" w:type="pct"/>
            <w:shd w:val="clear" w:color="auto" w:fill="auto"/>
            <w:vAlign w:val="center"/>
          </w:tcPr>
          <w:p w14:paraId="2C4519F4" w14:textId="677531C8" w:rsidR="00E6294F" w:rsidRPr="00F7767C" w:rsidRDefault="00E6294F" w:rsidP="0066715A">
            <w:pPr>
              <w:jc w:val="center"/>
              <w:rPr>
                <w:rFonts w:cs="Calibri"/>
                <w:color w:val="000000"/>
                <w:sz w:val="18"/>
                <w:szCs w:val="18"/>
              </w:rPr>
            </w:pPr>
            <w:r w:rsidRPr="00F7767C">
              <w:rPr>
                <w:rFonts w:cs="Calibri"/>
                <w:color w:val="000000"/>
                <w:sz w:val="18"/>
                <w:szCs w:val="18"/>
              </w:rPr>
              <w:t>$ 187.055.715</w:t>
            </w:r>
            <w:r w:rsidR="00EE3F74">
              <w:rPr>
                <w:rFonts w:cs="Calibri"/>
                <w:color w:val="000000"/>
                <w:sz w:val="18"/>
                <w:szCs w:val="18"/>
              </w:rPr>
              <w:t>.-</w:t>
            </w:r>
          </w:p>
        </w:tc>
      </w:tr>
      <w:tr w:rsidR="00E6294F" w:rsidRPr="00F7767C" w14:paraId="616ADD9D" w14:textId="77777777" w:rsidTr="0066715A">
        <w:trPr>
          <w:trHeight w:val="300"/>
          <w:jc w:val="center"/>
        </w:trPr>
        <w:tc>
          <w:tcPr>
            <w:tcW w:w="768" w:type="pct"/>
            <w:vMerge/>
          </w:tcPr>
          <w:p w14:paraId="1DAEF69B" w14:textId="77777777" w:rsidR="00E6294F" w:rsidRPr="00F7767C" w:rsidRDefault="00E6294F" w:rsidP="00BD3398">
            <w:pPr>
              <w:jc w:val="center"/>
              <w:rPr>
                <w:sz w:val="18"/>
                <w:szCs w:val="18"/>
              </w:rPr>
            </w:pPr>
          </w:p>
        </w:tc>
        <w:tc>
          <w:tcPr>
            <w:tcW w:w="1547" w:type="pct"/>
            <w:shd w:val="clear" w:color="auto" w:fill="auto"/>
            <w:vAlign w:val="center"/>
          </w:tcPr>
          <w:p w14:paraId="2CABA5B9" w14:textId="29E43C1F" w:rsidR="00E6294F" w:rsidRPr="00F7767C" w:rsidRDefault="00E6294F" w:rsidP="00EE3F74">
            <w:pPr>
              <w:jc w:val="center"/>
              <w:rPr>
                <w:sz w:val="18"/>
                <w:szCs w:val="18"/>
              </w:rPr>
            </w:pPr>
            <w:r w:rsidRPr="00F7767C">
              <w:rPr>
                <w:sz w:val="18"/>
                <w:szCs w:val="18"/>
              </w:rPr>
              <w:t>Araucanía Norte</w:t>
            </w:r>
          </w:p>
        </w:tc>
        <w:tc>
          <w:tcPr>
            <w:tcW w:w="1390" w:type="pct"/>
            <w:vAlign w:val="center"/>
          </w:tcPr>
          <w:p w14:paraId="5BFFD957" w14:textId="10E6E5BC" w:rsidR="00E6294F" w:rsidRPr="00F7767C" w:rsidRDefault="00E6294F" w:rsidP="00EE3F74">
            <w:pPr>
              <w:jc w:val="center"/>
              <w:rPr>
                <w:rFonts w:cs="Calibri"/>
                <w:color w:val="000000"/>
                <w:sz w:val="18"/>
                <w:szCs w:val="18"/>
              </w:rPr>
            </w:pPr>
            <w:r w:rsidRPr="00F7767C">
              <w:rPr>
                <w:sz w:val="18"/>
                <w:szCs w:val="18"/>
              </w:rPr>
              <w:t>FDT-2019-02-ARAUCN</w:t>
            </w:r>
          </w:p>
        </w:tc>
        <w:tc>
          <w:tcPr>
            <w:tcW w:w="1295" w:type="pct"/>
            <w:shd w:val="clear" w:color="auto" w:fill="auto"/>
            <w:vAlign w:val="center"/>
          </w:tcPr>
          <w:p w14:paraId="50016ACB" w14:textId="1603AEA2" w:rsidR="00E6294F" w:rsidRPr="00F7767C" w:rsidRDefault="00E6294F" w:rsidP="0066715A">
            <w:pPr>
              <w:jc w:val="center"/>
              <w:rPr>
                <w:color w:val="000000"/>
                <w:sz w:val="18"/>
                <w:szCs w:val="18"/>
              </w:rPr>
            </w:pPr>
            <w:r w:rsidRPr="00F7767C">
              <w:rPr>
                <w:rFonts w:cs="Calibri"/>
                <w:color w:val="000000"/>
                <w:sz w:val="18"/>
                <w:szCs w:val="18"/>
              </w:rPr>
              <w:t>$ 218.524.949</w:t>
            </w:r>
            <w:r w:rsidR="00EE3F74">
              <w:rPr>
                <w:rFonts w:cs="Calibri"/>
                <w:color w:val="000000"/>
                <w:sz w:val="18"/>
                <w:szCs w:val="18"/>
              </w:rPr>
              <w:t>.-</w:t>
            </w:r>
          </w:p>
        </w:tc>
      </w:tr>
      <w:tr w:rsidR="00E6294F" w:rsidRPr="00F7767C" w14:paraId="63CEA350" w14:textId="77777777" w:rsidTr="0066715A">
        <w:trPr>
          <w:trHeight w:val="300"/>
          <w:jc w:val="center"/>
        </w:trPr>
        <w:tc>
          <w:tcPr>
            <w:tcW w:w="768" w:type="pct"/>
            <w:vMerge/>
          </w:tcPr>
          <w:p w14:paraId="14C061B6" w14:textId="77777777" w:rsidR="00E6294F" w:rsidRPr="00F7767C" w:rsidRDefault="00E6294F" w:rsidP="00BD3398">
            <w:pPr>
              <w:jc w:val="center"/>
              <w:rPr>
                <w:sz w:val="18"/>
                <w:szCs w:val="18"/>
              </w:rPr>
            </w:pPr>
          </w:p>
        </w:tc>
        <w:tc>
          <w:tcPr>
            <w:tcW w:w="1547" w:type="pct"/>
            <w:shd w:val="clear" w:color="auto" w:fill="auto"/>
            <w:vAlign w:val="center"/>
          </w:tcPr>
          <w:p w14:paraId="1C5053FA" w14:textId="33CE8223" w:rsidR="00E6294F" w:rsidRPr="00F7767C" w:rsidRDefault="00E6294F" w:rsidP="00EE3F74">
            <w:pPr>
              <w:jc w:val="center"/>
              <w:rPr>
                <w:sz w:val="18"/>
                <w:szCs w:val="18"/>
              </w:rPr>
            </w:pPr>
            <w:r w:rsidRPr="00F7767C">
              <w:rPr>
                <w:sz w:val="18"/>
                <w:szCs w:val="18"/>
              </w:rPr>
              <w:t>Araucanía Sur</w:t>
            </w:r>
          </w:p>
        </w:tc>
        <w:tc>
          <w:tcPr>
            <w:tcW w:w="1390" w:type="pct"/>
            <w:vAlign w:val="center"/>
          </w:tcPr>
          <w:p w14:paraId="50CC64E8" w14:textId="05080756" w:rsidR="00E6294F" w:rsidRPr="00F7767C" w:rsidRDefault="00E6294F" w:rsidP="00EE3F74">
            <w:pPr>
              <w:jc w:val="center"/>
              <w:rPr>
                <w:rFonts w:cs="Calibri"/>
                <w:color w:val="000000"/>
                <w:sz w:val="18"/>
                <w:szCs w:val="18"/>
              </w:rPr>
            </w:pPr>
            <w:r w:rsidRPr="00F7767C">
              <w:rPr>
                <w:sz w:val="18"/>
                <w:szCs w:val="18"/>
              </w:rPr>
              <w:t>FDT-2019-02-ARAUCS</w:t>
            </w:r>
          </w:p>
        </w:tc>
        <w:tc>
          <w:tcPr>
            <w:tcW w:w="1295" w:type="pct"/>
            <w:shd w:val="clear" w:color="auto" w:fill="auto"/>
            <w:vAlign w:val="center"/>
          </w:tcPr>
          <w:p w14:paraId="50B250B2" w14:textId="264F42B0" w:rsidR="00E6294F" w:rsidRPr="00F7767C" w:rsidRDefault="00E6294F" w:rsidP="0066715A">
            <w:pPr>
              <w:jc w:val="center"/>
              <w:rPr>
                <w:rFonts w:cs="Calibri"/>
                <w:color w:val="000000"/>
                <w:sz w:val="18"/>
                <w:szCs w:val="18"/>
              </w:rPr>
            </w:pPr>
            <w:r w:rsidRPr="00F7767C">
              <w:rPr>
                <w:rFonts w:cs="Calibri"/>
                <w:color w:val="000000"/>
                <w:sz w:val="18"/>
                <w:szCs w:val="18"/>
              </w:rPr>
              <w:t>$ 262.229.939</w:t>
            </w:r>
            <w:r w:rsidR="00EE3F74">
              <w:rPr>
                <w:rFonts w:cs="Calibri"/>
                <w:color w:val="000000"/>
                <w:sz w:val="18"/>
                <w:szCs w:val="18"/>
              </w:rPr>
              <w:t>.-</w:t>
            </w:r>
          </w:p>
        </w:tc>
      </w:tr>
      <w:tr w:rsidR="00E6294F" w:rsidRPr="00F7767C" w14:paraId="0945F0A6" w14:textId="77777777" w:rsidTr="0066715A">
        <w:trPr>
          <w:trHeight w:val="300"/>
          <w:jc w:val="center"/>
        </w:trPr>
        <w:tc>
          <w:tcPr>
            <w:tcW w:w="768" w:type="pct"/>
            <w:vMerge/>
          </w:tcPr>
          <w:p w14:paraId="518B425F" w14:textId="77777777" w:rsidR="00E6294F" w:rsidRPr="00F7767C" w:rsidRDefault="00E6294F" w:rsidP="00BD3398">
            <w:pPr>
              <w:jc w:val="center"/>
              <w:rPr>
                <w:sz w:val="18"/>
                <w:szCs w:val="18"/>
              </w:rPr>
            </w:pPr>
          </w:p>
        </w:tc>
        <w:tc>
          <w:tcPr>
            <w:tcW w:w="1547" w:type="pct"/>
            <w:shd w:val="clear" w:color="auto" w:fill="auto"/>
            <w:vAlign w:val="center"/>
          </w:tcPr>
          <w:p w14:paraId="23CC9B81" w14:textId="68D40C2E" w:rsidR="00E6294F" w:rsidRPr="00F7767C" w:rsidRDefault="00E6294F" w:rsidP="00EE3F74">
            <w:pPr>
              <w:jc w:val="center"/>
              <w:rPr>
                <w:sz w:val="18"/>
                <w:szCs w:val="18"/>
              </w:rPr>
            </w:pPr>
            <w:r w:rsidRPr="00F7767C">
              <w:rPr>
                <w:sz w:val="18"/>
                <w:szCs w:val="18"/>
              </w:rPr>
              <w:t>Los Ríos Cordillera</w:t>
            </w:r>
          </w:p>
        </w:tc>
        <w:tc>
          <w:tcPr>
            <w:tcW w:w="1390" w:type="pct"/>
            <w:vAlign w:val="center"/>
          </w:tcPr>
          <w:p w14:paraId="7E1AD82A" w14:textId="200E1DE6" w:rsidR="00E6294F" w:rsidRPr="00F7767C" w:rsidRDefault="00E6294F" w:rsidP="00EE3F74">
            <w:pPr>
              <w:jc w:val="center"/>
              <w:rPr>
                <w:rFonts w:cs="Calibri"/>
                <w:color w:val="000000"/>
                <w:sz w:val="18"/>
                <w:szCs w:val="18"/>
              </w:rPr>
            </w:pPr>
            <w:r w:rsidRPr="00F7767C">
              <w:rPr>
                <w:sz w:val="18"/>
                <w:szCs w:val="18"/>
              </w:rPr>
              <w:t>FDT-2019-02-RIOS-E</w:t>
            </w:r>
          </w:p>
        </w:tc>
        <w:tc>
          <w:tcPr>
            <w:tcW w:w="1295" w:type="pct"/>
            <w:shd w:val="clear" w:color="auto" w:fill="auto"/>
            <w:vAlign w:val="center"/>
          </w:tcPr>
          <w:p w14:paraId="7B766D24" w14:textId="49BE1881" w:rsidR="00E6294F" w:rsidRPr="00F7767C" w:rsidRDefault="00E6294F" w:rsidP="0066715A">
            <w:pPr>
              <w:jc w:val="center"/>
              <w:rPr>
                <w:color w:val="000000"/>
                <w:sz w:val="18"/>
                <w:szCs w:val="18"/>
              </w:rPr>
            </w:pPr>
            <w:r w:rsidRPr="00F7767C">
              <w:rPr>
                <w:rFonts w:cs="Calibri"/>
                <w:color w:val="000000"/>
                <w:sz w:val="18"/>
                <w:szCs w:val="18"/>
              </w:rPr>
              <w:t>$ 220.640.264</w:t>
            </w:r>
            <w:r w:rsidR="00EE3F74">
              <w:rPr>
                <w:rFonts w:cs="Calibri"/>
                <w:color w:val="000000"/>
                <w:sz w:val="18"/>
                <w:szCs w:val="18"/>
              </w:rPr>
              <w:t>.-</w:t>
            </w:r>
          </w:p>
        </w:tc>
      </w:tr>
      <w:tr w:rsidR="00E6294F" w:rsidRPr="00F7767C" w14:paraId="1879DED5" w14:textId="77777777" w:rsidTr="0066715A">
        <w:trPr>
          <w:trHeight w:val="300"/>
          <w:jc w:val="center"/>
        </w:trPr>
        <w:tc>
          <w:tcPr>
            <w:tcW w:w="768" w:type="pct"/>
            <w:vMerge/>
          </w:tcPr>
          <w:p w14:paraId="6320B76E" w14:textId="77777777" w:rsidR="00E6294F" w:rsidRPr="00F7767C" w:rsidRDefault="00E6294F" w:rsidP="00BD3398">
            <w:pPr>
              <w:jc w:val="center"/>
              <w:rPr>
                <w:sz w:val="18"/>
                <w:szCs w:val="18"/>
              </w:rPr>
            </w:pPr>
          </w:p>
        </w:tc>
        <w:tc>
          <w:tcPr>
            <w:tcW w:w="1547" w:type="pct"/>
            <w:shd w:val="clear" w:color="auto" w:fill="auto"/>
            <w:vAlign w:val="center"/>
          </w:tcPr>
          <w:p w14:paraId="574CD6D6" w14:textId="37A3BDC3" w:rsidR="00E6294F" w:rsidRPr="00F7767C" w:rsidRDefault="00E6294F" w:rsidP="00EE3F74">
            <w:pPr>
              <w:jc w:val="center"/>
              <w:rPr>
                <w:sz w:val="18"/>
                <w:szCs w:val="18"/>
              </w:rPr>
            </w:pPr>
            <w:r w:rsidRPr="00F7767C">
              <w:rPr>
                <w:sz w:val="18"/>
                <w:szCs w:val="18"/>
              </w:rPr>
              <w:t>Los Ríos Costa</w:t>
            </w:r>
          </w:p>
        </w:tc>
        <w:tc>
          <w:tcPr>
            <w:tcW w:w="1390" w:type="pct"/>
            <w:vAlign w:val="center"/>
          </w:tcPr>
          <w:p w14:paraId="483EF51A" w14:textId="589DC81C" w:rsidR="00E6294F" w:rsidRPr="00F7767C" w:rsidRDefault="00E6294F" w:rsidP="00EE3F74">
            <w:pPr>
              <w:jc w:val="center"/>
              <w:rPr>
                <w:rFonts w:cs="Calibri"/>
                <w:color w:val="000000"/>
                <w:sz w:val="18"/>
                <w:szCs w:val="18"/>
              </w:rPr>
            </w:pPr>
            <w:r w:rsidRPr="00F7767C">
              <w:rPr>
                <w:sz w:val="18"/>
                <w:szCs w:val="18"/>
              </w:rPr>
              <w:t>FDT-2019-02-RIOS-W</w:t>
            </w:r>
          </w:p>
        </w:tc>
        <w:tc>
          <w:tcPr>
            <w:tcW w:w="1295" w:type="pct"/>
            <w:shd w:val="clear" w:color="auto" w:fill="auto"/>
            <w:vAlign w:val="center"/>
          </w:tcPr>
          <w:p w14:paraId="39DAC30F" w14:textId="1CBEDA0B" w:rsidR="00E6294F" w:rsidRPr="00F7767C" w:rsidRDefault="00E6294F" w:rsidP="0066715A">
            <w:pPr>
              <w:jc w:val="center"/>
              <w:rPr>
                <w:rFonts w:cs="Calibri"/>
                <w:color w:val="000000"/>
                <w:sz w:val="18"/>
                <w:szCs w:val="18"/>
              </w:rPr>
            </w:pPr>
            <w:r w:rsidRPr="00F7767C">
              <w:rPr>
                <w:rFonts w:cs="Calibri"/>
                <w:color w:val="000000"/>
                <w:sz w:val="18"/>
                <w:szCs w:val="18"/>
              </w:rPr>
              <w:t>$ 236.400.283</w:t>
            </w:r>
            <w:r w:rsidR="00EE3F74">
              <w:rPr>
                <w:rFonts w:cs="Calibri"/>
                <w:color w:val="000000"/>
                <w:sz w:val="18"/>
                <w:szCs w:val="18"/>
              </w:rPr>
              <w:t>.-</w:t>
            </w:r>
          </w:p>
        </w:tc>
      </w:tr>
      <w:tr w:rsidR="00E6294F" w:rsidRPr="00F7767C" w14:paraId="55BB1286" w14:textId="77777777" w:rsidTr="0066715A">
        <w:trPr>
          <w:trHeight w:val="300"/>
          <w:jc w:val="center"/>
        </w:trPr>
        <w:tc>
          <w:tcPr>
            <w:tcW w:w="768" w:type="pct"/>
            <w:vMerge/>
          </w:tcPr>
          <w:p w14:paraId="0CD6036A" w14:textId="77777777" w:rsidR="00E6294F" w:rsidRPr="00F7767C" w:rsidRDefault="00E6294F" w:rsidP="00B110EB">
            <w:pPr>
              <w:jc w:val="center"/>
              <w:rPr>
                <w:sz w:val="18"/>
                <w:szCs w:val="18"/>
              </w:rPr>
            </w:pPr>
          </w:p>
        </w:tc>
        <w:tc>
          <w:tcPr>
            <w:tcW w:w="1547" w:type="pct"/>
            <w:shd w:val="clear" w:color="auto" w:fill="auto"/>
            <w:vAlign w:val="center"/>
          </w:tcPr>
          <w:p w14:paraId="042FF32E" w14:textId="5BD0803A" w:rsidR="00E6294F" w:rsidRPr="00F7767C" w:rsidRDefault="00E6294F" w:rsidP="00EE3F74">
            <w:pPr>
              <w:jc w:val="center"/>
              <w:rPr>
                <w:sz w:val="18"/>
                <w:szCs w:val="18"/>
              </w:rPr>
            </w:pPr>
            <w:r w:rsidRPr="00F7767C">
              <w:rPr>
                <w:sz w:val="18"/>
                <w:szCs w:val="18"/>
              </w:rPr>
              <w:t>Los Lagos Norte</w:t>
            </w:r>
          </w:p>
        </w:tc>
        <w:tc>
          <w:tcPr>
            <w:tcW w:w="1390" w:type="pct"/>
            <w:vAlign w:val="center"/>
          </w:tcPr>
          <w:p w14:paraId="69E53890" w14:textId="3812C5EB" w:rsidR="00E6294F" w:rsidRPr="00F7767C" w:rsidRDefault="00E6294F" w:rsidP="00EE3F74">
            <w:pPr>
              <w:jc w:val="center"/>
              <w:rPr>
                <w:rFonts w:cs="Calibri"/>
                <w:color w:val="000000"/>
                <w:sz w:val="18"/>
                <w:szCs w:val="18"/>
              </w:rPr>
            </w:pPr>
            <w:r w:rsidRPr="00F7767C">
              <w:rPr>
                <w:sz w:val="18"/>
                <w:szCs w:val="18"/>
              </w:rPr>
              <w:t>FDT-2019-02-LAGOS-N</w:t>
            </w:r>
          </w:p>
        </w:tc>
        <w:tc>
          <w:tcPr>
            <w:tcW w:w="1295" w:type="pct"/>
            <w:shd w:val="clear" w:color="auto" w:fill="auto"/>
            <w:vAlign w:val="center"/>
          </w:tcPr>
          <w:p w14:paraId="3E90D7FE" w14:textId="60BF8EEB" w:rsidR="00E6294F" w:rsidRPr="00F7767C" w:rsidRDefault="00E6294F" w:rsidP="0066715A">
            <w:pPr>
              <w:jc w:val="center"/>
              <w:rPr>
                <w:color w:val="000000"/>
                <w:sz w:val="18"/>
                <w:szCs w:val="18"/>
              </w:rPr>
            </w:pPr>
            <w:r w:rsidRPr="00F7767C">
              <w:rPr>
                <w:rFonts w:cs="Calibri"/>
                <w:color w:val="000000"/>
                <w:sz w:val="18"/>
                <w:szCs w:val="18"/>
              </w:rPr>
              <w:t>$ 282.583.371</w:t>
            </w:r>
            <w:r w:rsidR="00EE3F74">
              <w:rPr>
                <w:rFonts w:cs="Calibri"/>
                <w:color w:val="000000"/>
                <w:sz w:val="18"/>
                <w:szCs w:val="18"/>
              </w:rPr>
              <w:t>.-</w:t>
            </w:r>
          </w:p>
        </w:tc>
      </w:tr>
      <w:tr w:rsidR="00E6294F" w:rsidRPr="00F7767C" w14:paraId="325BC0F2" w14:textId="77777777" w:rsidTr="0066715A">
        <w:trPr>
          <w:trHeight w:val="300"/>
          <w:jc w:val="center"/>
        </w:trPr>
        <w:tc>
          <w:tcPr>
            <w:tcW w:w="768" w:type="pct"/>
            <w:vMerge/>
          </w:tcPr>
          <w:p w14:paraId="49F1BC2F" w14:textId="77777777" w:rsidR="00E6294F" w:rsidRPr="00F7767C" w:rsidRDefault="00E6294F" w:rsidP="00B110EB">
            <w:pPr>
              <w:jc w:val="center"/>
              <w:rPr>
                <w:sz w:val="18"/>
                <w:szCs w:val="18"/>
              </w:rPr>
            </w:pPr>
          </w:p>
        </w:tc>
        <w:tc>
          <w:tcPr>
            <w:tcW w:w="1547" w:type="pct"/>
            <w:shd w:val="clear" w:color="auto" w:fill="auto"/>
            <w:vAlign w:val="center"/>
          </w:tcPr>
          <w:p w14:paraId="2E1FA699" w14:textId="1FD64877" w:rsidR="00E6294F" w:rsidRPr="00F7767C" w:rsidRDefault="00E6294F" w:rsidP="00EE3F74">
            <w:pPr>
              <w:jc w:val="center"/>
              <w:rPr>
                <w:sz w:val="18"/>
                <w:szCs w:val="18"/>
              </w:rPr>
            </w:pPr>
            <w:r w:rsidRPr="00F7767C">
              <w:rPr>
                <w:sz w:val="18"/>
                <w:szCs w:val="18"/>
              </w:rPr>
              <w:t>Los Lagos Sur</w:t>
            </w:r>
          </w:p>
        </w:tc>
        <w:tc>
          <w:tcPr>
            <w:tcW w:w="1390" w:type="pct"/>
            <w:vAlign w:val="center"/>
          </w:tcPr>
          <w:p w14:paraId="3D83D1F3" w14:textId="433FA9DA" w:rsidR="00E6294F" w:rsidRPr="00F7767C" w:rsidRDefault="00E6294F" w:rsidP="00EE3F74">
            <w:pPr>
              <w:jc w:val="center"/>
              <w:rPr>
                <w:rFonts w:cs="Calibri"/>
                <w:color w:val="000000"/>
                <w:sz w:val="18"/>
                <w:szCs w:val="18"/>
              </w:rPr>
            </w:pPr>
            <w:r w:rsidRPr="00F7767C">
              <w:rPr>
                <w:sz w:val="18"/>
                <w:szCs w:val="18"/>
              </w:rPr>
              <w:t>FDT-2019-02-LAGOS-S</w:t>
            </w:r>
          </w:p>
        </w:tc>
        <w:tc>
          <w:tcPr>
            <w:tcW w:w="1295" w:type="pct"/>
            <w:shd w:val="clear" w:color="auto" w:fill="auto"/>
            <w:vAlign w:val="center"/>
          </w:tcPr>
          <w:p w14:paraId="0F470371" w14:textId="2FDAACAE" w:rsidR="00E6294F" w:rsidRPr="00F7767C" w:rsidRDefault="00E6294F" w:rsidP="0066715A">
            <w:pPr>
              <w:jc w:val="center"/>
              <w:rPr>
                <w:rFonts w:cs="Calibri"/>
                <w:color w:val="000000"/>
                <w:sz w:val="18"/>
                <w:szCs w:val="18"/>
              </w:rPr>
            </w:pPr>
            <w:r w:rsidRPr="00F7767C">
              <w:rPr>
                <w:rFonts w:cs="Calibri"/>
                <w:color w:val="000000"/>
                <w:sz w:val="18"/>
                <w:szCs w:val="18"/>
              </w:rPr>
              <w:t>$ 282.583.371</w:t>
            </w:r>
            <w:r w:rsidR="00EE3F74">
              <w:rPr>
                <w:rFonts w:cs="Calibri"/>
                <w:color w:val="000000"/>
                <w:sz w:val="18"/>
                <w:szCs w:val="18"/>
              </w:rPr>
              <w:t>.-</w:t>
            </w:r>
          </w:p>
        </w:tc>
      </w:tr>
      <w:tr w:rsidR="00E6294F" w:rsidRPr="00F7767C" w14:paraId="69A8BD6C" w14:textId="77777777" w:rsidTr="0066715A">
        <w:trPr>
          <w:trHeight w:val="300"/>
          <w:jc w:val="center"/>
        </w:trPr>
        <w:tc>
          <w:tcPr>
            <w:tcW w:w="768" w:type="pct"/>
            <w:vMerge/>
          </w:tcPr>
          <w:p w14:paraId="04F7A574" w14:textId="77777777" w:rsidR="00E6294F" w:rsidRPr="00F7767C" w:rsidRDefault="00E6294F" w:rsidP="00BD3398">
            <w:pPr>
              <w:jc w:val="center"/>
              <w:rPr>
                <w:sz w:val="18"/>
                <w:szCs w:val="18"/>
              </w:rPr>
            </w:pPr>
          </w:p>
        </w:tc>
        <w:tc>
          <w:tcPr>
            <w:tcW w:w="1547" w:type="pct"/>
            <w:shd w:val="clear" w:color="auto" w:fill="auto"/>
            <w:vAlign w:val="center"/>
          </w:tcPr>
          <w:p w14:paraId="35510413" w14:textId="0689495F" w:rsidR="00E6294F" w:rsidRPr="00F7767C" w:rsidRDefault="00E6294F" w:rsidP="00EE3F74">
            <w:pPr>
              <w:jc w:val="center"/>
              <w:rPr>
                <w:sz w:val="18"/>
                <w:szCs w:val="18"/>
              </w:rPr>
            </w:pPr>
            <w:r w:rsidRPr="00F7767C">
              <w:rPr>
                <w:sz w:val="18"/>
                <w:szCs w:val="18"/>
              </w:rPr>
              <w:t>Aysén del General Carlos Ibáñez del Campo</w:t>
            </w:r>
          </w:p>
        </w:tc>
        <w:tc>
          <w:tcPr>
            <w:tcW w:w="1390" w:type="pct"/>
            <w:vAlign w:val="center"/>
          </w:tcPr>
          <w:p w14:paraId="560F5DC5" w14:textId="7C63F618" w:rsidR="00E6294F" w:rsidRPr="00F7767C" w:rsidRDefault="00E6294F" w:rsidP="00EE3F74">
            <w:pPr>
              <w:jc w:val="center"/>
              <w:rPr>
                <w:rFonts w:cs="Calibri"/>
                <w:color w:val="000000"/>
                <w:sz w:val="18"/>
                <w:szCs w:val="18"/>
              </w:rPr>
            </w:pPr>
            <w:r w:rsidRPr="00F7767C">
              <w:rPr>
                <w:sz w:val="18"/>
                <w:szCs w:val="18"/>
              </w:rPr>
              <w:t>FDT-2019-02-AYSEN</w:t>
            </w:r>
          </w:p>
        </w:tc>
        <w:tc>
          <w:tcPr>
            <w:tcW w:w="1295" w:type="pct"/>
            <w:shd w:val="clear" w:color="auto" w:fill="auto"/>
            <w:vAlign w:val="center"/>
          </w:tcPr>
          <w:p w14:paraId="00161177" w14:textId="2D719CCE" w:rsidR="00E6294F" w:rsidRPr="00F7767C" w:rsidRDefault="00E6294F" w:rsidP="0066715A">
            <w:pPr>
              <w:jc w:val="center"/>
              <w:rPr>
                <w:color w:val="000000"/>
                <w:sz w:val="18"/>
                <w:szCs w:val="18"/>
              </w:rPr>
            </w:pPr>
            <w:r w:rsidRPr="00F7767C">
              <w:rPr>
                <w:rFonts w:cs="Calibri"/>
                <w:color w:val="000000"/>
                <w:sz w:val="18"/>
                <w:szCs w:val="18"/>
              </w:rPr>
              <w:t>$ 406.900.507</w:t>
            </w:r>
            <w:r w:rsidR="00EE3F74">
              <w:rPr>
                <w:rFonts w:cs="Calibri"/>
                <w:color w:val="000000"/>
                <w:sz w:val="18"/>
                <w:szCs w:val="18"/>
              </w:rPr>
              <w:t>.-</w:t>
            </w:r>
          </w:p>
        </w:tc>
      </w:tr>
      <w:tr w:rsidR="00E6294F" w:rsidRPr="00F7767C" w14:paraId="5E126993" w14:textId="77777777" w:rsidTr="0066715A">
        <w:trPr>
          <w:trHeight w:val="300"/>
          <w:jc w:val="center"/>
        </w:trPr>
        <w:tc>
          <w:tcPr>
            <w:tcW w:w="768" w:type="pct"/>
            <w:vMerge/>
          </w:tcPr>
          <w:p w14:paraId="43AAFEF9" w14:textId="77777777" w:rsidR="00E6294F" w:rsidRPr="00F7767C" w:rsidRDefault="00E6294F" w:rsidP="00BD3398">
            <w:pPr>
              <w:jc w:val="center"/>
              <w:rPr>
                <w:sz w:val="18"/>
                <w:szCs w:val="18"/>
              </w:rPr>
            </w:pPr>
          </w:p>
        </w:tc>
        <w:tc>
          <w:tcPr>
            <w:tcW w:w="1547" w:type="pct"/>
            <w:shd w:val="clear" w:color="auto" w:fill="auto"/>
            <w:vAlign w:val="center"/>
          </w:tcPr>
          <w:p w14:paraId="52D1815D" w14:textId="287408FB" w:rsidR="00E6294F" w:rsidRPr="00F7767C" w:rsidRDefault="00E6294F" w:rsidP="00EE3F74">
            <w:pPr>
              <w:jc w:val="center"/>
              <w:rPr>
                <w:sz w:val="18"/>
                <w:szCs w:val="18"/>
              </w:rPr>
            </w:pPr>
            <w:r w:rsidRPr="00F7767C">
              <w:rPr>
                <w:sz w:val="18"/>
                <w:szCs w:val="18"/>
              </w:rPr>
              <w:t>Magallanes y la Antártica Chilena</w:t>
            </w:r>
          </w:p>
        </w:tc>
        <w:tc>
          <w:tcPr>
            <w:tcW w:w="1390" w:type="pct"/>
            <w:vAlign w:val="center"/>
          </w:tcPr>
          <w:p w14:paraId="148F9EB3" w14:textId="21E4F81F" w:rsidR="00E6294F" w:rsidRPr="00F7767C" w:rsidRDefault="00E6294F" w:rsidP="00EE3F74">
            <w:pPr>
              <w:jc w:val="center"/>
              <w:rPr>
                <w:rFonts w:cs="Calibri"/>
                <w:color w:val="000000"/>
                <w:sz w:val="18"/>
                <w:szCs w:val="18"/>
              </w:rPr>
            </w:pPr>
            <w:r w:rsidRPr="00F7767C">
              <w:rPr>
                <w:sz w:val="18"/>
                <w:szCs w:val="18"/>
              </w:rPr>
              <w:t>FDT-2019-02-MAG</w:t>
            </w:r>
          </w:p>
        </w:tc>
        <w:tc>
          <w:tcPr>
            <w:tcW w:w="1295" w:type="pct"/>
            <w:shd w:val="clear" w:color="auto" w:fill="auto"/>
            <w:vAlign w:val="center"/>
          </w:tcPr>
          <w:p w14:paraId="4A5C9D7C" w14:textId="063BABE3" w:rsidR="00E6294F" w:rsidRPr="00F7767C" w:rsidRDefault="00E6294F" w:rsidP="0066715A">
            <w:pPr>
              <w:jc w:val="center"/>
              <w:rPr>
                <w:color w:val="000000"/>
                <w:sz w:val="18"/>
                <w:szCs w:val="18"/>
              </w:rPr>
            </w:pPr>
            <w:r w:rsidRPr="00F7767C">
              <w:rPr>
                <w:rFonts w:cs="Calibri"/>
                <w:color w:val="000000"/>
                <w:sz w:val="18"/>
                <w:szCs w:val="18"/>
              </w:rPr>
              <w:t>$ 266.486.633</w:t>
            </w:r>
            <w:r w:rsidR="00EE3F74">
              <w:rPr>
                <w:rFonts w:cs="Calibri"/>
                <w:color w:val="000000"/>
                <w:sz w:val="18"/>
                <w:szCs w:val="18"/>
              </w:rPr>
              <w:t>.-</w:t>
            </w:r>
          </w:p>
        </w:tc>
      </w:tr>
    </w:tbl>
    <w:p w14:paraId="2B191011" w14:textId="77777777" w:rsidR="009034DC" w:rsidRPr="00F7767C" w:rsidRDefault="009034DC">
      <w:pPr>
        <w:rPr>
          <w:sz w:val="24"/>
          <w:szCs w:val="24"/>
        </w:rPr>
      </w:pPr>
    </w:p>
    <w:p w14:paraId="7B8A235B" w14:textId="15CEE02B" w:rsidR="009034DC" w:rsidRPr="00F7767C" w:rsidRDefault="009034DC">
      <w:r w:rsidRPr="00F7767C">
        <w:t xml:space="preserve">El Subsidio solicitado deberá ser inferior o igual al Subsidio máximo disponible para cada </w:t>
      </w:r>
      <w:r w:rsidR="00587845" w:rsidRPr="00F7767C">
        <w:t>Área de Postulación</w:t>
      </w:r>
      <w:r w:rsidRPr="00F7767C">
        <w:t>. En caso contrario, el CDT procederá a rechazar la Propuesta.</w:t>
      </w:r>
    </w:p>
    <w:p w14:paraId="7D7B4953" w14:textId="77777777" w:rsidR="009034DC" w:rsidRPr="00F7767C" w:rsidRDefault="009034DC"/>
    <w:p w14:paraId="7DB8EB50" w14:textId="51B2603A" w:rsidR="009034DC" w:rsidRPr="00F7767C" w:rsidRDefault="009034DC">
      <w:r w:rsidRPr="00F7767C">
        <w:t xml:space="preserve">Todas las Propuestas deberán explicitar, en su respectivo Proyecto Financiero, el monto de Subsidio solicitado y la forma en que se requerirá el pago del mismo, debiendo ajustarse para ello a lo dispuesto en el presente Artículo, lo previsto en el </w:t>
      </w:r>
      <w:r w:rsidR="00CA2F7E" w:rsidRPr="00F7767C">
        <w:t>Artículo 20º y lo señalado en el literal j)</w:t>
      </w:r>
      <w:r w:rsidRPr="00F7767C">
        <w:t xml:space="preserve"> del Anexo N° 2</w:t>
      </w:r>
      <w:r w:rsidR="001077B8" w:rsidRPr="00F7767C">
        <w:t>, todos</w:t>
      </w:r>
      <w:r w:rsidR="00CA2F7E" w:rsidRPr="00F7767C">
        <w:t xml:space="preserve"> de las presentes Bases Específicas</w:t>
      </w:r>
      <w:r w:rsidRPr="00F7767C">
        <w:t>.</w:t>
      </w:r>
    </w:p>
    <w:p w14:paraId="3A284723" w14:textId="77777777" w:rsidR="009034DC" w:rsidRPr="00F7767C" w:rsidRDefault="009034DC">
      <w:pPr>
        <w:rPr>
          <w:sz w:val="24"/>
          <w:szCs w:val="24"/>
        </w:rPr>
      </w:pPr>
    </w:p>
    <w:p w14:paraId="363DD2EC" w14:textId="5895C17D" w:rsidR="00A02E94" w:rsidRPr="00F7767C" w:rsidRDefault="00A02E94" w:rsidP="00A02E94">
      <w:pPr>
        <w:rPr>
          <w:rFonts w:ascii="gobCL" w:hAnsi="gobCL"/>
          <w:sz w:val="20"/>
          <w:szCs w:val="20"/>
        </w:rPr>
      </w:pPr>
      <w:r w:rsidRPr="00F7767C">
        <w:lastRenderedPageBreak/>
        <w:t>El pago del Subsidio solicitado por aquella Proponente cuyo Proyecto Comprometido resulte adjudicado por el CDT, se realizará</w:t>
      </w:r>
      <w:r w:rsidR="00211A58" w:rsidRPr="00F7767C">
        <w:t>,</w:t>
      </w:r>
      <w:r w:rsidRPr="00F7767C">
        <w:t xml:space="preserve"> a petición de la interesada, en </w:t>
      </w:r>
      <w:r w:rsidR="00B072A7" w:rsidRPr="00F7767C">
        <w:t xml:space="preserve">dos </w:t>
      </w:r>
      <w:r w:rsidRPr="00F7767C">
        <w:t>(</w:t>
      </w:r>
      <w:r w:rsidR="00B072A7" w:rsidRPr="00F7767C">
        <w:t>2</w:t>
      </w:r>
      <w:r w:rsidRPr="00F7767C">
        <w:t xml:space="preserve">) parcialidades de </w:t>
      </w:r>
      <w:r w:rsidR="00B072A7" w:rsidRPr="00F7767C">
        <w:t xml:space="preserve">60% y 40%, </w:t>
      </w:r>
      <w:r w:rsidRPr="00F7767C">
        <w:t>del monto de Subsidio asignado</w:t>
      </w:r>
      <w:r w:rsidR="00B072A7" w:rsidRPr="00F7767C">
        <w:t>, pudiendo solicitar un anticipo de un 20%</w:t>
      </w:r>
      <w:r w:rsidRPr="00F7767C">
        <w:t>,</w:t>
      </w:r>
      <w:r w:rsidR="00B072A7" w:rsidRPr="00F7767C">
        <w:t xml:space="preserve"> todo lo anterior</w:t>
      </w:r>
      <w:r w:rsidRPr="00F7767C">
        <w:t xml:space="preserve"> en la forma y la oportunidad descrita para cada una de ellas en los Artículos 20º y 21º, ambos de estas Bases Específicas</w:t>
      </w:r>
      <w:r w:rsidR="00F40704" w:rsidRPr="00F7767C">
        <w:t>, de corresponder.</w:t>
      </w:r>
    </w:p>
    <w:p w14:paraId="7CD16CF7" w14:textId="77777777" w:rsidR="009B21D8" w:rsidRPr="00F7767C" w:rsidRDefault="009B21D8">
      <w:pPr>
        <w:rPr>
          <w:rFonts w:ascii="gobCL" w:hAnsi="gobCL"/>
          <w:sz w:val="20"/>
          <w:szCs w:val="20"/>
        </w:rPr>
      </w:pPr>
    </w:p>
    <w:p w14:paraId="094E39A4" w14:textId="77777777" w:rsidR="009B21D8" w:rsidRPr="00F7767C" w:rsidRDefault="009B21D8">
      <w:pPr>
        <w:rPr>
          <w:sz w:val="24"/>
          <w:szCs w:val="24"/>
        </w:rPr>
      </w:pPr>
    </w:p>
    <w:p w14:paraId="61E41C37" w14:textId="77777777" w:rsidR="00960D1C" w:rsidRPr="00F7767C" w:rsidRDefault="00960D1C">
      <w:pPr>
        <w:suppressAutoHyphens w:val="0"/>
        <w:jc w:val="left"/>
        <w:rPr>
          <w:b/>
          <w:spacing w:val="-3"/>
          <w:sz w:val="24"/>
        </w:rPr>
      </w:pPr>
      <w:bookmarkStart w:id="20" w:name="_3j2qqm3"/>
      <w:bookmarkEnd w:id="20"/>
      <w:r w:rsidRPr="00F7767C">
        <w:rPr>
          <w:b/>
          <w:spacing w:val="-3"/>
          <w:sz w:val="24"/>
        </w:rPr>
        <w:br w:type="page"/>
      </w:r>
    </w:p>
    <w:p w14:paraId="19061070" w14:textId="1D5F08DF" w:rsidR="009034DC" w:rsidRPr="00F7767C" w:rsidRDefault="009034DC" w:rsidP="00B003BF">
      <w:pPr>
        <w:keepNext/>
        <w:keepLines/>
        <w:suppressAutoHyphens w:val="0"/>
        <w:ind w:left="284"/>
        <w:jc w:val="center"/>
        <w:outlineLvl w:val="0"/>
      </w:pPr>
      <w:r w:rsidRPr="00F7767C">
        <w:rPr>
          <w:b/>
          <w:spacing w:val="-3"/>
          <w:sz w:val="24"/>
        </w:rPr>
        <w:lastRenderedPageBreak/>
        <w:t>TÍTULO III</w:t>
      </w:r>
    </w:p>
    <w:p w14:paraId="18B15395" w14:textId="77777777" w:rsidR="009034DC" w:rsidRPr="00F7767C" w:rsidRDefault="009034DC" w:rsidP="00B003BF">
      <w:pPr>
        <w:keepNext/>
        <w:keepLines/>
        <w:suppressAutoHyphens w:val="0"/>
        <w:ind w:left="284"/>
        <w:jc w:val="center"/>
        <w:outlineLvl w:val="0"/>
      </w:pPr>
      <w:bookmarkStart w:id="21" w:name="_1y810tw"/>
      <w:bookmarkEnd w:id="21"/>
      <w:r w:rsidRPr="00F7767C">
        <w:rPr>
          <w:b/>
          <w:spacing w:val="-3"/>
          <w:sz w:val="24"/>
        </w:rPr>
        <w:t xml:space="preserve">RECEPCIÓN, APERTURA, EVALUACIÓN Y ADJUDICACIÓN </w:t>
      </w:r>
    </w:p>
    <w:p w14:paraId="65E04C20" w14:textId="77777777" w:rsidR="009034DC" w:rsidRPr="00F7767C" w:rsidRDefault="009034DC">
      <w:pPr>
        <w:keepNext/>
        <w:keepLines/>
        <w:ind w:left="284"/>
        <w:jc w:val="center"/>
      </w:pPr>
      <w:bookmarkStart w:id="22" w:name="_4i7ojhp"/>
      <w:bookmarkEnd w:id="22"/>
      <w:r w:rsidRPr="00F7767C">
        <w:rPr>
          <w:b/>
          <w:spacing w:val="-3"/>
          <w:sz w:val="24"/>
        </w:rPr>
        <w:t>DE LAS PROPUESTAS</w:t>
      </w:r>
    </w:p>
    <w:p w14:paraId="68D54F06" w14:textId="77777777" w:rsidR="009034DC" w:rsidRPr="00F7767C" w:rsidRDefault="009034DC">
      <w:pPr>
        <w:rPr>
          <w:b/>
          <w:spacing w:val="-3"/>
          <w:sz w:val="24"/>
          <w:szCs w:val="24"/>
        </w:rPr>
      </w:pPr>
    </w:p>
    <w:p w14:paraId="5A458C7E"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jc w:val="left"/>
        <w:outlineLvl w:val="1"/>
      </w:pPr>
      <w:bookmarkStart w:id="23" w:name="_2xcytpi"/>
      <w:bookmarkEnd w:id="23"/>
      <w:r w:rsidRPr="00F7767C">
        <w:rPr>
          <w:b/>
          <w:i/>
          <w:sz w:val="24"/>
          <w:szCs w:val="24"/>
        </w:rPr>
        <w:t>Recepción de las Propuestas</w:t>
      </w:r>
    </w:p>
    <w:p w14:paraId="623944BA" w14:textId="7E8F9485" w:rsidR="00717ECF" w:rsidRPr="00F7767C" w:rsidRDefault="00717ECF" w:rsidP="00B072A7">
      <w:r w:rsidRPr="00F7767C">
        <w:t xml:space="preserve">La recepción de las Propuestas se realizará en dos (2) Períodos de Postulación, </w:t>
      </w:r>
      <w:r w:rsidR="00010DB5" w:rsidRPr="00F7767C">
        <w:t>se</w:t>
      </w:r>
      <w:r w:rsidR="009F7E2A">
        <w:t>gún los plazos señalados en el Calendario de A</w:t>
      </w:r>
      <w:r w:rsidR="00010DB5" w:rsidRPr="00F7767C">
        <w:t xml:space="preserve">ctividades contenido en el Anexo Nº 6, </w:t>
      </w:r>
      <w:r w:rsidRPr="00F7767C">
        <w:t xml:space="preserve">en la Oficina de Partes de SUBTEL, ubicada en calle Amunátegui N° 139, piso 1, comuna y ciudad de Santiago, dentro de su horario </w:t>
      </w:r>
      <w:r w:rsidR="00643238" w:rsidRPr="00F7767C">
        <w:t xml:space="preserve">normal </w:t>
      </w:r>
      <w:r w:rsidRPr="00F7767C">
        <w:t xml:space="preserve">de </w:t>
      </w:r>
      <w:r w:rsidR="00F40704" w:rsidRPr="00F7767C">
        <w:t>atención a público</w:t>
      </w:r>
      <w:r w:rsidRPr="00F7767C">
        <w:t>.</w:t>
      </w:r>
    </w:p>
    <w:p w14:paraId="5B862FA0" w14:textId="2992C600" w:rsidR="009034DC" w:rsidRPr="00F7767C" w:rsidRDefault="009034DC">
      <w:pPr>
        <w:rPr>
          <w:sz w:val="24"/>
          <w:szCs w:val="24"/>
        </w:rPr>
      </w:pPr>
    </w:p>
    <w:p w14:paraId="45DDE7A3"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jc w:val="left"/>
        <w:outlineLvl w:val="1"/>
      </w:pPr>
      <w:bookmarkStart w:id="24" w:name="_1ci93xb"/>
      <w:bookmarkEnd w:id="24"/>
      <w:r w:rsidRPr="00F7767C">
        <w:rPr>
          <w:b/>
          <w:i/>
          <w:sz w:val="24"/>
          <w:szCs w:val="24"/>
        </w:rPr>
        <w:t>La apertura y la Comisión de Apertura</w:t>
      </w:r>
    </w:p>
    <w:p w14:paraId="6D0C423C" w14:textId="5FB0AB96" w:rsidR="009034DC" w:rsidRPr="00F7767C" w:rsidRDefault="009034DC">
      <w:r w:rsidRPr="00F7767C">
        <w:t xml:space="preserve">La apertura de los sobres o paquetes que contengan las Propuestas se realizará de acuerdo con lo señalado en los Artículos 17° y siguientes de las Bases Generales, ante una Comisión de </w:t>
      </w:r>
      <w:r w:rsidR="00F84067" w:rsidRPr="00F7767C">
        <w:t>Apertura, en la</w:t>
      </w:r>
      <w:r w:rsidR="00643238" w:rsidRPr="00F7767C">
        <w:t>s</w:t>
      </w:r>
      <w:r w:rsidR="00F84067" w:rsidRPr="00F7767C">
        <w:t xml:space="preserve"> fecha</w:t>
      </w:r>
      <w:r w:rsidR="00643238" w:rsidRPr="00F7767C">
        <w:t>s</w:t>
      </w:r>
      <w:r w:rsidR="00F84067" w:rsidRPr="00F7767C">
        <w:t xml:space="preserve"> y horario</w:t>
      </w:r>
      <w:r w:rsidR="00643238" w:rsidRPr="00F7767C">
        <w:t>s</w:t>
      </w:r>
      <w:r w:rsidRPr="00F7767C">
        <w:t xml:space="preserve"> que se establece</w:t>
      </w:r>
      <w:r w:rsidR="00643238" w:rsidRPr="00F7767C">
        <w:t>n</w:t>
      </w:r>
      <w:r w:rsidRPr="00F7767C">
        <w:t xml:space="preserve"> en el Anexo N° 6 y en presencia de los representantes legales de las Proponentes que deseen asistir, o bien de los mandatarios especialmente facultados para tal efecto por parte de las Proponentes.</w:t>
      </w:r>
    </w:p>
    <w:p w14:paraId="0A55F8D4" w14:textId="77777777" w:rsidR="009034DC" w:rsidRPr="00F7767C" w:rsidRDefault="009034DC"/>
    <w:p w14:paraId="29C3D9CA" w14:textId="69E2ED4D" w:rsidR="00127139" w:rsidRPr="00F7767C" w:rsidRDefault="009034DC">
      <w:r w:rsidRPr="00F7767C">
        <w:t xml:space="preserve">La Comisión de Apertura </w:t>
      </w:r>
      <w:r w:rsidR="00010DB5" w:rsidRPr="00F7767C">
        <w:t xml:space="preserve">y quien la presidirá </w:t>
      </w:r>
      <w:r w:rsidRPr="00F7767C">
        <w:t>será</w:t>
      </w:r>
      <w:r w:rsidR="00010DB5" w:rsidRPr="00F7767C">
        <w:t>n</w:t>
      </w:r>
      <w:r w:rsidRPr="00F7767C">
        <w:t xml:space="preserve"> designad</w:t>
      </w:r>
      <w:r w:rsidR="00010DB5" w:rsidRPr="00F7767C">
        <w:t>os</w:t>
      </w:r>
      <w:r w:rsidRPr="00F7767C">
        <w:t xml:space="preserve"> mediante una resolución de SUBTEL, </w:t>
      </w:r>
      <w:r w:rsidR="00F710EF">
        <w:t>y</w:t>
      </w:r>
      <w:r w:rsidR="002C45F4" w:rsidRPr="00F7767C">
        <w:t xml:space="preserve"> </w:t>
      </w:r>
      <w:r w:rsidRPr="00F7767C">
        <w:t>estará integrada por un mínimo de tres (3) funcionarios públicos.</w:t>
      </w:r>
    </w:p>
    <w:p w14:paraId="5A161ADF" w14:textId="77777777" w:rsidR="00127139" w:rsidRPr="00F7767C" w:rsidRDefault="00127139"/>
    <w:p w14:paraId="1C6F599D" w14:textId="6655B9EB" w:rsidR="009034DC" w:rsidRPr="00F7767C" w:rsidRDefault="009034DC">
      <w:r w:rsidRPr="00F7767C">
        <w:t>Podrá asistir al acto de apertura, como máximo, dos (2) representantes o mandatarios por Proponente, sin embargo sólo uno (1) de ellos podrá intervenir o actuar en el mismo.</w:t>
      </w:r>
    </w:p>
    <w:p w14:paraId="76CDA829" w14:textId="77777777" w:rsidR="009034DC" w:rsidRPr="00F7767C" w:rsidRDefault="009034DC"/>
    <w:p w14:paraId="4AB91BB7" w14:textId="521A87D5" w:rsidR="009034DC" w:rsidRPr="00F7767C" w:rsidRDefault="009034DC">
      <w:r w:rsidRPr="00F7767C">
        <w:t xml:space="preserve">Los asistentes a este acto deberán registrarse </w:t>
      </w:r>
      <w:r w:rsidR="00643238" w:rsidRPr="00F7767C">
        <w:t>antes de</w:t>
      </w:r>
      <w:r w:rsidRPr="00F7767C">
        <w:t>l inicio del mismo, presentando su cédula de identidad o pasaporte vigente y la documentación</w:t>
      </w:r>
      <w:r w:rsidR="00643238" w:rsidRPr="00F7767C">
        <w:t xml:space="preserve"> legal</w:t>
      </w:r>
      <w:r w:rsidRPr="00F7767C">
        <w:t xml:space="preserve"> que acredite </w:t>
      </w:r>
      <w:r w:rsidR="00643238" w:rsidRPr="00F7767C">
        <w:t xml:space="preserve">suficientemente </w:t>
      </w:r>
      <w:r w:rsidRPr="00F7767C">
        <w:t xml:space="preserve">la representación </w:t>
      </w:r>
      <w:r w:rsidR="00643238" w:rsidRPr="00F7767C">
        <w:t>que les inviste</w:t>
      </w:r>
      <w:r w:rsidRPr="00F7767C">
        <w:t>, no pudiendo participar quienes no cumplan con estos requisitos.</w:t>
      </w:r>
    </w:p>
    <w:p w14:paraId="3A6907D5" w14:textId="77777777" w:rsidR="009034DC" w:rsidRPr="00F7767C" w:rsidRDefault="009034DC"/>
    <w:p w14:paraId="6A5E53BD" w14:textId="59A4651B" w:rsidR="009034DC" w:rsidRPr="00F7767C" w:rsidRDefault="009F7E2A">
      <w:r>
        <w:t>Cada</w:t>
      </w:r>
      <w:r w:rsidR="009034DC" w:rsidRPr="00F7767C">
        <w:t xml:space="preserve"> acto de apertura se desarrollará con arreglo al procedimiento descrito en el Artículo 18° de las Bases Generales. Una vez concluido el acto de apertura, la Comisión de Apertura remitirá las Propuestas a la(s) Comisión(es) de Evaluación individualizada(s) en el </w:t>
      </w:r>
      <w:r w:rsidR="009034DC" w:rsidRPr="00F7767C">
        <w:rPr>
          <w:lang w:eastAsia="ar-SA"/>
        </w:rPr>
        <w:fldChar w:fldCharType="begin"/>
      </w:r>
      <w:r w:rsidR="009034DC" w:rsidRPr="00F7767C">
        <w:rPr>
          <w:lang w:eastAsia="ar-SA"/>
        </w:rPr>
        <w:instrText xml:space="preserve"> REF _Ref417399049 \r \h </w:instrText>
      </w:r>
      <w:r w:rsidR="009034DC" w:rsidRPr="00F7767C">
        <w:rPr>
          <w:lang w:eastAsia="ar-SA"/>
        </w:rPr>
      </w:r>
      <w:r w:rsidR="009034DC" w:rsidRPr="00F7767C">
        <w:rPr>
          <w:lang w:eastAsia="ar-SA"/>
        </w:rPr>
        <w:fldChar w:fldCharType="separate"/>
      </w:r>
      <w:r w:rsidR="00F23C28">
        <w:rPr>
          <w:lang w:eastAsia="ar-SA"/>
        </w:rPr>
        <w:t>Artículo 11º</w:t>
      </w:r>
      <w:r w:rsidR="009034DC" w:rsidRPr="00F7767C">
        <w:rPr>
          <w:lang w:eastAsia="ar-SA"/>
        </w:rPr>
        <w:fldChar w:fldCharType="end"/>
      </w:r>
      <w:r w:rsidR="009034DC" w:rsidRPr="00F7767C">
        <w:t xml:space="preserve"> de las presentes Bases Específicas.</w:t>
      </w:r>
    </w:p>
    <w:p w14:paraId="3FBF5FF0" w14:textId="77777777" w:rsidR="009034DC" w:rsidRPr="00F7767C" w:rsidRDefault="009034DC"/>
    <w:p w14:paraId="4DD637DC" w14:textId="354E8ABA" w:rsidR="008639C4" w:rsidRPr="00F7767C" w:rsidRDefault="009034DC">
      <w:r w:rsidRPr="00F7767C">
        <w:t xml:space="preserve">Con todo, la Comisión de Apertura, a través de su Presidente, tendrá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w:t>
      </w:r>
      <w:r w:rsidRPr="00F7767C">
        <w:lastRenderedPageBreak/>
        <w:t xml:space="preserve">integridad o de solemnidad deberá constar en el acta de apertura y el requerimiento para subsanarlo debe formularse por correo electrónico dirigido al representante legal de la Proponente. Asimismo, la respuesta a tal requerimiento deberá ser ingresada </w:t>
      </w:r>
      <w:r w:rsidR="00010DB5" w:rsidRPr="00F7767C">
        <w:t>a través de la Oficina de Partes</w:t>
      </w:r>
      <w:r w:rsidR="00010DB5" w:rsidRPr="00F7767C" w:rsidDel="00010DB5">
        <w:t xml:space="preserve"> </w:t>
      </w:r>
      <w:r w:rsidR="00010DB5" w:rsidRPr="00F7767C">
        <w:t xml:space="preserve">de </w:t>
      </w:r>
      <w:r w:rsidRPr="00F7767C">
        <w:t xml:space="preserve">SUBTEL, </w:t>
      </w:r>
      <w:r w:rsidR="00807CEE" w:rsidRPr="00F7767C">
        <w:t xml:space="preserve">pasando a </w:t>
      </w:r>
      <w:r w:rsidRPr="00F7767C">
        <w:t>forma</w:t>
      </w:r>
      <w:r w:rsidR="00807CEE" w:rsidRPr="00F7767C">
        <w:t>r</w:t>
      </w:r>
      <w:r w:rsidRPr="00F7767C">
        <w:t xml:space="preserve"> parte de la Propuesta, </w:t>
      </w:r>
      <w:r w:rsidR="00807CEE" w:rsidRPr="00F7767C">
        <w:t>cuya</w:t>
      </w:r>
      <w:r w:rsidRPr="00F7767C">
        <w:t xml:space="preserve"> suficiencia deberá ser evaluada posteriormente por la Comisión de Evaluación</w:t>
      </w:r>
      <w:r w:rsidR="00E12821" w:rsidRPr="00F7767C">
        <w:t xml:space="preserve"> respectiva</w:t>
      </w:r>
      <w:r w:rsidRPr="00F7767C">
        <w:t>.</w:t>
      </w:r>
    </w:p>
    <w:p w14:paraId="71DB4639" w14:textId="77777777" w:rsidR="009034DC" w:rsidRPr="00F7767C" w:rsidRDefault="009034DC"/>
    <w:p w14:paraId="0421DEC3" w14:textId="77777777" w:rsidR="009034DC" w:rsidRPr="00F7767C" w:rsidRDefault="009034DC">
      <w:r w:rsidRPr="00F7767C">
        <w:t xml:space="preserve">La Comisión de Apertura no podrá rechazar ninguna postulación, excepto las que se hayan presentado fuera de plazo, de conformidad con el Artículo 18° de las Bases Generales. </w:t>
      </w:r>
    </w:p>
    <w:p w14:paraId="226BA19A" w14:textId="77777777" w:rsidR="009034DC" w:rsidRPr="00F7767C" w:rsidRDefault="009034DC" w:rsidP="00875E90">
      <w:pPr>
        <w:keepNext/>
        <w:numPr>
          <w:ilvl w:val="0"/>
          <w:numId w:val="12"/>
        </w:numPr>
        <w:tabs>
          <w:tab w:val="clear" w:pos="0"/>
          <w:tab w:val="left" w:pos="2268"/>
        </w:tabs>
        <w:spacing w:before="240" w:after="60" w:line="276" w:lineRule="auto"/>
        <w:ind w:left="2268" w:hanging="2268"/>
        <w:outlineLvl w:val="1"/>
      </w:pPr>
      <w:bookmarkStart w:id="25" w:name="_3whwml4"/>
      <w:bookmarkStart w:id="26" w:name="_Ref417399049"/>
      <w:bookmarkEnd w:id="25"/>
      <w:r w:rsidRPr="00F7767C">
        <w:rPr>
          <w:b/>
          <w:i/>
          <w:sz w:val="24"/>
          <w:szCs w:val="24"/>
        </w:rPr>
        <w:t>La evaluación y la(s) Comisión</w:t>
      </w:r>
      <w:r w:rsidR="00E55805" w:rsidRPr="00F7767C">
        <w:rPr>
          <w:b/>
          <w:i/>
          <w:sz w:val="24"/>
          <w:szCs w:val="24"/>
        </w:rPr>
        <w:t>(es)</w:t>
      </w:r>
      <w:r w:rsidRPr="00F7767C">
        <w:rPr>
          <w:b/>
          <w:i/>
          <w:sz w:val="24"/>
          <w:szCs w:val="24"/>
        </w:rPr>
        <w:t xml:space="preserve"> de Evaluación</w:t>
      </w:r>
      <w:bookmarkEnd w:id="26"/>
    </w:p>
    <w:p w14:paraId="162364B8" w14:textId="691D2D02" w:rsidR="009034DC" w:rsidRPr="00F7767C" w:rsidRDefault="009034DC">
      <w:r w:rsidRPr="00F7767C">
        <w:t>Recibidas las Propuestas desde la Comisión de Apertura, se procederá al análisis y la evaluación de las mismas por una o más Comisión(es) de Evaluación a fin de determinar el cumplimiento de lo establecido en las Bases del Concurso, considerando el Proyecto Técnico, el Proyecto Financiero</w:t>
      </w:r>
      <w:r w:rsidR="00727935" w:rsidRPr="00F7767C">
        <w:t>,</w:t>
      </w:r>
      <w:r w:rsidRPr="00F7767C">
        <w:t xml:space="preserve"> los antecedentes legales y financieros, </w:t>
      </w:r>
      <w:r w:rsidR="00727935" w:rsidRPr="00F7767C">
        <w:t xml:space="preserve">así como </w:t>
      </w:r>
      <w:r w:rsidRPr="00F7767C">
        <w:t xml:space="preserve">los Indicadores Financieros </w:t>
      </w:r>
      <w:r w:rsidR="0043488F">
        <w:t xml:space="preserve">y el Historial Tributario </w:t>
      </w:r>
      <w:r w:rsidRPr="00F7767C">
        <w:t xml:space="preserve">presentados por cada Proponente, en un plazo de </w:t>
      </w:r>
      <w:r w:rsidR="008B3C5E" w:rsidRPr="00F7767C">
        <w:t xml:space="preserve">treinta y cinco </w:t>
      </w:r>
      <w:r w:rsidRPr="00F7767C">
        <w:t>(</w:t>
      </w:r>
      <w:r w:rsidR="008B3C5E" w:rsidRPr="00F7767C">
        <w:t>35</w:t>
      </w:r>
      <w:r w:rsidRPr="00F7767C">
        <w:t>) días hábiles</w:t>
      </w:r>
      <w:r w:rsidR="00B262F3">
        <w:t xml:space="preserve"> para el primer </w:t>
      </w:r>
      <w:r w:rsidR="00EE3F74">
        <w:t>P</w:t>
      </w:r>
      <w:r w:rsidR="00B262F3">
        <w:t>erí</w:t>
      </w:r>
      <w:r w:rsidR="00966DAB" w:rsidRPr="00F7767C">
        <w:t xml:space="preserve">odo de </w:t>
      </w:r>
      <w:r w:rsidR="00EE3F74">
        <w:t>P</w:t>
      </w:r>
      <w:r w:rsidR="00966DAB" w:rsidRPr="00F7767C">
        <w:t>ostulación y cuarenta (40) días hábiles para el segundo</w:t>
      </w:r>
      <w:r w:rsidR="00B262F3">
        <w:t xml:space="preserve"> </w:t>
      </w:r>
      <w:r w:rsidR="00F13908">
        <w:t>P</w:t>
      </w:r>
      <w:r w:rsidR="00B262F3">
        <w:t>erí</w:t>
      </w:r>
      <w:r w:rsidR="00966DAB" w:rsidRPr="00F7767C">
        <w:t xml:space="preserve">odo de </w:t>
      </w:r>
      <w:r w:rsidR="00F13908">
        <w:t>P</w:t>
      </w:r>
      <w:r w:rsidR="00966DAB" w:rsidRPr="00F7767C">
        <w:t>ostulación</w:t>
      </w:r>
      <w:r w:rsidRPr="00F7767C">
        <w:t>,</w:t>
      </w:r>
      <w:r w:rsidR="00966DAB" w:rsidRPr="00F7767C">
        <w:t xml:space="preserve"> en ambos casos</w:t>
      </w:r>
      <w:r w:rsidRPr="00F7767C">
        <w:t xml:space="preserve"> contados desde la fecha del acto de apertura, pudiendo </w:t>
      </w:r>
      <w:r w:rsidR="00F710EF">
        <w:t>a su solo arbitrio extender estos</w:t>
      </w:r>
      <w:r w:rsidRPr="00F7767C">
        <w:t xml:space="preserve"> plazo</w:t>
      </w:r>
      <w:r w:rsidR="00DA0E88">
        <w:t>s</w:t>
      </w:r>
      <w:r w:rsidRPr="00F7767C">
        <w:t xml:space="preserve"> hasta en veinte (20) días hábiles adicionales.</w:t>
      </w:r>
    </w:p>
    <w:p w14:paraId="66DB9D2A" w14:textId="77777777" w:rsidR="009034DC" w:rsidRPr="00F7767C" w:rsidRDefault="009034DC"/>
    <w:p w14:paraId="1229488D" w14:textId="77777777" w:rsidR="009034DC" w:rsidRPr="00F7767C" w:rsidRDefault="009034DC">
      <w:r w:rsidRPr="00F7767C">
        <w:t>La(s) Comisión(es) de Evaluación de las Propuestas será(n) designada(s) mediante resolución de SUBTEL, estará(n) integrada(s) por a lo menos tres (3) funcionarios públicos.</w:t>
      </w:r>
    </w:p>
    <w:p w14:paraId="54D0F91A" w14:textId="77777777" w:rsidR="009034DC" w:rsidRPr="00F7767C" w:rsidRDefault="009034DC"/>
    <w:p w14:paraId="6FF136E7" w14:textId="77777777" w:rsidR="009034DC" w:rsidRPr="00F7767C" w:rsidRDefault="009034DC">
      <w:r w:rsidRPr="00F7767C">
        <w:t>La(s) Comisión(es) Evaluadora(s) deberá(n) evaluar las Propuestas conforme a lo establecido en el Anexo N° 5.</w:t>
      </w:r>
    </w:p>
    <w:p w14:paraId="13D441AB" w14:textId="77777777" w:rsidR="009034DC" w:rsidRPr="00F7767C" w:rsidRDefault="009034DC"/>
    <w:p w14:paraId="39AC6899" w14:textId="6BE3A0E9" w:rsidR="005D5E57" w:rsidRDefault="009034DC" w:rsidP="005D5E57">
      <w:pPr>
        <w:rPr>
          <w:szCs w:val="20"/>
        </w:rPr>
      </w:pPr>
      <w:r w:rsidRPr="00F7767C">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sobre S1— la aclaración o la subsanación de errores u omisiones formales de su Propuesta, en tanto no se afecten los principios de estricta sujeción a las Bases del Concurso e igualdad de los Proponentes. </w:t>
      </w:r>
      <w:r w:rsidR="005D5E57" w:rsidRPr="00552003">
        <w:rPr>
          <w:szCs w:val="20"/>
        </w:rPr>
        <w:t>Las solicitudes de aclaración que se formulen en el marco de este proceso, serán publicadas en el sitio web institucional de SUBTEL</w:t>
      </w:r>
      <w:r w:rsidR="005D5E57" w:rsidRPr="00552003">
        <w:rPr>
          <w:szCs w:val="20"/>
          <w:lang w:eastAsia="ar-SA"/>
        </w:rPr>
        <w:t xml:space="preserve"> </w:t>
      </w:r>
      <w:r w:rsidR="005D5E57" w:rsidRPr="00552003">
        <w:rPr>
          <w:color w:val="0000FF"/>
          <w:szCs w:val="20"/>
          <w:u w:val="single"/>
        </w:rPr>
        <w:t>http</w:t>
      </w:r>
      <w:proofErr w:type="gramStart"/>
      <w:r w:rsidR="005D5E57" w:rsidRPr="00552003">
        <w:rPr>
          <w:color w:val="0000FF"/>
          <w:szCs w:val="20"/>
          <w:u w:val="single"/>
        </w:rPr>
        <w:t>:/</w:t>
      </w:r>
      <w:proofErr w:type="gramEnd"/>
      <w:r w:rsidR="005D5E57" w:rsidRPr="00552003">
        <w:rPr>
          <w:color w:val="0000FF"/>
          <w:szCs w:val="20"/>
          <w:u w:val="single"/>
        </w:rPr>
        <w:t>/www.subtel.gob.cl/</w:t>
      </w:r>
      <w:r w:rsidR="005D5E57">
        <w:rPr>
          <w:color w:val="0000FF"/>
          <w:szCs w:val="20"/>
          <w:u w:val="single"/>
        </w:rPr>
        <w:t>wifi2</w:t>
      </w:r>
      <w:r w:rsidR="005D5E57">
        <w:rPr>
          <w:szCs w:val="20"/>
        </w:rPr>
        <w:t xml:space="preserve">, </w:t>
      </w:r>
      <w:r w:rsidR="005D5E57" w:rsidRPr="00552003">
        <w:rPr>
          <w:szCs w:val="20"/>
        </w:rPr>
        <w:t>con la finalidad de velar por la transparencia del Concurso.</w:t>
      </w:r>
    </w:p>
    <w:p w14:paraId="50E7F970" w14:textId="2124905E" w:rsidR="009034DC" w:rsidRPr="00F7767C" w:rsidRDefault="009034DC">
      <w:pPr>
        <w:pStyle w:val="Textocomentario1"/>
      </w:pPr>
    </w:p>
    <w:p w14:paraId="6E591FFE" w14:textId="77777777" w:rsidR="009034DC" w:rsidRPr="00F7767C" w:rsidRDefault="009034DC">
      <w:pPr>
        <w:rPr>
          <w:sz w:val="24"/>
        </w:rPr>
      </w:pPr>
    </w:p>
    <w:p w14:paraId="6C2D3919" w14:textId="12C3367A" w:rsidR="009034DC" w:rsidRPr="00F7767C" w:rsidRDefault="009034DC">
      <w:r w:rsidRPr="00F7767C">
        <w:t xml:space="preserve">Con todo, la Comisión de Evaluación respectiva podrá no proponer el rechazo de la Propuesta cuando se haya omitido la presentación de uno o más antecedentes, o bien, que habiendo sido acompañados, </w:t>
      </w:r>
      <w:r w:rsidR="00A75154" w:rsidRPr="00F7767C">
        <w:t>e</w:t>
      </w:r>
      <w:r w:rsidRPr="00F7767C">
        <w:t xml:space="preserve">stos adolezcan de falta de integridad o solemnidad. Lo anterior será procedente cuando dicha omisión, falta de integridad o solemnidad no implique una afectación de los principios de </w:t>
      </w:r>
      <w:r w:rsidRPr="00F7767C">
        <w:lastRenderedPageBreak/>
        <w:t xml:space="preserve">estricta sujeción a las Bases interpretado en un sentido finalista y no suponga, en caso alguno, la vulneración del principio de igualdad de los Proponentes, lo que será evaluado y resuelto fundadamente por dicha Comisión en su informe. </w:t>
      </w:r>
    </w:p>
    <w:p w14:paraId="1DF46E98" w14:textId="77777777" w:rsidR="009034DC" w:rsidRPr="00F7767C" w:rsidRDefault="009034DC"/>
    <w:p w14:paraId="45437018" w14:textId="5401F992" w:rsidR="009034DC" w:rsidRPr="00F7767C" w:rsidRDefault="009034DC">
      <w:r w:rsidRPr="00F7767C">
        <w:t>Asimismo, la Comisión de Evaluación respectiva propondrá el rechazo de aquellas Propuestas cuyas Proponentes sean personas jurídicas que carezcan de la suficiente solvencia financiera para los fines del Concurso Público o se encuentren sometidas a un procedimiento concursal de liquidación conforme a la Ley Nº 20.720.</w:t>
      </w:r>
    </w:p>
    <w:p w14:paraId="47302F5F" w14:textId="77777777" w:rsidR="009034DC" w:rsidRPr="00F7767C" w:rsidRDefault="009034DC"/>
    <w:p w14:paraId="1E962382" w14:textId="7AFA725A" w:rsidR="009034DC" w:rsidRPr="00F7767C" w:rsidRDefault="009034DC">
      <w:r w:rsidRPr="00F7767C">
        <w:t>Por su parte, tratándose del Proyecto Financiero</w:t>
      </w:r>
      <w:r w:rsidR="001E1608" w:rsidRPr="00F7767C">
        <w:t xml:space="preserve"> a presentar por la respectiva Proponente</w:t>
      </w:r>
      <w:r w:rsidRPr="00F7767C">
        <w:t xml:space="preserve"> y en relación con el Subsidio solicitado, éste deberá ser inferior o igual al Subsidio máximo disponible indicado en el Artículo 8º de estas Bases Específicas</w:t>
      </w:r>
      <w:r w:rsidR="001E1608" w:rsidRPr="00F7767C">
        <w:t xml:space="preserve"> para el Área de Postulación respectiva</w:t>
      </w:r>
      <w:r w:rsidRPr="00F7767C">
        <w:t>. De lo contrario, la Comisión de Evaluación propondrá al CDT su rechazo.</w:t>
      </w:r>
    </w:p>
    <w:p w14:paraId="00DCFD75" w14:textId="77777777" w:rsidR="009034DC" w:rsidRPr="00F7767C" w:rsidRDefault="009034DC"/>
    <w:p w14:paraId="04AEFEED" w14:textId="7501E732" w:rsidR="006C3AE2" w:rsidRPr="00F7767C" w:rsidRDefault="001E1608" w:rsidP="006C3AE2">
      <w:r w:rsidRPr="00F7767C">
        <w:t>Por consiguiente, conforme al procedimiento descrito en el numeral 5.2 del Anexo N°</w:t>
      </w:r>
      <w:r w:rsidR="00DA0E88">
        <w:t xml:space="preserve"> </w:t>
      </w:r>
      <w:r w:rsidRPr="00F7767C">
        <w:t>5</w:t>
      </w:r>
      <w:r w:rsidR="006C3AE2" w:rsidRPr="00F7767C">
        <w:t>, respecto de las Propuestas que no cumplan con lo señalado precedentemente, o que incumplan con cualquiera de las exigencias legales, administrativas, técnicas, y/o financieras establecidas en las Bases del Concurso, la Comisión de Evaluación respectiva propondrá su rechazo al CDT.</w:t>
      </w:r>
    </w:p>
    <w:p w14:paraId="2152E885" w14:textId="77777777" w:rsidR="006C3AE2" w:rsidRPr="00F7767C" w:rsidRDefault="006C3AE2"/>
    <w:p w14:paraId="46CDB3DB" w14:textId="2B69FB4B" w:rsidR="001D1BDB" w:rsidRPr="00F7767C" w:rsidRDefault="00F84067" w:rsidP="001D1BDB">
      <w:r w:rsidRPr="00F7767C">
        <w:t>La</w:t>
      </w:r>
      <w:r w:rsidR="001D1BDB" w:rsidRPr="00F7767C">
        <w:t xml:space="preserve"> Comisión de Evaluación</w:t>
      </w:r>
      <w:r w:rsidR="006C3AE2" w:rsidRPr="00F7767C">
        <w:t>,</w:t>
      </w:r>
      <w:r w:rsidRPr="00F7767C">
        <w:t xml:space="preserve"> </w:t>
      </w:r>
      <w:r w:rsidR="001D1BDB" w:rsidRPr="00F7767C">
        <w:t>siempre y en todo momento</w:t>
      </w:r>
      <w:r w:rsidR="006C3AE2" w:rsidRPr="00F7767C">
        <w:t>,</w:t>
      </w:r>
      <w:r w:rsidR="001D1BDB" w:rsidRPr="00F7767C">
        <w:t xml:space="preserve"> tendrá la facultad de verificar y corroborar por cualquier medio la veracidad, consistencia y validez de la información contenida en los documentos aportados por las Proponentes. En caso de duda acerca de la legitimidad de uno o más documentos, la Comisión de Evaluación</w:t>
      </w:r>
      <w:r w:rsidR="00E12821" w:rsidRPr="00F7767C">
        <w:rPr>
          <w:rFonts w:eastAsia="Times New Roman"/>
          <w:szCs w:val="24"/>
          <w:lang w:eastAsia="ar-SA"/>
        </w:rPr>
        <w:t xml:space="preserve"> respectiva</w:t>
      </w:r>
      <w:r w:rsidR="001D1BDB" w:rsidRPr="00F7767C">
        <w:t xml:space="preserve"> podrá solicitar a la Proponente afectada una aclaración al respecto. Si se verifica la falsedad o adulteración de uno o más documentos de la Propuesta, la misma será rechazada</w:t>
      </w:r>
      <w:r w:rsidR="00E502E7" w:rsidRPr="00F7767C">
        <w:t xml:space="preserve"> por el CDT</w:t>
      </w:r>
      <w:r w:rsidR="001D1BDB" w:rsidRPr="00F7767C">
        <w:t xml:space="preserve">, sin perjuicio de las acciones legales que la Subsecretaría pueda iniciar en su contra y el eventual cobro de la garantía de seriedad de la Propuesta. </w:t>
      </w:r>
    </w:p>
    <w:p w14:paraId="5C79BED6" w14:textId="77777777" w:rsidR="009034DC" w:rsidRPr="00F7767C" w:rsidRDefault="009034DC"/>
    <w:p w14:paraId="459AEF42" w14:textId="6CCF7F62" w:rsidR="009034DC" w:rsidRPr="00F7767C" w:rsidRDefault="009034DC">
      <w:r w:rsidRPr="00F7767C">
        <w:t>Realizada la evaluación precedente</w:t>
      </w:r>
      <w:r w:rsidR="00E12821" w:rsidRPr="00F7767C">
        <w:rPr>
          <w:lang w:eastAsia="ar-SA"/>
        </w:rPr>
        <w:t xml:space="preserve"> y aplicada la metodología de asignación de puntaje descrita en el numeral 5.</w:t>
      </w:r>
      <w:r w:rsidR="001E1608" w:rsidRPr="00F7767C">
        <w:rPr>
          <w:lang w:eastAsia="ar-SA"/>
        </w:rPr>
        <w:t>2</w:t>
      </w:r>
      <w:r w:rsidR="00E12821" w:rsidRPr="00F7767C">
        <w:rPr>
          <w:lang w:eastAsia="ar-SA"/>
        </w:rPr>
        <w:t xml:space="preserve"> del Anexo Nº 5,</w:t>
      </w:r>
      <w:r w:rsidR="00F3079E" w:rsidRPr="00F7767C">
        <w:rPr>
          <w:lang w:eastAsia="ar-SA"/>
        </w:rPr>
        <w:t xml:space="preserve"> </w:t>
      </w:r>
      <w:r w:rsidRPr="00F7767C">
        <w:t xml:space="preserve">sólo serán consideradas en igualdad de condiciones las Propuestas que, ajustándose a las Bases del Concurso, logren un indicador de evaluación superior o igual al 90% del mayor puntaje obtenido en la respectiva zona, conforme a lo establecido en el Anexo N° 5. </w:t>
      </w:r>
    </w:p>
    <w:p w14:paraId="63D996CF" w14:textId="77777777" w:rsidR="009034DC" w:rsidRPr="00F7767C" w:rsidRDefault="009034DC"/>
    <w:p w14:paraId="2D7B6941" w14:textId="585A3333" w:rsidR="009034DC" w:rsidRPr="00F7767C" w:rsidRDefault="009034DC">
      <w:r w:rsidRPr="00F7767C">
        <w:t xml:space="preserve">La Comisión informará al CDT el resultado de la evaluación de las Propuestas presentadas al Concurso y las eventuales observaciones para la adjudicación de </w:t>
      </w:r>
      <w:r w:rsidR="00E12821" w:rsidRPr="00F7767C">
        <w:t>e</w:t>
      </w:r>
      <w:r w:rsidRPr="00F7767C">
        <w:t xml:space="preserve">stas, elaborando una “lista de mérito” por cada </w:t>
      </w:r>
      <w:r w:rsidR="00643238" w:rsidRPr="00F7767C">
        <w:t xml:space="preserve">Área de Postulación </w:t>
      </w:r>
      <w:r w:rsidR="008C3671" w:rsidRPr="00F7767C">
        <w:t>concursada</w:t>
      </w:r>
      <w:r w:rsidRPr="00F7767C">
        <w:t xml:space="preserve">, que incluya todas aquellas Propuestas que cumplan con lo señalado en el inciso anterior y con las condiciones establecidas en el Anexo N° 5, ordenadas de menor a mayor según el monto del Subsidio solicitado para cada </w:t>
      </w:r>
      <w:r w:rsidR="00643238" w:rsidRPr="00F7767C">
        <w:t>Área de Postulación</w:t>
      </w:r>
      <w:r w:rsidRPr="00F7767C">
        <w:t>. Cada “lista de mérito” contendrá la identificación de</w:t>
      </w:r>
      <w:r w:rsidR="007B7D01" w:rsidRPr="00F7767C">
        <w:t>l</w:t>
      </w:r>
      <w:r w:rsidRPr="00F7767C">
        <w:t xml:space="preserve"> </w:t>
      </w:r>
      <w:r w:rsidR="007B7D01" w:rsidRPr="00F7767C">
        <w:t>Área de Postulación</w:t>
      </w:r>
      <w:r w:rsidRPr="00F7767C">
        <w:t xml:space="preserve"> y de la(s) Proponente(s) que la integran, junto al monto del Subsidio solicitado por </w:t>
      </w:r>
      <w:r w:rsidR="00E12821" w:rsidRPr="00F7767C">
        <w:t>e</w:t>
      </w:r>
      <w:r w:rsidRPr="00F7767C">
        <w:t>sta(s).</w:t>
      </w:r>
    </w:p>
    <w:p w14:paraId="7281A539" w14:textId="77777777" w:rsidR="009034DC" w:rsidRPr="00F7767C" w:rsidRDefault="009034DC"/>
    <w:p w14:paraId="72AC67E7"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jc w:val="left"/>
        <w:outlineLvl w:val="1"/>
      </w:pPr>
      <w:bookmarkStart w:id="27" w:name="_2bn6wsx"/>
      <w:bookmarkEnd w:id="27"/>
      <w:r w:rsidRPr="00F7767C">
        <w:rPr>
          <w:b/>
          <w:i/>
          <w:sz w:val="24"/>
          <w:szCs w:val="24"/>
        </w:rPr>
        <w:lastRenderedPageBreak/>
        <w:t>La adjudicación del Concurso y el derecho a desestimar las Propuestas</w:t>
      </w:r>
    </w:p>
    <w:p w14:paraId="5B1AEDD8" w14:textId="53808904" w:rsidR="009034DC" w:rsidRPr="00F7767C" w:rsidRDefault="009034DC">
      <w:r w:rsidRPr="00F7767C">
        <w:t>SUBTEL presentará los resultados de la evaluación de las Propuestas</w:t>
      </w:r>
      <w:r w:rsidR="00355B31" w:rsidRPr="00F7767C">
        <w:t xml:space="preserve"> por Área de </w:t>
      </w:r>
      <w:r w:rsidR="00DA0E88" w:rsidRPr="00F7767C">
        <w:t>Postulación</w:t>
      </w:r>
      <w:r w:rsidRPr="00F7767C">
        <w:t xml:space="preserve"> al CDT para que, de corresponder, se proceda a la adjudicación del Concurso y a la asignación de los respectivos Subsidios solicitados. </w:t>
      </w:r>
    </w:p>
    <w:p w14:paraId="33236B16" w14:textId="77777777" w:rsidR="009034DC" w:rsidRPr="00F7767C" w:rsidRDefault="009034DC"/>
    <w:p w14:paraId="70CFE8E1" w14:textId="4901442A" w:rsidR="009034DC" w:rsidRPr="00F7767C" w:rsidRDefault="009034DC">
      <w:r w:rsidRPr="00F7767C">
        <w:t xml:space="preserve">El CDT adjudicará </w:t>
      </w:r>
      <w:r w:rsidR="00355B31" w:rsidRPr="00F7767C">
        <w:t xml:space="preserve">los Proyectos Comprometidos </w:t>
      </w:r>
      <w:r w:rsidRPr="00F7767C">
        <w:t xml:space="preserve">de acuerdo con lo siguiente: </w:t>
      </w:r>
    </w:p>
    <w:p w14:paraId="73260149" w14:textId="77777777" w:rsidR="009034DC" w:rsidRPr="00F7767C" w:rsidRDefault="009034DC"/>
    <w:p w14:paraId="140C4FF9" w14:textId="06768266" w:rsidR="009034DC" w:rsidRPr="00F7767C" w:rsidRDefault="009034DC" w:rsidP="006D7E14">
      <w:pPr>
        <w:pStyle w:val="Prrafodelista"/>
        <w:numPr>
          <w:ilvl w:val="0"/>
          <w:numId w:val="14"/>
        </w:numPr>
      </w:pPr>
      <w:r w:rsidRPr="00F7767C">
        <w:t xml:space="preserve">SUBTEL dará cuenta de los procesos de evaluación y de sus resultados por cada </w:t>
      </w:r>
      <w:r w:rsidR="002B6A77" w:rsidRPr="00F7767C">
        <w:t>Área de Postulación</w:t>
      </w:r>
      <w:r w:rsidRPr="00F7767C">
        <w:t>, informando las Propuestas que ameritan ser rechazadas, las Propuestas que conforman la</w:t>
      </w:r>
      <w:r w:rsidR="00E006C4" w:rsidRPr="00F7767C">
        <w:t>s</w:t>
      </w:r>
      <w:r w:rsidRPr="00F7767C">
        <w:t xml:space="preserve"> respectiva</w:t>
      </w:r>
      <w:r w:rsidR="00E006C4" w:rsidRPr="00F7767C">
        <w:t>s</w:t>
      </w:r>
      <w:r w:rsidRPr="00F7767C">
        <w:t xml:space="preserve"> “lista</w:t>
      </w:r>
      <w:r w:rsidR="00E006C4" w:rsidRPr="00F7767C">
        <w:t>s</w:t>
      </w:r>
      <w:r w:rsidRPr="00F7767C">
        <w:t xml:space="preserve"> de mérito” y las eventuales observaciones para su adjudicación. </w:t>
      </w:r>
    </w:p>
    <w:p w14:paraId="3764C013" w14:textId="77777777" w:rsidR="009034DC" w:rsidRPr="00F7767C" w:rsidRDefault="009034DC"/>
    <w:p w14:paraId="2F2970B8" w14:textId="70078469" w:rsidR="009034DC" w:rsidRPr="00F7767C" w:rsidRDefault="009034DC" w:rsidP="006D7E14">
      <w:pPr>
        <w:pStyle w:val="Prrafodelista"/>
        <w:numPr>
          <w:ilvl w:val="0"/>
          <w:numId w:val="14"/>
        </w:numPr>
      </w:pPr>
      <w:r w:rsidRPr="00F7767C">
        <w:t xml:space="preserve">Por cada </w:t>
      </w:r>
      <w:r w:rsidR="003C48CF" w:rsidRPr="00F7767C">
        <w:t xml:space="preserve">una de las </w:t>
      </w:r>
      <w:r w:rsidR="009D764F" w:rsidRPr="00F7767C">
        <w:t>Área</w:t>
      </w:r>
      <w:r w:rsidR="003C48CF" w:rsidRPr="00F7767C">
        <w:t>s</w:t>
      </w:r>
      <w:r w:rsidR="009D764F" w:rsidRPr="00F7767C">
        <w:t xml:space="preserve"> de Postulación</w:t>
      </w:r>
      <w:r w:rsidRPr="00F7767C">
        <w:t xml:space="preserve">, el CDT adjudicará </w:t>
      </w:r>
      <w:r w:rsidR="00355B31" w:rsidRPr="00F7767C">
        <w:t>las Propuestas</w:t>
      </w:r>
      <w:r w:rsidRPr="00F7767C">
        <w:t xml:space="preserve"> </w:t>
      </w:r>
      <w:r w:rsidRPr="00F7767C">
        <w:rPr>
          <w:rFonts w:eastAsia="Bookman Old Style" w:cs="Bookman Old Style"/>
          <w:color w:val="000000"/>
        </w:rPr>
        <w:t>que</w:t>
      </w:r>
      <w:r w:rsidRPr="00F7767C">
        <w:t xml:space="preserve"> integre la “lista de mérito” correspondiente y que requiera el mínimo Subsidio. </w:t>
      </w:r>
    </w:p>
    <w:p w14:paraId="63D6182F" w14:textId="77777777" w:rsidR="009034DC" w:rsidRPr="00F7767C" w:rsidRDefault="009034DC"/>
    <w:p w14:paraId="276ABF02" w14:textId="4B3383D3" w:rsidR="009034DC" w:rsidRPr="00F7767C" w:rsidRDefault="009034DC" w:rsidP="006D7E14">
      <w:pPr>
        <w:pStyle w:val="Prrafodelista"/>
        <w:numPr>
          <w:ilvl w:val="0"/>
          <w:numId w:val="14"/>
        </w:numPr>
      </w:pPr>
      <w:r w:rsidRPr="00F7767C">
        <w:t>El CDT, a través de su Secretari</w:t>
      </w:r>
      <w:r w:rsidR="00EF5B28">
        <w:t>a</w:t>
      </w:r>
      <w:r w:rsidRPr="00F7767C">
        <w:t xml:space="preserve"> Ejecutiv</w:t>
      </w:r>
      <w:r w:rsidR="00EF5B28">
        <w:t>a</w:t>
      </w:r>
      <w:r w:rsidRPr="00F7767C">
        <w:t xml:space="preserve">, notificará </w:t>
      </w:r>
      <w:r w:rsidR="00EF5B28">
        <w:t>mediante correo electrónico enviado a la casilla de correo indicada en el Sobre S1,</w:t>
      </w:r>
      <w:r w:rsidR="00EF5B28" w:rsidRPr="00F7767C">
        <w:t xml:space="preserve"> </w:t>
      </w:r>
      <w:r w:rsidRPr="00F7767C">
        <w:t>los resultados del Concurso a las Proponentes</w:t>
      </w:r>
      <w:r w:rsidR="00EF5B28">
        <w:t>.</w:t>
      </w:r>
      <w:r w:rsidRPr="00F7767C">
        <w:t xml:space="preserve"> </w:t>
      </w:r>
      <w:r w:rsidR="00EF5B28">
        <w:t>P</w:t>
      </w:r>
      <w:r w:rsidRPr="00F7767C">
        <w:t xml:space="preserve">ara el caso de las Proponentes cuyas Propuestas resulten asignadas, </w:t>
      </w:r>
      <w:r w:rsidR="00355B31" w:rsidRPr="00F7767C">
        <w:t>e</w:t>
      </w:r>
      <w:r w:rsidRPr="00F7767C">
        <w:t xml:space="preserve">stas serán notificadas por medio del Oficio Adjudicatorio. </w:t>
      </w:r>
    </w:p>
    <w:p w14:paraId="452E73D6" w14:textId="77777777" w:rsidR="009034DC" w:rsidRPr="00F7767C" w:rsidRDefault="009034DC"/>
    <w:p w14:paraId="221EB6DB" w14:textId="5F711A12" w:rsidR="009034DC" w:rsidRPr="00F7767C" w:rsidRDefault="009034DC" w:rsidP="006D7E14">
      <w:pPr>
        <w:pStyle w:val="Prrafodelista"/>
        <w:numPr>
          <w:ilvl w:val="0"/>
          <w:numId w:val="14"/>
        </w:numPr>
      </w:pPr>
      <w:r w:rsidRPr="00F7767C">
        <w:t>El CDT remitirá los antecedentes respectivos a SUBTEL, que tramitará cada concesión en la forma y plazos que se establecen en el Capítulo V del Reglamento.</w:t>
      </w:r>
    </w:p>
    <w:p w14:paraId="3A8B5C76" w14:textId="3A7DF7A7" w:rsidR="00275C4D" w:rsidRPr="00F7767C" w:rsidRDefault="00275C4D"/>
    <w:p w14:paraId="2FCA1F5D" w14:textId="7C28FCEA" w:rsidR="00E93D8E" w:rsidRPr="00F7767C" w:rsidRDefault="00275C4D">
      <w:r w:rsidRPr="00F7767C">
        <w:t>Con todo, y sólo para el caso de empate entre dos (2) o más Propuestas</w:t>
      </w:r>
      <w:r w:rsidR="00355B31" w:rsidRPr="00F7767C">
        <w:t xml:space="preserve"> para la misma Área de Postulación</w:t>
      </w:r>
      <w:r w:rsidRPr="00F7767C">
        <w:t xml:space="preserve">, el CDT resolverá la adjudicación en atención a la cantidad de Prestaciones Adicionales que la(s) Proponente(s) haya(n) considerado en su(s) Proyecto(s) Técnico(s). </w:t>
      </w:r>
      <w:r w:rsidR="00355B31" w:rsidRPr="00F7767C">
        <w:t xml:space="preserve">Para dichos efectos, sólo se entenderá como Prestación Adicional, aquella prestación que incremente o complemente el servicio de acceso a Internet y que pueda brindarse al amparo de la concesión de Servicio Público de Transmisión de Datos otorgada por el presente Concurso, </w:t>
      </w:r>
      <w:r w:rsidR="004E728B" w:rsidRPr="00F7767C">
        <w:t>según se establece en el numeral 1.</w:t>
      </w:r>
      <w:r w:rsidR="00A909D8">
        <w:t>4</w:t>
      </w:r>
      <w:r w:rsidR="004E728B" w:rsidRPr="00F7767C">
        <w:t xml:space="preserve"> del Anexo N° 1, </w:t>
      </w:r>
      <w:r w:rsidR="00355B31" w:rsidRPr="00F7767C">
        <w:t xml:space="preserve">debiendo ésta beneficiar a todas las Zonas WiFi comprometidas en la respectiva Propuesta. </w:t>
      </w:r>
      <w:r w:rsidR="00E93D8E" w:rsidRPr="00F7767C">
        <w:t>De subsistir el empate, se adjudicará el Proyecto</w:t>
      </w:r>
      <w:r w:rsidR="004E728B" w:rsidRPr="00F7767C">
        <w:t xml:space="preserve"> para dicha Área de Postulación</w:t>
      </w:r>
      <w:r w:rsidR="00E93D8E" w:rsidRPr="00F7767C">
        <w:t xml:space="preserve"> y su respectivo </w:t>
      </w:r>
      <w:r w:rsidR="00090042">
        <w:t>S</w:t>
      </w:r>
      <w:r w:rsidR="00E93D8E" w:rsidRPr="00F7767C">
        <w:t xml:space="preserve">ubsidio a la Proponente que comprometa un menor plazo para el inicio del </w:t>
      </w:r>
      <w:r w:rsidR="00355B31" w:rsidRPr="00F7767C">
        <w:t>S</w:t>
      </w:r>
      <w:r w:rsidR="00E93D8E" w:rsidRPr="00F7767C">
        <w:t>ervicio</w:t>
      </w:r>
      <w:r w:rsidR="00355B31" w:rsidRPr="00F7767C">
        <w:t xml:space="preserve"> Público de Transmisión de Datos</w:t>
      </w:r>
      <w:r w:rsidR="00E93D8E" w:rsidRPr="00F7767C">
        <w:t>. Por último, de no dirimirse el empate según los criterios señalados, la adjudicación se resolverá por sorteo.</w:t>
      </w:r>
    </w:p>
    <w:p w14:paraId="4453AA09" w14:textId="77777777" w:rsidR="00E93D8E" w:rsidRPr="00F7767C" w:rsidRDefault="00E93D8E"/>
    <w:p w14:paraId="53FA7A7C" w14:textId="5C1D33B7" w:rsidR="009034DC" w:rsidRPr="00F7767C" w:rsidRDefault="00D96394">
      <w:r w:rsidRPr="00F7767C">
        <w:t>En caso de que no existan, para una determinada Área de Postulación, Propuestas que cumplan con las exigencias legales, administrativas, técnicas y/o financieras establecidas en las Bases Generales y Específicas, las Propuestas serán rechazadas por el CDT y el Concurso se declarará desierto para dicha Área de Postulación.</w:t>
      </w:r>
    </w:p>
    <w:p w14:paraId="69092528" w14:textId="77777777" w:rsidR="00C81B46" w:rsidRPr="00F7767C" w:rsidRDefault="00C81B46"/>
    <w:p w14:paraId="4B39BB7E" w14:textId="4B7B99FD" w:rsidR="009034DC" w:rsidRPr="00F7767C" w:rsidRDefault="009034DC">
      <w:r w:rsidRPr="00F7767C">
        <w:lastRenderedPageBreak/>
        <w:t xml:space="preserve">Por su parte, la Subsecretaría —previo acuerdo del CDT—, podrá rechazar todas las Propuestas presentadas, declarando </w:t>
      </w:r>
      <w:r w:rsidRPr="00F7767C">
        <w:rPr>
          <w:lang w:eastAsia="ar-SA"/>
        </w:rPr>
        <w:t xml:space="preserve">desierto </w:t>
      </w:r>
      <w:r w:rsidRPr="00F7767C">
        <w:t>el Concurso, sin responsabilidad alguna para la entidad ni indemnización para l</w:t>
      </w:r>
      <w:r w:rsidR="00E12821" w:rsidRPr="00F7767C">
        <w:t>a</w:t>
      </w:r>
      <w:r w:rsidRPr="00F7767C">
        <w:t>s Proponentes, fundado en razones de interés público, o bien en cambios en las circunstancias consideradas al momento de la elaboración de las Bases del Concurso.</w:t>
      </w:r>
      <w:r w:rsidR="004076A5" w:rsidRPr="00F7767C">
        <w:t xml:space="preserve"> La facultad de </w:t>
      </w:r>
      <w:r w:rsidR="0037751F" w:rsidRPr="00F7767C">
        <w:t xml:space="preserve">SUBTEL, </w:t>
      </w:r>
      <w:r w:rsidR="004076A5" w:rsidRPr="00F7767C">
        <w:t>definida en los términos del presente inciso</w:t>
      </w:r>
      <w:r w:rsidR="00090042">
        <w:t>,</w:t>
      </w:r>
      <w:r w:rsidR="004076A5" w:rsidRPr="00F7767C">
        <w:t xml:space="preserve"> puede ser ejercida, además, incluso durante el período que medie entre la publicación del llamado a </w:t>
      </w:r>
      <w:r w:rsidR="00090042">
        <w:t>C</w:t>
      </w:r>
      <w:r w:rsidR="004076A5" w:rsidRPr="00F7767C">
        <w:t>oncurso en el Diario Of</w:t>
      </w:r>
      <w:r w:rsidR="00E86ADC" w:rsidRPr="00F7767C">
        <w:t>icial y la presentación de las P</w:t>
      </w:r>
      <w:r w:rsidR="004076A5" w:rsidRPr="00F7767C">
        <w:t>ropuestas por los postulantes, ambos hechos inclusive.</w:t>
      </w:r>
    </w:p>
    <w:p w14:paraId="00DA9F74" w14:textId="77777777" w:rsidR="009034DC" w:rsidRPr="00F7767C" w:rsidRDefault="009034DC"/>
    <w:p w14:paraId="5E23CDFA" w14:textId="306A10FA" w:rsidR="009034DC" w:rsidRPr="00F7767C" w:rsidRDefault="009034DC">
      <w:r w:rsidRPr="00F7767C">
        <w:t xml:space="preserve">En </w:t>
      </w:r>
      <w:r w:rsidR="004076A5" w:rsidRPr="00F7767C">
        <w:t>l</w:t>
      </w:r>
      <w:r w:rsidRPr="00F7767C">
        <w:t>os casos</w:t>
      </w:r>
      <w:r w:rsidR="004076A5" w:rsidRPr="00F7767C">
        <w:t xml:space="preserve"> previstos en los dos incisos anteriores</w:t>
      </w:r>
      <w:r w:rsidRPr="00F7767C">
        <w:t xml:space="preserve">, la resolución que deje sin efecto el Concurso, ya sea en su totalidad o para alguna(s) </w:t>
      </w:r>
      <w:r w:rsidR="006E6E46" w:rsidRPr="00F7767C">
        <w:t>Área(s) de Postulación</w:t>
      </w:r>
      <w:r w:rsidRPr="00F7767C">
        <w:t>, deberá ser publicada en la página web del mismo,</w:t>
      </w:r>
      <w:r w:rsidR="009802D7">
        <w:t xml:space="preserve"> </w:t>
      </w:r>
      <w:hyperlink r:id="rId17" w:history="1">
        <w:r w:rsidR="009802D7" w:rsidRPr="00D473F1">
          <w:rPr>
            <w:rStyle w:val="Hipervnculo"/>
          </w:rPr>
          <w:t>http://www.subtel.gob.cl/wifi2</w:t>
        </w:r>
      </w:hyperlink>
      <w:r w:rsidR="00090042">
        <w:rPr>
          <w:rStyle w:val="Hipervnculo"/>
        </w:rPr>
        <w:t>,</w:t>
      </w:r>
      <w:r w:rsidR="009802D7">
        <w:t xml:space="preserve"> </w:t>
      </w:r>
      <w:r w:rsidRPr="00F7767C">
        <w:t>y se entenderá notificada a las Proponentes</w:t>
      </w:r>
      <w:r w:rsidR="00F3079E" w:rsidRPr="00F7767C">
        <w:t xml:space="preserve"> </w:t>
      </w:r>
      <w:r w:rsidR="00D96394" w:rsidRPr="00F7767C">
        <w:t xml:space="preserve">personalmente o por carta certificada </w:t>
      </w:r>
      <w:r w:rsidRPr="00F7767C">
        <w:t xml:space="preserve">de conformidad a lo previsto en el </w:t>
      </w:r>
      <w:r w:rsidR="00D96394" w:rsidRPr="00F7767C">
        <w:t xml:space="preserve">literal b) del </w:t>
      </w:r>
      <w:r w:rsidRPr="00F7767C">
        <w:t xml:space="preserve">Artículo 16 bis de la Ley. </w:t>
      </w:r>
    </w:p>
    <w:p w14:paraId="1EA1C970" w14:textId="77777777" w:rsidR="009034DC" w:rsidRPr="00F7767C" w:rsidRDefault="009034DC"/>
    <w:p w14:paraId="3FB995EB" w14:textId="3CC7FE37" w:rsidR="009034DC" w:rsidRPr="00F7767C" w:rsidRDefault="00355B31">
      <w:r w:rsidRPr="00F7767C">
        <w:t>Para el</w:t>
      </w:r>
      <w:r w:rsidR="009034DC" w:rsidRPr="00F7767C">
        <w:t xml:space="preserve"> caso de desistimiento de una </w:t>
      </w:r>
      <w:r w:rsidR="006E6E46" w:rsidRPr="00F7767C">
        <w:t>Proponente respecto de alguna determinada Área de Postulación</w:t>
      </w:r>
      <w:r w:rsidR="009034DC" w:rsidRPr="00F7767C">
        <w:t>, el Proyecto se asignará al segundo mejor puntaje de conformidad con el Artículo 23° de las Bases Generales. La misma regla se aplicará para el desistimiento regulado en los Artículos 19° y 28° de estas Bases Específicas.</w:t>
      </w:r>
      <w:r w:rsidR="00F3079E" w:rsidRPr="00F7767C">
        <w:t xml:space="preserve"> </w:t>
      </w:r>
    </w:p>
    <w:p w14:paraId="4DB9361B" w14:textId="77777777" w:rsidR="009034DC" w:rsidRPr="00F7767C" w:rsidRDefault="009034DC"/>
    <w:p w14:paraId="6BB1C8CC" w14:textId="6020762F" w:rsidR="004E728B" w:rsidRPr="00F7767C" w:rsidRDefault="004E728B">
      <w:pPr>
        <w:rPr>
          <w:color w:val="222222"/>
        </w:rPr>
      </w:pPr>
      <w:r w:rsidRPr="00F7767C">
        <w:rPr>
          <w:color w:val="222222"/>
        </w:rPr>
        <w:t>Por su parte, en el evento que algunas de las Áreas de Postulación asociadas al primer Período de Postulación sean declaradas desiertas</w:t>
      </w:r>
      <w:r w:rsidR="009F7E2A">
        <w:rPr>
          <w:color w:val="222222"/>
        </w:rPr>
        <w:t xml:space="preserve"> por el CDT</w:t>
      </w:r>
      <w:r w:rsidRPr="00F7767C">
        <w:rPr>
          <w:color w:val="222222"/>
        </w:rPr>
        <w:t xml:space="preserve">, SUBTEL tendrá la facultad de agregarlas en el segundo Período de Postulación, en la medida que exista disponibilidad presupuestaria para ello. Los cambios serán publicados en el sitio </w:t>
      </w:r>
      <w:hyperlink r:id="rId18" w:history="1">
        <w:r w:rsidR="009802D7" w:rsidRPr="00D473F1">
          <w:rPr>
            <w:rStyle w:val="Hipervnculo"/>
          </w:rPr>
          <w:t>http://www.subtel.gob.cl/wifi2</w:t>
        </w:r>
      </w:hyperlink>
      <w:r w:rsidR="006944B2">
        <w:t xml:space="preserve"> </w:t>
      </w:r>
      <w:r w:rsidRPr="009F7E2A">
        <w:t>en forma previa a</w:t>
      </w:r>
      <w:r w:rsidR="00244E84" w:rsidRPr="009F7E2A">
        <w:t>l cumplimiento del plazo para</w:t>
      </w:r>
      <w:r w:rsidRPr="009F7E2A">
        <w:t xml:space="preserve"> la recepción de Propuestas del</w:t>
      </w:r>
      <w:r w:rsidR="009F7E2A">
        <w:t xml:space="preserve"> </w:t>
      </w:r>
      <w:r w:rsidRPr="00F7767C">
        <w:rPr>
          <w:color w:val="222222"/>
        </w:rPr>
        <w:t>segundo Período de Postulación</w:t>
      </w:r>
      <w:r w:rsidR="00244E84" w:rsidRPr="00F7767C">
        <w:rPr>
          <w:color w:val="222222"/>
        </w:rPr>
        <w:t xml:space="preserve"> indicado en el </w:t>
      </w:r>
      <w:r w:rsidR="009F7E2A">
        <w:rPr>
          <w:color w:val="222222"/>
        </w:rPr>
        <w:t>C</w:t>
      </w:r>
      <w:r w:rsidR="00244E84" w:rsidRPr="00F7767C">
        <w:rPr>
          <w:color w:val="222222"/>
        </w:rPr>
        <w:t xml:space="preserve">alendario de </w:t>
      </w:r>
      <w:r w:rsidR="009F7E2A">
        <w:rPr>
          <w:color w:val="222222"/>
        </w:rPr>
        <w:t>A</w:t>
      </w:r>
      <w:r w:rsidR="00244E84" w:rsidRPr="00F7767C">
        <w:rPr>
          <w:color w:val="222222"/>
        </w:rPr>
        <w:t>ctividades del Anexo N° 6.</w:t>
      </w:r>
    </w:p>
    <w:p w14:paraId="1F9CB284" w14:textId="77777777" w:rsidR="004E728B" w:rsidRPr="00F7767C" w:rsidRDefault="004E728B"/>
    <w:p w14:paraId="6C6D623A" w14:textId="77777777" w:rsidR="006E6E46" w:rsidRPr="00F7767C" w:rsidRDefault="006E6E46"/>
    <w:p w14:paraId="59CA9689" w14:textId="77777777" w:rsidR="00432FDF" w:rsidRPr="00F7767C" w:rsidRDefault="00432FDF">
      <w:pPr>
        <w:suppressAutoHyphens w:val="0"/>
        <w:jc w:val="left"/>
        <w:rPr>
          <w:color w:val="222222"/>
          <w:highlight w:val="white"/>
        </w:rPr>
      </w:pPr>
      <w:r w:rsidRPr="00F7767C">
        <w:rPr>
          <w:color w:val="222222"/>
          <w:highlight w:val="white"/>
        </w:rPr>
        <w:br w:type="page"/>
      </w:r>
    </w:p>
    <w:p w14:paraId="555D8C90" w14:textId="0CE21EF7" w:rsidR="009034DC" w:rsidRPr="00F7767C" w:rsidRDefault="009034DC" w:rsidP="005A5B88">
      <w:pPr>
        <w:suppressAutoHyphens w:val="0"/>
        <w:rPr>
          <w:rFonts w:ascii="Times New Roman" w:eastAsia="Times New Roman" w:hAnsi="Times New Roman" w:cs="Times New Roman"/>
          <w:sz w:val="24"/>
          <w:szCs w:val="24"/>
          <w:lang w:eastAsia="es-CL"/>
        </w:rPr>
      </w:pPr>
      <w:r w:rsidRPr="00F7767C">
        <w:rPr>
          <w:color w:val="222222"/>
          <w:highlight w:val="white"/>
        </w:rPr>
        <w:lastRenderedPageBreak/>
        <w:t xml:space="preserve"> </w:t>
      </w:r>
    </w:p>
    <w:p w14:paraId="2007B133" w14:textId="77777777" w:rsidR="009034DC" w:rsidRPr="00F7767C" w:rsidRDefault="009034DC" w:rsidP="006569DA">
      <w:pPr>
        <w:keepNext/>
        <w:keepLines/>
        <w:suppressAutoHyphens w:val="0"/>
        <w:ind w:left="284"/>
        <w:jc w:val="center"/>
        <w:outlineLvl w:val="0"/>
      </w:pPr>
      <w:bookmarkStart w:id="28" w:name="_qsh70q"/>
      <w:bookmarkEnd w:id="28"/>
      <w:r w:rsidRPr="00F7767C">
        <w:rPr>
          <w:b/>
          <w:spacing w:val="-3"/>
          <w:sz w:val="24"/>
        </w:rPr>
        <w:t>TÍTULO IV</w:t>
      </w:r>
    </w:p>
    <w:p w14:paraId="6225C5F9" w14:textId="77777777" w:rsidR="009034DC" w:rsidRPr="00F7767C" w:rsidRDefault="009034DC" w:rsidP="006569DA">
      <w:pPr>
        <w:keepNext/>
        <w:keepLines/>
        <w:suppressAutoHyphens w:val="0"/>
        <w:ind w:left="284"/>
        <w:jc w:val="center"/>
        <w:outlineLvl w:val="0"/>
      </w:pPr>
      <w:bookmarkStart w:id="29" w:name="_3as4poj"/>
      <w:bookmarkEnd w:id="29"/>
      <w:r w:rsidRPr="00F7767C">
        <w:rPr>
          <w:b/>
          <w:spacing w:val="-3"/>
          <w:sz w:val="24"/>
        </w:rPr>
        <w:t>LAS PROPONENTES, LOS ADJUDICATARIOS Y LAS</w:t>
      </w:r>
    </w:p>
    <w:p w14:paraId="5E28BBA2" w14:textId="77777777" w:rsidR="009034DC" w:rsidRPr="00F7767C" w:rsidRDefault="009034DC">
      <w:pPr>
        <w:keepNext/>
        <w:keepLines/>
        <w:ind w:left="284"/>
        <w:jc w:val="center"/>
      </w:pPr>
      <w:bookmarkStart w:id="30" w:name="_1pxezwc"/>
      <w:bookmarkEnd w:id="30"/>
      <w:r w:rsidRPr="00F7767C">
        <w:rPr>
          <w:b/>
          <w:spacing w:val="-3"/>
          <w:sz w:val="24"/>
        </w:rPr>
        <w:t>BENEFICIARIAS</w:t>
      </w:r>
    </w:p>
    <w:p w14:paraId="5BB313A9" w14:textId="77777777" w:rsidR="009034DC" w:rsidRPr="00F7767C" w:rsidRDefault="009034DC">
      <w:pPr>
        <w:jc w:val="left"/>
        <w:rPr>
          <w:b/>
          <w:spacing w:val="-3"/>
          <w:sz w:val="24"/>
          <w:szCs w:val="24"/>
        </w:rPr>
      </w:pPr>
    </w:p>
    <w:p w14:paraId="0006241F"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jc w:val="left"/>
        <w:outlineLvl w:val="1"/>
      </w:pPr>
      <w:bookmarkStart w:id="31" w:name="_49x2ik5"/>
      <w:bookmarkStart w:id="32" w:name="_Ref417399376"/>
      <w:bookmarkEnd w:id="31"/>
      <w:r w:rsidRPr="00F7767C">
        <w:rPr>
          <w:b/>
          <w:i/>
          <w:sz w:val="24"/>
          <w:szCs w:val="24"/>
        </w:rPr>
        <w:t>Las Proponentes, los Consorcios y sus requisitos al momento de la Postulación</w:t>
      </w:r>
      <w:bookmarkEnd w:id="32"/>
    </w:p>
    <w:p w14:paraId="0CB09D3D" w14:textId="77777777" w:rsidR="009F7E2A" w:rsidRDefault="009034DC" w:rsidP="009F7E2A">
      <w:pPr>
        <w:pStyle w:val="Prrafodelista"/>
        <w:numPr>
          <w:ilvl w:val="0"/>
          <w:numId w:val="6"/>
        </w:numPr>
        <w:tabs>
          <w:tab w:val="clear" w:pos="0"/>
        </w:tabs>
        <w:ind w:left="284"/>
      </w:pPr>
      <w:r w:rsidRPr="00F7767C">
        <w:t xml:space="preserve">Las Proponentes deberán ser personas jurídicas que cumplan con los requisitos legales y reglamentarios para ser titulares de la concesión de </w:t>
      </w:r>
      <w:r w:rsidR="007962E6" w:rsidRPr="00F7767C">
        <w:t>S</w:t>
      </w:r>
      <w:r w:rsidRPr="00F7767C">
        <w:t xml:space="preserve">ervicio </w:t>
      </w:r>
      <w:r w:rsidR="007962E6" w:rsidRPr="00F7767C">
        <w:t>P</w:t>
      </w:r>
      <w:r w:rsidR="001369C0" w:rsidRPr="00F7767C">
        <w:t xml:space="preserve">úblico de </w:t>
      </w:r>
      <w:r w:rsidR="007962E6" w:rsidRPr="00F7767C">
        <w:t>T</w:t>
      </w:r>
      <w:r w:rsidR="001369C0" w:rsidRPr="00F7767C">
        <w:t xml:space="preserve">ransmisión de </w:t>
      </w:r>
      <w:r w:rsidR="007962E6" w:rsidRPr="00F7767C">
        <w:t>D</w:t>
      </w:r>
      <w:r w:rsidR="001369C0" w:rsidRPr="00F7767C">
        <w:t>atos</w:t>
      </w:r>
      <w:r w:rsidRPr="00F7767C">
        <w:t xml:space="preserve">, de acuerdo con lo establecido en la Ley, el Reglamento y </w:t>
      </w:r>
      <w:r w:rsidR="001369C0" w:rsidRPr="00F7767C">
        <w:t xml:space="preserve">las </w:t>
      </w:r>
      <w:r w:rsidR="00A2388D" w:rsidRPr="00F7767C">
        <w:t xml:space="preserve">restantes </w:t>
      </w:r>
      <w:r w:rsidR="001369C0" w:rsidRPr="00F7767C">
        <w:t>normativas aplicables</w:t>
      </w:r>
      <w:r w:rsidRPr="00F7767C">
        <w:t xml:space="preserve">. </w:t>
      </w:r>
    </w:p>
    <w:p w14:paraId="2F198D4D" w14:textId="77777777" w:rsidR="009F7E2A" w:rsidRDefault="009F7E2A" w:rsidP="009F7E2A">
      <w:pPr>
        <w:pStyle w:val="Prrafodelista"/>
        <w:ind w:left="284"/>
      </w:pPr>
    </w:p>
    <w:p w14:paraId="4D65D0FA" w14:textId="77777777" w:rsidR="002E753C" w:rsidRDefault="002E753C" w:rsidP="009F7E2A">
      <w:pPr>
        <w:pStyle w:val="Prrafodelista"/>
        <w:ind w:left="284"/>
      </w:pPr>
    </w:p>
    <w:p w14:paraId="03E05614" w14:textId="2D1CA5D6" w:rsidR="009F7E2A" w:rsidRDefault="009034DC" w:rsidP="009F7E2A">
      <w:pPr>
        <w:pStyle w:val="Prrafodelista"/>
        <w:ind w:left="284"/>
      </w:pPr>
      <w:r w:rsidRPr="00F7767C">
        <w:t xml:space="preserve">Adicionalmente, no podrán participar del Concurso </w:t>
      </w:r>
      <w:r w:rsidR="004550F8" w:rsidRPr="00F7767C">
        <w:t xml:space="preserve">ni resultar asignatarias del mismo </w:t>
      </w:r>
      <w:r w:rsidRPr="00F7767C">
        <w:rPr>
          <w:lang w:eastAsia="ar-SA"/>
        </w:rPr>
        <w:t>aquell</w:t>
      </w:r>
      <w:r w:rsidRPr="00F7767C">
        <w:t>as Proponentes, con independencia de la modalidad de postulación,</w:t>
      </w:r>
      <w:r w:rsidR="004550F8" w:rsidRPr="00F7767C">
        <w:t xml:space="preserve"> respecto de las cuales se encuentre vigente una condena de prohibición de adjudicarse cualquier concesión otorgada por el Estado, por conductas previstas </w:t>
      </w:r>
      <w:r w:rsidR="00E53B90">
        <w:t>y sancionadas en la Ley N° 20.393 de responsabilidad penal de la persona jurídica por ciertos delitos.</w:t>
      </w:r>
      <w:r w:rsidRPr="00F7767C">
        <w:t xml:space="preserve"> Para estos efectos, las Proponentes deberán acompañar</w:t>
      </w:r>
      <w:r w:rsidR="00E12821" w:rsidRPr="00F7767C">
        <w:rPr>
          <w:lang w:eastAsia="ar-SA"/>
        </w:rPr>
        <w:t xml:space="preserve"> al sobre S1,</w:t>
      </w:r>
      <w:r w:rsidRPr="00F7767C">
        <w:t xml:space="preserve"> una declaración jurada que acredite la inexistencia de tal condición, conforme se indica en el numeral </w:t>
      </w:r>
      <w:r w:rsidR="00EE325E" w:rsidRPr="00F7767C">
        <w:t>9</w:t>
      </w:r>
      <w:r w:rsidRPr="00F7767C">
        <w:t>.</w:t>
      </w:r>
      <w:r w:rsidR="00065756" w:rsidRPr="00F7767C">
        <w:t>2</w:t>
      </w:r>
      <w:r w:rsidRPr="00F7767C">
        <w:t xml:space="preserve"> del Anexo N° </w:t>
      </w:r>
      <w:r w:rsidR="00EE325E" w:rsidRPr="00F7767C">
        <w:t>9</w:t>
      </w:r>
      <w:r w:rsidRPr="00F7767C">
        <w:t xml:space="preserve">. </w:t>
      </w:r>
    </w:p>
    <w:p w14:paraId="1857ECCA" w14:textId="77777777" w:rsidR="009F7E2A" w:rsidRDefault="009F7E2A" w:rsidP="009F7E2A">
      <w:pPr>
        <w:pStyle w:val="Prrafodelista"/>
        <w:ind w:left="284"/>
      </w:pPr>
    </w:p>
    <w:p w14:paraId="560EE84D" w14:textId="77777777" w:rsidR="002E753C" w:rsidRDefault="002E753C" w:rsidP="009F7E2A">
      <w:pPr>
        <w:pStyle w:val="Prrafodelista"/>
        <w:ind w:left="284"/>
      </w:pPr>
    </w:p>
    <w:p w14:paraId="67C405CD" w14:textId="77777777" w:rsidR="009F7E2A" w:rsidRDefault="009034DC" w:rsidP="009F7E2A">
      <w:pPr>
        <w:pStyle w:val="Prrafodelista"/>
        <w:ind w:left="284"/>
        <w:rPr>
          <w:i/>
        </w:rPr>
      </w:pPr>
      <w:r w:rsidRPr="00F7767C">
        <w:t xml:space="preserve">Las Proponentes podrán postular al presente Concurso en forma individual o a través de un contrato de Consorcio o </w:t>
      </w:r>
      <w:r w:rsidRPr="009F7E2A">
        <w:rPr>
          <w:i/>
        </w:rPr>
        <w:t>joint venture.</w:t>
      </w:r>
    </w:p>
    <w:p w14:paraId="629B4766" w14:textId="77777777" w:rsidR="009F7E2A" w:rsidRDefault="009F7E2A" w:rsidP="009F7E2A">
      <w:pPr>
        <w:pStyle w:val="Prrafodelista"/>
        <w:ind w:left="284"/>
        <w:rPr>
          <w:i/>
        </w:rPr>
      </w:pPr>
    </w:p>
    <w:p w14:paraId="14F2B7E1" w14:textId="77777777" w:rsidR="002E753C" w:rsidRDefault="002E753C" w:rsidP="009F7E2A">
      <w:pPr>
        <w:pStyle w:val="Prrafodelista"/>
        <w:ind w:left="284"/>
        <w:rPr>
          <w:i/>
        </w:rPr>
      </w:pPr>
    </w:p>
    <w:p w14:paraId="468E1307" w14:textId="77777777" w:rsidR="009F7E2A" w:rsidRDefault="009034DC" w:rsidP="009F7E2A">
      <w:pPr>
        <w:pStyle w:val="Prrafodelista"/>
        <w:ind w:left="284"/>
      </w:pPr>
      <w:r w:rsidRPr="00F7767C">
        <w:t xml:space="preserve">Para la postulación a una misma </w:t>
      </w:r>
      <w:r w:rsidR="00322D54" w:rsidRPr="00F7767C">
        <w:t>Área</w:t>
      </w:r>
      <w:r w:rsidR="007B7D01" w:rsidRPr="00F7767C">
        <w:t xml:space="preserve"> de Postulación</w:t>
      </w:r>
      <w:r w:rsidRPr="00F7767C">
        <w:t>, se considerará como una misma Proponente a las empresas filiales y coligadas respecto de sus matrices y entre éstas y sus empresas relacionadas. La determinación de la calidad de filial o coligada y de empresa relacionada se efectuará de conformidad con lo dispuesto por la Ley Nº 18.046, sobre Sociedades Anónimas, y por la Ley Nº 18.045, de Mercado de Valores.</w:t>
      </w:r>
    </w:p>
    <w:p w14:paraId="771F0BEA" w14:textId="77777777" w:rsidR="009F7E2A" w:rsidRDefault="009F7E2A" w:rsidP="009F7E2A">
      <w:pPr>
        <w:pStyle w:val="Prrafodelista"/>
        <w:ind w:left="284"/>
      </w:pPr>
    </w:p>
    <w:p w14:paraId="3E84E76A" w14:textId="77777777" w:rsidR="002E753C" w:rsidRDefault="002E753C" w:rsidP="009F7E2A">
      <w:pPr>
        <w:pStyle w:val="Prrafodelista"/>
        <w:ind w:left="284"/>
      </w:pPr>
    </w:p>
    <w:p w14:paraId="0BAE9B96" w14:textId="77777777" w:rsidR="002E753C" w:rsidRDefault="002E753C" w:rsidP="009F7E2A">
      <w:pPr>
        <w:pStyle w:val="Prrafodelista"/>
        <w:ind w:left="284"/>
      </w:pPr>
    </w:p>
    <w:p w14:paraId="4C83124B" w14:textId="1F8BF6AD" w:rsidR="009F7E2A" w:rsidRDefault="009034DC" w:rsidP="009F7E2A">
      <w:pPr>
        <w:pStyle w:val="Prrafodelista"/>
        <w:numPr>
          <w:ilvl w:val="0"/>
          <w:numId w:val="6"/>
        </w:numPr>
        <w:tabs>
          <w:tab w:val="clear" w:pos="0"/>
        </w:tabs>
        <w:ind w:left="284"/>
      </w:pPr>
      <w:r w:rsidRPr="00F7767C">
        <w:t xml:space="preserve">Asimismo, el objeto social de la Proponente </w:t>
      </w:r>
      <w:r w:rsidR="004550F8" w:rsidRPr="00F7767C">
        <w:t xml:space="preserve">y </w:t>
      </w:r>
      <w:r w:rsidRPr="00F7767C">
        <w:t xml:space="preserve">la asociación de intereses del Consorcio deberán permitir la prestación del </w:t>
      </w:r>
      <w:r w:rsidR="00463093" w:rsidRPr="00F7767C">
        <w:t>Servicio Público de Transmisión de Datos</w:t>
      </w:r>
      <w:r w:rsidRPr="00F7767C">
        <w:t xml:space="preserve"> materia del Concurso. En caso contrario, la Propuesta deberá ser rechazada por el CDT. Esta condición deberá mantenerse durante todo el Per</w:t>
      </w:r>
      <w:r w:rsidR="00B262F3">
        <w:t>í</w:t>
      </w:r>
      <w:r w:rsidRPr="00F7767C">
        <w:t>odo de Obligatoriedad de las Exigencias de las Bases, referido en el Artículo 7° de estas Bases Específicas.</w:t>
      </w:r>
    </w:p>
    <w:p w14:paraId="5862E082" w14:textId="77777777" w:rsidR="009802D7" w:rsidRDefault="009802D7" w:rsidP="009F7E2A">
      <w:pPr>
        <w:pStyle w:val="Prrafodelista"/>
        <w:ind w:left="284"/>
      </w:pPr>
    </w:p>
    <w:p w14:paraId="4493874F" w14:textId="77777777" w:rsidR="002E753C" w:rsidRDefault="002E753C" w:rsidP="009F7E2A">
      <w:pPr>
        <w:pStyle w:val="Prrafodelista"/>
        <w:ind w:left="284"/>
      </w:pPr>
    </w:p>
    <w:p w14:paraId="6ABAB5EB" w14:textId="77777777" w:rsidR="002E753C" w:rsidRDefault="002E753C" w:rsidP="009F7E2A">
      <w:pPr>
        <w:pStyle w:val="Prrafodelista"/>
        <w:ind w:left="284"/>
      </w:pPr>
    </w:p>
    <w:p w14:paraId="52818F85" w14:textId="5B61AEF2" w:rsidR="009034DC" w:rsidRPr="00F7767C" w:rsidRDefault="009034DC" w:rsidP="009F7E2A">
      <w:pPr>
        <w:pStyle w:val="Prrafodelista"/>
        <w:ind w:left="284"/>
      </w:pPr>
      <w:r w:rsidRPr="00F7767C">
        <w:t xml:space="preserve">Tratándose de la postulación a través de un Consorcio o </w:t>
      </w:r>
      <w:r w:rsidRPr="009F7E2A">
        <w:rPr>
          <w:i/>
        </w:rPr>
        <w:t>joint venture</w:t>
      </w:r>
      <w:r w:rsidRPr="00F7767C">
        <w:t xml:space="preserve">, la Proponente deberá acompañar en el sobre S1, además de los antecedentes </w:t>
      </w:r>
      <w:r w:rsidRPr="00F7767C">
        <w:lastRenderedPageBreak/>
        <w:t>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14:paraId="4F6BC6C5" w14:textId="77777777" w:rsidR="009034DC" w:rsidRPr="00F7767C" w:rsidRDefault="009034DC">
      <w:pPr>
        <w:ind w:left="709"/>
      </w:pPr>
    </w:p>
    <w:p w14:paraId="74B54B28" w14:textId="482BC04D" w:rsidR="009034DC" w:rsidRPr="00F7767C" w:rsidRDefault="009034DC" w:rsidP="006D7E14">
      <w:pPr>
        <w:pStyle w:val="Prrafodelista"/>
        <w:numPr>
          <w:ilvl w:val="0"/>
          <w:numId w:val="16"/>
        </w:numPr>
        <w:ind w:left="1134" w:hanging="425"/>
      </w:pPr>
      <w:r w:rsidRPr="00F7767C">
        <w:t>La razón social</w:t>
      </w:r>
      <w:r w:rsidR="007B7D01" w:rsidRPr="00F7767C">
        <w:t xml:space="preserve">, RUT y domicilio social de las personas jurídicas que forman parte del Consorcio, </w:t>
      </w:r>
      <w:r w:rsidR="0038710E" w:rsidRPr="00F7767C">
        <w:t xml:space="preserve">así como </w:t>
      </w:r>
      <w:r w:rsidR="007B7D01" w:rsidRPr="00F7767C">
        <w:t>la identidad de sus respectivos representantes, incluyendo nombre</w:t>
      </w:r>
      <w:r w:rsidR="0038710E" w:rsidRPr="00F7767C">
        <w:t xml:space="preserve"> completo</w:t>
      </w:r>
      <w:r w:rsidR="007B7D01" w:rsidRPr="00F7767C">
        <w:t>, nacionalidad, estado civil, profesión u oficio, rol único nacional y domicilio, con mención de los actos o instrumentos de los que emana</w:t>
      </w:r>
      <w:r w:rsidR="001C1053" w:rsidRPr="00F7767C">
        <w:t>n</w:t>
      </w:r>
      <w:r w:rsidR="007B7D01" w:rsidRPr="00F7767C">
        <w:t xml:space="preserve"> su</w:t>
      </w:r>
      <w:r w:rsidR="001C1053" w:rsidRPr="00F7767C">
        <w:t>s</w:t>
      </w:r>
      <w:r w:rsidR="007B7D01" w:rsidRPr="00F7767C">
        <w:t xml:space="preserve"> personería</w:t>
      </w:r>
      <w:r w:rsidR="001C1053" w:rsidRPr="00F7767C">
        <w:t>s</w:t>
      </w:r>
      <w:r w:rsidRPr="00F7767C">
        <w:t>.</w:t>
      </w:r>
    </w:p>
    <w:p w14:paraId="6A112455" w14:textId="592B4EE4" w:rsidR="009034DC" w:rsidRPr="00F7767C" w:rsidRDefault="009034DC" w:rsidP="006D7E14">
      <w:pPr>
        <w:pStyle w:val="Prrafodelista"/>
        <w:numPr>
          <w:ilvl w:val="0"/>
          <w:numId w:val="16"/>
        </w:numPr>
        <w:ind w:left="1134" w:hanging="425"/>
      </w:pPr>
      <w:r w:rsidRPr="00F7767C">
        <w:t xml:space="preserve">La designación de un domicilio común en la </w:t>
      </w:r>
      <w:r w:rsidR="009B7A64" w:rsidRPr="00F7767C">
        <w:t>Región Metropolitana</w:t>
      </w:r>
      <w:r w:rsidRPr="00F7767C">
        <w:t>.</w:t>
      </w:r>
    </w:p>
    <w:p w14:paraId="2EABB2D0" w14:textId="6A79DD4B" w:rsidR="009034DC" w:rsidRPr="00F7767C" w:rsidRDefault="009034DC" w:rsidP="006D7E14">
      <w:pPr>
        <w:pStyle w:val="Prrafodelista"/>
        <w:numPr>
          <w:ilvl w:val="0"/>
          <w:numId w:val="16"/>
        </w:numPr>
        <w:ind w:left="1134" w:hanging="425"/>
      </w:pPr>
      <w:r w:rsidRPr="00F7767C">
        <w:t>La individualización de un administrador o representante común, con poderes suficientes para actuar ante SUBTEL en todas las materias derivadas del presente Concurso y</w:t>
      </w:r>
      <w:r w:rsidR="00BE171A" w:rsidRPr="00F7767C">
        <w:t>,</w:t>
      </w:r>
      <w:r w:rsidRPr="00F7767C">
        <w:t xml:space="preserve"> posteriormente</w:t>
      </w:r>
      <w:r w:rsidR="00BE171A" w:rsidRPr="00F7767C">
        <w:t>,</w:t>
      </w:r>
      <w:r w:rsidRPr="00F7767C">
        <w:t xml:space="preserve"> d</w:t>
      </w:r>
      <w:r w:rsidR="00BE171A" w:rsidRPr="00F7767C">
        <w:t>urante</w:t>
      </w:r>
      <w:r w:rsidRPr="00F7767C">
        <w:t xml:space="preserve"> la ejecución del Proyecto Comprometido.</w:t>
      </w:r>
    </w:p>
    <w:p w14:paraId="0BF7988D" w14:textId="09DE3BF4" w:rsidR="009034DC" w:rsidRPr="00F7767C" w:rsidRDefault="009034DC" w:rsidP="006D7E14">
      <w:pPr>
        <w:pStyle w:val="Prrafodelista"/>
        <w:numPr>
          <w:ilvl w:val="0"/>
          <w:numId w:val="16"/>
        </w:numPr>
        <w:ind w:left="1134" w:hanging="425"/>
      </w:pPr>
      <w:r w:rsidRPr="00F7767C">
        <w:t>La vigencia del acuerdo de colaboració</w:t>
      </w:r>
      <w:r w:rsidR="00B262F3">
        <w:t>n no deberá ser inferior al Perí</w:t>
      </w:r>
      <w:r w:rsidRPr="00F7767C">
        <w:t>odo de Obligatoriedad de las Exigencias de las Bases de conformidad a lo previsto en el Artículo 7° de estas Bases Específicas.</w:t>
      </w:r>
    </w:p>
    <w:p w14:paraId="34A41B89" w14:textId="6D7E6DB2" w:rsidR="009034DC" w:rsidRPr="00F7767C" w:rsidRDefault="009034DC" w:rsidP="006D7E14">
      <w:pPr>
        <w:pStyle w:val="Prrafodelista"/>
        <w:numPr>
          <w:ilvl w:val="0"/>
          <w:numId w:val="16"/>
        </w:numPr>
        <w:ind w:left="1134" w:hanging="425"/>
      </w:pPr>
      <w:r w:rsidRPr="00F7767C">
        <w:t>En el acuerdo deberá constar la responsabilidad solidaria e indivisible de cada uno de los miembros del Consorcio en el cumplimiento de las obligaciones asumidas en razón</w:t>
      </w:r>
      <w:r w:rsidR="00FD62BD" w:rsidRPr="00F7767C">
        <w:t xml:space="preserve"> del presente Concurso, de la</w:t>
      </w:r>
      <w:r w:rsidR="0038710E" w:rsidRPr="00F7767C">
        <w:t>(s)</w:t>
      </w:r>
      <w:r w:rsidR="00FD62BD" w:rsidRPr="00F7767C">
        <w:t xml:space="preserve"> concesión</w:t>
      </w:r>
      <w:r w:rsidR="0038710E" w:rsidRPr="00F7767C">
        <w:t>(es)</w:t>
      </w:r>
      <w:r w:rsidR="00FD62BD" w:rsidRPr="00F7767C">
        <w:t xml:space="preserve"> otorgada</w:t>
      </w:r>
      <w:r w:rsidR="0038710E" w:rsidRPr="00F7767C">
        <w:t>(s)</w:t>
      </w:r>
      <w:r w:rsidRPr="00F7767C">
        <w:t xml:space="preserve">, así como en </w:t>
      </w:r>
      <w:r w:rsidR="0038710E" w:rsidRPr="00F7767C">
        <w:t xml:space="preserve">el despliegue, </w:t>
      </w:r>
      <w:r w:rsidRPr="00F7767C">
        <w:t xml:space="preserve">operación y explotación del Servicio </w:t>
      </w:r>
      <w:r w:rsidR="00FD62BD" w:rsidRPr="00F7767C">
        <w:t xml:space="preserve">Público de Transmisión de </w:t>
      </w:r>
      <w:r w:rsidR="00463093" w:rsidRPr="00F7767C">
        <w:t>D</w:t>
      </w:r>
      <w:r w:rsidR="00FD62BD" w:rsidRPr="00F7767C">
        <w:t>atos</w:t>
      </w:r>
      <w:r w:rsidR="00464453" w:rsidRPr="00F7767C">
        <w:t xml:space="preserve"> en el(las)</w:t>
      </w:r>
      <w:r w:rsidR="0038710E" w:rsidRPr="00F7767C">
        <w:t xml:space="preserve"> Área</w:t>
      </w:r>
      <w:r w:rsidR="00464453" w:rsidRPr="00F7767C">
        <w:t>(s)</w:t>
      </w:r>
      <w:r w:rsidR="0038710E" w:rsidRPr="00F7767C">
        <w:t xml:space="preserve"> de Postulación</w:t>
      </w:r>
      <w:r w:rsidR="00464453" w:rsidRPr="00F7767C">
        <w:t xml:space="preserve"> </w:t>
      </w:r>
      <w:r w:rsidR="009556CD" w:rsidRPr="00F7767C">
        <w:t>comprometida</w:t>
      </w:r>
      <w:r w:rsidR="00464453" w:rsidRPr="00F7767C">
        <w:t>(s)</w:t>
      </w:r>
      <w:r w:rsidRPr="00F7767C">
        <w:t>, la cual deberá mantenerse durante todo el Período de Obligatoriedad de las Exigencias de las Bases de conformidad a lo previsto en el Artículo 7° de estas Bases Específicas.</w:t>
      </w:r>
    </w:p>
    <w:p w14:paraId="16C12718" w14:textId="216CD108" w:rsidR="009034DC" w:rsidRPr="00F7767C" w:rsidRDefault="009034DC" w:rsidP="006D7E14">
      <w:pPr>
        <w:pStyle w:val="Prrafodelista"/>
        <w:numPr>
          <w:ilvl w:val="0"/>
          <w:numId w:val="16"/>
        </w:numPr>
        <w:ind w:left="1134" w:hanging="425"/>
      </w:pPr>
      <w:r w:rsidRPr="00F7767C">
        <w:t>La individualización de la persona jurídica perteneciente al Consorcio que solicitará y se le otorgará la respectiva concesión de</w:t>
      </w:r>
      <w:r w:rsidR="00F3079E" w:rsidRPr="00F7767C">
        <w:t xml:space="preserve"> </w:t>
      </w:r>
      <w:r w:rsidR="009556CD" w:rsidRPr="00F7767C">
        <w:t>S</w:t>
      </w:r>
      <w:r w:rsidRPr="00F7767C">
        <w:t xml:space="preserve">ervicio </w:t>
      </w:r>
      <w:r w:rsidR="009556CD" w:rsidRPr="00F7767C">
        <w:t>P</w:t>
      </w:r>
      <w:r w:rsidR="00B156D8" w:rsidRPr="00F7767C">
        <w:t xml:space="preserve">úblico de </w:t>
      </w:r>
      <w:r w:rsidR="009556CD" w:rsidRPr="00F7767C">
        <w:t>T</w:t>
      </w:r>
      <w:r w:rsidR="00B156D8" w:rsidRPr="00F7767C">
        <w:t xml:space="preserve">ransmisión de </w:t>
      </w:r>
      <w:r w:rsidR="009556CD" w:rsidRPr="00F7767C">
        <w:t>D</w:t>
      </w:r>
      <w:r w:rsidR="00B156D8" w:rsidRPr="00F7767C">
        <w:t>atos</w:t>
      </w:r>
      <w:r w:rsidRPr="00F7767C">
        <w:t>, y a quien</w:t>
      </w:r>
      <w:r w:rsidR="00B16B87" w:rsidRPr="00F7767C">
        <w:t>,</w:t>
      </w:r>
      <w:r w:rsidRPr="00F7767C">
        <w:t xml:space="preserve"> en definitiva</w:t>
      </w:r>
      <w:r w:rsidR="00B16B87" w:rsidRPr="00F7767C">
        <w:t>,</w:t>
      </w:r>
      <w:r w:rsidRPr="00F7767C">
        <w:t xml:space="preserve"> se realizará el pago del Subsidio descrito en el Artículo 20° de estas Bases Específicas, teniendo presente que se otorgará una única concesión por </w:t>
      </w:r>
      <w:r w:rsidR="00464453" w:rsidRPr="00F7767C">
        <w:t xml:space="preserve">Área de Postulación </w:t>
      </w:r>
      <w:r w:rsidRPr="00F7767C">
        <w:t>asignada.</w:t>
      </w:r>
    </w:p>
    <w:p w14:paraId="0B0592C6" w14:textId="77777777" w:rsidR="009034DC" w:rsidRPr="00F7767C" w:rsidRDefault="009034DC" w:rsidP="006D7E14">
      <w:pPr>
        <w:pStyle w:val="Prrafodelista"/>
        <w:numPr>
          <w:ilvl w:val="0"/>
          <w:numId w:val="16"/>
        </w:numPr>
        <w:ind w:left="1134" w:hanging="425"/>
      </w:pPr>
      <w:r w:rsidRPr="00F7767C">
        <w:t>La declaración expresa de que cada miembro del Consorcio respetará la normativa sectorial, así como las normas de libre competencia.</w:t>
      </w:r>
    </w:p>
    <w:p w14:paraId="6FDC5B3E" w14:textId="77777777" w:rsidR="009034DC" w:rsidRPr="00F7767C" w:rsidRDefault="009034DC">
      <w:pPr>
        <w:ind w:left="709"/>
      </w:pPr>
    </w:p>
    <w:p w14:paraId="73A544E5" w14:textId="6AD2F4DE" w:rsidR="009034DC" w:rsidRPr="00F7767C" w:rsidRDefault="009034DC">
      <w:pPr>
        <w:ind w:left="709"/>
      </w:pPr>
      <w:r w:rsidRPr="00F7767C">
        <w:t xml:space="preserve">Tratándose de las boletas de garantía requeridas en las presentes Bases, </w:t>
      </w:r>
      <w:r w:rsidR="0043488F">
        <w:t>e</w:t>
      </w:r>
      <w:r w:rsidR="00322D54" w:rsidRPr="00F7767C">
        <w:t xml:space="preserve">stas </w:t>
      </w:r>
      <w:r w:rsidR="006944B2">
        <w:t>podrán</w:t>
      </w:r>
      <w:r w:rsidR="006944B2" w:rsidRPr="00F7767C">
        <w:t xml:space="preserve"> </w:t>
      </w:r>
      <w:r w:rsidRPr="00F7767C">
        <w:t xml:space="preserve">ser tomadas por </w:t>
      </w:r>
      <w:r w:rsidR="006944B2">
        <w:t xml:space="preserve">cualquiera de </w:t>
      </w:r>
      <w:r w:rsidRPr="00F7767C">
        <w:t>la</w:t>
      </w:r>
      <w:r w:rsidR="006944B2">
        <w:t>s</w:t>
      </w:r>
      <w:r w:rsidRPr="00F7767C">
        <w:t xml:space="preserve"> persona jurídica </w:t>
      </w:r>
      <w:r w:rsidR="006944B2">
        <w:t xml:space="preserve">que se asocien a través de un contrato de Consorcio o </w:t>
      </w:r>
      <w:r w:rsidR="006944B2">
        <w:rPr>
          <w:i/>
        </w:rPr>
        <w:t>joint venture</w:t>
      </w:r>
      <w:r w:rsidRPr="00F7767C">
        <w:t>.</w:t>
      </w:r>
    </w:p>
    <w:p w14:paraId="6224A375" w14:textId="77777777" w:rsidR="00A83154" w:rsidRPr="00F7767C" w:rsidRDefault="00A83154">
      <w:pPr>
        <w:ind w:left="709"/>
      </w:pPr>
    </w:p>
    <w:p w14:paraId="27957B3E" w14:textId="0D48BCFD" w:rsidR="0043488F" w:rsidRDefault="00A83154" w:rsidP="0043488F">
      <w:pPr>
        <w:pStyle w:val="Prrafodelista"/>
        <w:numPr>
          <w:ilvl w:val="0"/>
          <w:numId w:val="6"/>
        </w:numPr>
        <w:tabs>
          <w:tab w:val="clear" w:pos="0"/>
        </w:tabs>
        <w:ind w:left="284"/>
      </w:pPr>
      <w:r w:rsidRPr="00F7767C">
        <w:t>Las Proponentes, con independencia de la modalidad de postulación, para efectos de la evaluación de sus antecedentes financieros de conformidad a lo previsto en el Artículo 17° de estas Bases Específicas, deberán presentar los balances generales, Indicadores Financieros y estados de resultado de los últimos dos (2) ejercicios contables, además de</w:t>
      </w:r>
      <w:r w:rsidR="00421661" w:rsidRPr="00F7767C">
        <w:t>l Historial Tributario</w:t>
      </w:r>
      <w:r w:rsidRPr="00F7767C">
        <w:t xml:space="preserve"> correspondiente a los mismos dos (2) ejercicios contables, </w:t>
      </w:r>
      <w:r w:rsidR="00421661" w:rsidRPr="00F7767C">
        <w:t>en los términos definidos en el numeral 10.</w:t>
      </w:r>
      <w:r w:rsidR="0043488F">
        <w:t>2</w:t>
      </w:r>
      <w:r w:rsidR="00421661" w:rsidRPr="00F7767C">
        <w:t xml:space="preserve"> del Anexo </w:t>
      </w:r>
      <w:r w:rsidR="00EF5B28">
        <w:t>N°</w:t>
      </w:r>
      <w:r w:rsidR="00421661" w:rsidRPr="00F7767C">
        <w:t xml:space="preserve">10 en relación con </w:t>
      </w:r>
      <w:r w:rsidRPr="00F7767C">
        <w:t xml:space="preserve">el numeral 3.1. del Anexo Nº 3, debiendo los balances generales y estados de resultado estar firmados por el o los representantes legales de la Proponente y por un </w:t>
      </w:r>
      <w:r w:rsidRPr="00F7767C">
        <w:lastRenderedPageBreak/>
        <w:t>contador general o contador auditor titulado, de acuerdo con lo señalado en el literal i) del punto 1 del Artículo 10° de las Bases Generales, y sus valores ser expresados en moneda nacional</w:t>
      </w:r>
      <w:r w:rsidR="009034DC" w:rsidRPr="00F7767C">
        <w:t>.</w:t>
      </w:r>
      <w:r w:rsidR="00A0567B" w:rsidRPr="00F7767C">
        <w:t xml:space="preserve">  </w:t>
      </w:r>
    </w:p>
    <w:p w14:paraId="6B2707F4" w14:textId="77777777" w:rsidR="0043488F" w:rsidRDefault="0043488F" w:rsidP="0043488F">
      <w:pPr>
        <w:pStyle w:val="Prrafodelista"/>
        <w:ind w:left="284"/>
      </w:pPr>
    </w:p>
    <w:p w14:paraId="3C367D33" w14:textId="77777777" w:rsidR="0043488F" w:rsidRDefault="009034DC" w:rsidP="0043488F">
      <w:pPr>
        <w:pStyle w:val="Prrafodelista"/>
        <w:numPr>
          <w:ilvl w:val="0"/>
          <w:numId w:val="6"/>
        </w:numPr>
        <w:tabs>
          <w:tab w:val="clear" w:pos="0"/>
        </w:tabs>
        <w:ind w:left="284"/>
      </w:pPr>
      <w:r w:rsidRPr="00F7767C">
        <w:t xml:space="preserve">Las Propuestas deberán acompañar, en los respectivos sobres o paquetes individualizados en el </w:t>
      </w:r>
      <w:r w:rsidRPr="00F7767C">
        <w:rPr>
          <w:lang w:eastAsia="ar-SA"/>
        </w:rPr>
        <w:fldChar w:fldCharType="begin"/>
      </w:r>
      <w:r w:rsidRPr="00F7767C">
        <w:rPr>
          <w:lang w:eastAsia="ar-SA"/>
        </w:rPr>
        <w:instrText xml:space="preserve"> REF _Ref417398723 \r \h </w:instrText>
      </w:r>
      <w:r w:rsidRPr="00F7767C">
        <w:rPr>
          <w:lang w:eastAsia="ar-SA"/>
        </w:rPr>
      </w:r>
      <w:r w:rsidRPr="00F7767C">
        <w:rPr>
          <w:lang w:eastAsia="ar-SA"/>
        </w:rPr>
        <w:fldChar w:fldCharType="separate"/>
      </w:r>
      <w:r w:rsidR="00F23C28">
        <w:rPr>
          <w:lang w:eastAsia="ar-SA"/>
        </w:rPr>
        <w:t>Artículo 4º</w:t>
      </w:r>
      <w:r w:rsidRPr="00F7767C">
        <w:rPr>
          <w:lang w:eastAsia="ar-SA"/>
        </w:rPr>
        <w:fldChar w:fldCharType="end"/>
      </w:r>
      <w:r w:rsidRPr="00F7767C">
        <w:t xml:space="preserve"> de estas Bases Específicas, todos y cada uno de los antecedentes individualizados en los Artículos 8°, 9°, 10° y 11° de las Bases Generales. Los antecedentes legales, balances generales, estados de resultados</w:t>
      </w:r>
      <w:r w:rsidR="002F00BC" w:rsidRPr="00F7767C">
        <w:t xml:space="preserve">, </w:t>
      </w:r>
      <w:r w:rsidR="00053E73" w:rsidRPr="00F7767C">
        <w:t xml:space="preserve">Indicadores Financieros y </w:t>
      </w:r>
      <w:r w:rsidR="00421661" w:rsidRPr="00F7767C">
        <w:t>el Historial Tributario</w:t>
      </w:r>
      <w:r w:rsidRPr="00F7767C">
        <w:t xml:space="preserve"> exigidos en las presentes Bases del Concurso</w:t>
      </w:r>
      <w:r w:rsidR="00DA2306" w:rsidRPr="00F7767C">
        <w:t>,</w:t>
      </w:r>
      <w:r w:rsidRPr="00F7767C">
        <w:t xml:space="preserve"> deberán ser presentados por cada persona jurídica que postule, con independencia de su modalidad de postulación. Respecto de lo señalado en el Artículo 11° de las Bases Generales, </w:t>
      </w:r>
      <w:r w:rsidRPr="0043488F">
        <w:rPr>
          <w:rFonts w:eastAsia="Bookman Old Style" w:cs="Bookman Old Style"/>
          <w:color w:val="000000"/>
        </w:rPr>
        <w:t xml:space="preserve">debe entenderse que </w:t>
      </w:r>
      <w:r w:rsidRPr="00F7767C">
        <w:t xml:space="preserve">el Proyecto Financiero deberá confeccionarse conforme con lo establecido en el Anexo Nº 2, según mandata el </w:t>
      </w:r>
      <w:r w:rsidRPr="00F7767C">
        <w:rPr>
          <w:lang w:eastAsia="ar-SA"/>
        </w:rPr>
        <w:fldChar w:fldCharType="begin"/>
      </w:r>
      <w:r w:rsidRPr="00F7767C">
        <w:rPr>
          <w:lang w:eastAsia="ar-SA"/>
        </w:rPr>
        <w:instrText xml:space="preserve"> REF _Ref417398966 \r \h </w:instrText>
      </w:r>
      <w:r w:rsidRPr="00F7767C">
        <w:rPr>
          <w:lang w:eastAsia="ar-SA"/>
        </w:rPr>
      </w:r>
      <w:r w:rsidRPr="00F7767C">
        <w:rPr>
          <w:lang w:eastAsia="ar-SA"/>
        </w:rPr>
        <w:fldChar w:fldCharType="separate"/>
      </w:r>
      <w:r w:rsidR="00F23C28">
        <w:rPr>
          <w:lang w:eastAsia="ar-SA"/>
        </w:rPr>
        <w:t>Artículo 6º</w:t>
      </w:r>
      <w:r w:rsidRPr="00F7767C">
        <w:rPr>
          <w:lang w:eastAsia="ar-SA"/>
        </w:rPr>
        <w:fldChar w:fldCharType="end"/>
      </w:r>
      <w:r w:rsidRPr="00F7767C">
        <w:rPr>
          <w:lang w:eastAsia="ar-SA"/>
        </w:rPr>
        <w:t>,</w:t>
      </w:r>
      <w:r w:rsidRPr="00F7767C">
        <w:t xml:space="preserve"> ambos de estas Bases Específicas.</w:t>
      </w:r>
    </w:p>
    <w:p w14:paraId="401E1526" w14:textId="77777777" w:rsidR="0043488F" w:rsidRDefault="0043488F" w:rsidP="0043488F">
      <w:pPr>
        <w:pStyle w:val="Prrafodelista"/>
      </w:pPr>
    </w:p>
    <w:p w14:paraId="4C005ABF" w14:textId="4F496CF5" w:rsidR="009034DC" w:rsidRPr="00F7767C" w:rsidRDefault="009034DC" w:rsidP="0043488F">
      <w:pPr>
        <w:pStyle w:val="Prrafodelista"/>
        <w:numPr>
          <w:ilvl w:val="0"/>
          <w:numId w:val="6"/>
        </w:numPr>
        <w:tabs>
          <w:tab w:val="clear" w:pos="0"/>
        </w:tabs>
        <w:ind w:left="284"/>
      </w:pPr>
      <w:r w:rsidRPr="00F7767C">
        <w:t xml:space="preserve">No podrán postular al presente Concurso las personas jurídicas que hayan sido declaradas en quiebra </w:t>
      </w:r>
      <w:r w:rsidR="00E53B90" w:rsidRPr="00F7767C">
        <w:t xml:space="preserve">o bien que se encuentren actualmente sometidas a un procedimiento concursal de esa naturaleza </w:t>
      </w:r>
      <w:r w:rsidRPr="00F7767C">
        <w:t xml:space="preserve">o que respecto de ellas haya sido determinada liquidación conforme a la Ley N° 20.720. Para estos efectos, las Proponentes deberán acompañar una declaración jurada que acredite la inexistencia de tal condición, conforme se indica en el numeral </w:t>
      </w:r>
      <w:r w:rsidR="00EE325E" w:rsidRPr="00F7767C">
        <w:t>9</w:t>
      </w:r>
      <w:r w:rsidRPr="00F7767C">
        <w:t xml:space="preserve">.1 del Anexo N° </w:t>
      </w:r>
      <w:r w:rsidR="00EE325E" w:rsidRPr="00F7767C">
        <w:t>9</w:t>
      </w:r>
      <w:r w:rsidRPr="00F7767C">
        <w:t>.</w:t>
      </w:r>
    </w:p>
    <w:p w14:paraId="640CC9B0" w14:textId="77777777" w:rsidR="00875E90" w:rsidRPr="00F7767C" w:rsidRDefault="00875E90" w:rsidP="00875E90">
      <w:pPr>
        <w:pStyle w:val="Prrafodelista"/>
      </w:pPr>
    </w:p>
    <w:p w14:paraId="35ACE38E" w14:textId="77777777" w:rsidR="009034DC" w:rsidRPr="00F7767C" w:rsidRDefault="009034DC" w:rsidP="006D7E14">
      <w:pPr>
        <w:keepNext/>
        <w:numPr>
          <w:ilvl w:val="0"/>
          <w:numId w:val="12"/>
        </w:numPr>
        <w:tabs>
          <w:tab w:val="left" w:pos="0"/>
        </w:tabs>
        <w:spacing w:before="240" w:after="60" w:line="276" w:lineRule="auto"/>
        <w:ind w:left="0" w:firstLine="0"/>
        <w:jc w:val="left"/>
        <w:outlineLvl w:val="1"/>
      </w:pPr>
      <w:bookmarkStart w:id="33" w:name="_Ref421706065"/>
      <w:bookmarkStart w:id="34" w:name="_Ref417399294"/>
      <w:bookmarkStart w:id="35" w:name="_2p2csry"/>
      <w:r w:rsidRPr="00F7767C">
        <w:rPr>
          <w:b/>
          <w:i/>
          <w:sz w:val="24"/>
          <w:szCs w:val="24"/>
        </w:rPr>
        <w:t>El Adjudicatario</w:t>
      </w:r>
      <w:bookmarkEnd w:id="33"/>
      <w:r w:rsidRPr="00F7767C">
        <w:rPr>
          <w:b/>
          <w:i/>
          <w:sz w:val="24"/>
          <w:szCs w:val="24"/>
        </w:rPr>
        <w:t xml:space="preserve"> </w:t>
      </w:r>
      <w:bookmarkEnd w:id="34"/>
    </w:p>
    <w:p w14:paraId="44A284F2" w14:textId="12FC2008" w:rsidR="009034DC" w:rsidRPr="00F7767C" w:rsidRDefault="009034DC">
      <w:r w:rsidRPr="00F7767C">
        <w:t>Una vez que el CDT asigne los respectivos Proyectos en la sesión convocada al efecto, notificará los Oficios Adjudicatorios a las Proponentes cuyos Proyectos resulten adjudicados, a través de la Subsecretaria de Telecomunicaciones, dando cuenta del</w:t>
      </w:r>
      <w:r w:rsidR="00D34AAE" w:rsidRPr="00F7767C">
        <w:t xml:space="preserve"> </w:t>
      </w:r>
      <w:r w:rsidR="007B7D01" w:rsidRPr="00F7767C">
        <w:t>Área de Postulación</w:t>
      </w:r>
      <w:r w:rsidR="00EE325E" w:rsidRPr="00F7767C">
        <w:t xml:space="preserve"> </w:t>
      </w:r>
      <w:r w:rsidRPr="00F7767C">
        <w:t>adjudicada y la asignación del respectivo Subsidio.</w:t>
      </w:r>
    </w:p>
    <w:p w14:paraId="29D300E5" w14:textId="77777777" w:rsidR="009034DC" w:rsidRPr="00F7767C" w:rsidRDefault="009034DC"/>
    <w:p w14:paraId="1ED627E3" w14:textId="2794B9EF" w:rsidR="009034DC" w:rsidRPr="00F7767C" w:rsidRDefault="009034DC">
      <w:r w:rsidRPr="00F7767C">
        <w:t>Con todo, y cumplidos los trámites que refieren los artículos siguientes, el Adjudicatario será el titular de la concesión a que hace mención el presente Concurso, debiendo ejecutar el Proyecto Comprometido en las condiciones, términos y plazos en los cuales fue ofertado, adjudicado y posteriormente autorizado, cumpliendo todas aquellas obligaciones contenidas en las Bases del Concurso. Si el Adjudicatario resulta ser un Consorcio, el titular de la concesión será la persona jurídica designada en el contrato de colaboración</w:t>
      </w:r>
      <w:r w:rsidR="008978CA" w:rsidRPr="00F7767C">
        <w:t>,</w:t>
      </w:r>
      <w:r w:rsidR="00A63C62">
        <w:t xml:space="preserve"> de conformidad con el sexto numeral</w:t>
      </w:r>
      <w:r w:rsidRPr="00F7767C">
        <w:t xml:space="preserve"> del literal b. del Artículo 13° de estas Bases</w:t>
      </w:r>
      <w:r w:rsidR="00053E73" w:rsidRPr="00F7767C">
        <w:t xml:space="preserve"> Específicas</w:t>
      </w:r>
      <w:r w:rsidRPr="00F7767C">
        <w:t xml:space="preserve">. </w:t>
      </w:r>
    </w:p>
    <w:p w14:paraId="18C4E903" w14:textId="77777777" w:rsidR="009034DC" w:rsidRPr="00F7767C" w:rsidRDefault="009034DC">
      <w:bookmarkStart w:id="36" w:name="_147n2zr"/>
      <w:bookmarkEnd w:id="36"/>
    </w:p>
    <w:p w14:paraId="552BDEBF" w14:textId="77777777" w:rsidR="009034DC" w:rsidRPr="00F7767C" w:rsidRDefault="009034DC" w:rsidP="00EE325E">
      <w:pPr>
        <w:keepNext/>
        <w:numPr>
          <w:ilvl w:val="0"/>
          <w:numId w:val="12"/>
        </w:numPr>
        <w:tabs>
          <w:tab w:val="clear" w:pos="0"/>
          <w:tab w:val="left" w:pos="2268"/>
        </w:tabs>
        <w:spacing w:before="240" w:after="60" w:line="276" w:lineRule="auto"/>
        <w:ind w:left="2268" w:hanging="2268"/>
        <w:outlineLvl w:val="1"/>
      </w:pPr>
      <w:bookmarkStart w:id="37" w:name="_3o7alnk"/>
      <w:bookmarkStart w:id="38" w:name="_Ref417398943"/>
      <w:bookmarkEnd w:id="37"/>
      <w:r w:rsidRPr="00F7767C">
        <w:rPr>
          <w:b/>
          <w:i/>
          <w:sz w:val="24"/>
          <w:szCs w:val="24"/>
        </w:rPr>
        <w:t xml:space="preserve">La solicitud de concesión </w:t>
      </w:r>
      <w:bookmarkEnd w:id="38"/>
      <w:r w:rsidRPr="00F7767C">
        <w:rPr>
          <w:b/>
          <w:i/>
          <w:sz w:val="24"/>
          <w:szCs w:val="24"/>
        </w:rPr>
        <w:t>por el Adjudicatario</w:t>
      </w:r>
    </w:p>
    <w:p w14:paraId="0F0D2A3E" w14:textId="4FFD41F5" w:rsidR="009034DC" w:rsidRPr="00F7767C" w:rsidRDefault="009034DC">
      <w:r w:rsidRPr="00F7767C">
        <w:t>El Adjudicatario, dentro del plazo de</w:t>
      </w:r>
      <w:r w:rsidR="00F3079E" w:rsidRPr="00F7767C">
        <w:t xml:space="preserve"> </w:t>
      </w:r>
      <w:r w:rsidR="00EF5B28">
        <w:t>diez</w:t>
      </w:r>
      <w:r w:rsidR="00DD5780">
        <w:t xml:space="preserve"> (</w:t>
      </w:r>
      <w:r w:rsidR="00EF5B28">
        <w:t>10</w:t>
      </w:r>
      <w:r w:rsidRPr="00F7767C">
        <w:t xml:space="preserve">) días hábiles contados desde la notificación del Oficio Adjudicatorio, deberá ingresar en la Oficina de Partes de SUBTEL la correspondiente solicitud de concesión de </w:t>
      </w:r>
      <w:r w:rsidR="00D34AAE" w:rsidRPr="00F7767C">
        <w:t>S</w:t>
      </w:r>
      <w:r w:rsidRPr="00F7767C">
        <w:t xml:space="preserve">ervicio </w:t>
      </w:r>
      <w:r w:rsidR="00D34AAE" w:rsidRPr="00F7767C">
        <w:t>P</w:t>
      </w:r>
      <w:r w:rsidR="001369C0" w:rsidRPr="00F7767C">
        <w:t xml:space="preserve">úblico de </w:t>
      </w:r>
      <w:r w:rsidR="00D34AAE" w:rsidRPr="00F7767C">
        <w:t>T</w:t>
      </w:r>
      <w:r w:rsidR="001369C0" w:rsidRPr="00F7767C">
        <w:t xml:space="preserve">ransmisión de </w:t>
      </w:r>
      <w:r w:rsidR="00D34AAE" w:rsidRPr="00F7767C">
        <w:t>D</w:t>
      </w:r>
      <w:r w:rsidR="001369C0" w:rsidRPr="00F7767C">
        <w:t>atos</w:t>
      </w:r>
      <w:r w:rsidRPr="00F7767C">
        <w:rPr>
          <w:lang w:eastAsia="ar-SA"/>
        </w:rPr>
        <w:t>, individualizando</w:t>
      </w:r>
      <w:r w:rsidRPr="00F7767C">
        <w:t xml:space="preserve"> el Proyecto adjudicado para la correspondiente </w:t>
      </w:r>
      <w:r w:rsidR="007B7D01" w:rsidRPr="00F7767C">
        <w:t>Área de Postulación</w:t>
      </w:r>
      <w:r w:rsidRPr="00F7767C">
        <w:t xml:space="preserve">, es decir, se deberán ingresar tantas </w:t>
      </w:r>
      <w:r w:rsidRPr="00F7767C">
        <w:lastRenderedPageBreak/>
        <w:t xml:space="preserve">solicitudes de </w:t>
      </w:r>
      <w:r w:rsidR="00D34AAE" w:rsidRPr="00F7767C">
        <w:t xml:space="preserve">otorgamiento de </w:t>
      </w:r>
      <w:r w:rsidRPr="00F7767C">
        <w:t xml:space="preserve">concesión como </w:t>
      </w:r>
      <w:r w:rsidR="007B7D01" w:rsidRPr="00F7767C">
        <w:t>Áreas de Postulación</w:t>
      </w:r>
      <w:r w:rsidR="00BE308F" w:rsidRPr="00F7767C">
        <w:t xml:space="preserve"> </w:t>
      </w:r>
      <w:r w:rsidRPr="00F7767C">
        <w:t xml:space="preserve">les hayan sido adjudicadas, las cuales deberán tramitarse de conformidad al procedimiento señalado en el Título VIII de las Bases Generales, en el Capítulo V del Reglamento y en la Ley. </w:t>
      </w:r>
    </w:p>
    <w:p w14:paraId="071A52BC" w14:textId="77777777" w:rsidR="009034DC" w:rsidRPr="00F7767C" w:rsidRDefault="009034DC"/>
    <w:p w14:paraId="17E4B158" w14:textId="6330A6E1" w:rsidR="009034DC" w:rsidRPr="00F7767C" w:rsidRDefault="009034DC">
      <w:r w:rsidRPr="00F7767C">
        <w:t xml:space="preserve">Asimismo, el Adjudicatario deberá en el mismo plazo señalado en el inciso anterior, acompañar </w:t>
      </w:r>
      <w:r w:rsidR="00D34AAE" w:rsidRPr="00F7767C">
        <w:t xml:space="preserve">para cada una de las Áreas de Postulación adjudicadas, </w:t>
      </w:r>
      <w:r w:rsidRPr="00F7767C">
        <w:t>la</w:t>
      </w:r>
      <w:r w:rsidR="00D34AAE" w:rsidRPr="00F7767C">
        <w:t>s</w:t>
      </w:r>
      <w:r w:rsidRPr="00F7767C">
        <w:t xml:space="preserve"> respectiva</w:t>
      </w:r>
      <w:r w:rsidR="00D34AAE" w:rsidRPr="00F7767C">
        <w:t>s</w:t>
      </w:r>
      <w:r w:rsidRPr="00F7767C">
        <w:t xml:space="preserve"> boleta</w:t>
      </w:r>
      <w:r w:rsidR="00D34AAE" w:rsidRPr="00F7767C">
        <w:t>s</w:t>
      </w:r>
      <w:r w:rsidRPr="00F7767C">
        <w:t xml:space="preserve"> de garantía de inicio del Servicio </w:t>
      </w:r>
      <w:r w:rsidR="00D54EED" w:rsidRPr="00F7767C">
        <w:t xml:space="preserve">Público </w:t>
      </w:r>
      <w:r w:rsidRPr="00F7767C">
        <w:t xml:space="preserve">de </w:t>
      </w:r>
      <w:r w:rsidR="00D34AAE" w:rsidRPr="00F7767C">
        <w:t>Transmisión de Datos</w:t>
      </w:r>
      <w:r w:rsidRPr="00F7767C">
        <w:t xml:space="preserve">, de conformidad a lo previsto en el </w:t>
      </w:r>
      <w:r w:rsidRPr="00F7767C">
        <w:rPr>
          <w:lang w:eastAsia="ar-SA"/>
        </w:rPr>
        <w:fldChar w:fldCharType="begin"/>
      </w:r>
      <w:r w:rsidRPr="00F7767C">
        <w:rPr>
          <w:lang w:eastAsia="ar-SA"/>
        </w:rPr>
        <w:instrText xml:space="preserve"> REF _Ref417313978 \r \h </w:instrText>
      </w:r>
      <w:r w:rsidRPr="00F7767C">
        <w:rPr>
          <w:lang w:eastAsia="ar-SA"/>
        </w:rPr>
      </w:r>
      <w:r w:rsidRPr="00F7767C">
        <w:rPr>
          <w:lang w:eastAsia="ar-SA"/>
        </w:rPr>
        <w:fldChar w:fldCharType="separate"/>
      </w:r>
      <w:r w:rsidR="00F23C28">
        <w:rPr>
          <w:lang w:eastAsia="ar-SA"/>
        </w:rPr>
        <w:t>Artículo 23º</w:t>
      </w:r>
      <w:r w:rsidRPr="00F7767C">
        <w:rPr>
          <w:lang w:eastAsia="ar-SA"/>
        </w:rPr>
        <w:fldChar w:fldCharType="end"/>
      </w:r>
      <w:r w:rsidRPr="00F7767C">
        <w:t xml:space="preserve"> de las presentes Bases Específicas.</w:t>
      </w:r>
    </w:p>
    <w:p w14:paraId="3B74358A" w14:textId="77777777" w:rsidR="00053E73" w:rsidRPr="00F7767C" w:rsidRDefault="00053E73"/>
    <w:p w14:paraId="34215B49" w14:textId="50EB1AFE" w:rsidR="00875E90" w:rsidRPr="00F7767C" w:rsidRDefault="00875E90" w:rsidP="00875E90">
      <w:r w:rsidRPr="00F7767C">
        <w:t xml:space="preserve">Se dictará en favor del Adjudicatario, de ser procedente, el respectivo decreto de </w:t>
      </w:r>
      <w:r w:rsidR="00D34AAE" w:rsidRPr="00F7767C">
        <w:t xml:space="preserve">otorgamiento de </w:t>
      </w:r>
      <w:r w:rsidRPr="00F7767C">
        <w:t xml:space="preserve">concesión, dándose cumplimiento a los procedimientos establecidos en la Ley, el Reglamento y todas las normativas sectoriales pertinentes. El decreto de concesión que otorgue la respectiva autorización </w:t>
      </w:r>
      <w:r w:rsidR="00D34AAE" w:rsidRPr="00F7767C">
        <w:t xml:space="preserve">para prestar el Servicio Público de Transmisión de Datos en las Zonas WiFi pertenecientes al Área de Postulación adjudicada </w:t>
      </w:r>
      <w:r w:rsidRPr="00F7767C">
        <w:t xml:space="preserve">deberá dejar expresa constancia de, al menos, los elementos señalados en el Artículo 18º del Reglamento. </w:t>
      </w:r>
    </w:p>
    <w:p w14:paraId="1F344AAC" w14:textId="77777777" w:rsidR="00875E90" w:rsidRPr="00F7767C" w:rsidRDefault="00875E90"/>
    <w:p w14:paraId="446F9605" w14:textId="5C7EECB0" w:rsidR="009034DC" w:rsidRPr="00F7767C" w:rsidRDefault="009034DC">
      <w:r w:rsidRPr="00F7767C">
        <w:t>Una vez que el decreto de otorgamiento de la concesión antes citado haya sido totalmente tramitado por la Contraloría General de la República, la Subsecretaría notificará al Adjudicatario de esta circunstancia, quien tendrá la obligación subsecuente de publicar a su costa dicho decreto en el Diario Oficial dentro de los treinta (30) días hábiles siguientes al hecho de su notificación. El incumplimiento de esta exigencia producirá la extinción de la concesión por el solo ministerio de la Ley, de conformidad con el Artículo 19° del Reglamento, y facultará a SUBTEL para ejercer el cobro de la</w:t>
      </w:r>
      <w:r w:rsidR="00D34AAE" w:rsidRPr="00F7767C">
        <w:t>s</w:t>
      </w:r>
      <w:r w:rsidRPr="00F7767C">
        <w:t xml:space="preserve"> garantía</w:t>
      </w:r>
      <w:r w:rsidR="00D34AAE" w:rsidRPr="00F7767C">
        <w:t>s</w:t>
      </w:r>
      <w:r w:rsidRPr="00F7767C">
        <w:t xml:space="preserve"> de inicio del Servicio </w:t>
      </w:r>
      <w:r w:rsidR="00104A53" w:rsidRPr="00F7767C">
        <w:t xml:space="preserve">Público </w:t>
      </w:r>
      <w:r w:rsidRPr="00F7767C">
        <w:t xml:space="preserve">de </w:t>
      </w:r>
      <w:r w:rsidR="00D34AAE" w:rsidRPr="00F7767C">
        <w:t>Transmisión de Datos mencionadas en el Artículo 23° de las Bases Específicas</w:t>
      </w:r>
      <w:r w:rsidRPr="00F7767C">
        <w:t>.</w:t>
      </w:r>
      <w:r w:rsidR="00F3079E" w:rsidRPr="00F7767C">
        <w:t xml:space="preserve"> </w:t>
      </w:r>
    </w:p>
    <w:p w14:paraId="07DB07D9" w14:textId="77777777" w:rsidR="009034DC" w:rsidRPr="00F7767C" w:rsidRDefault="009034DC"/>
    <w:p w14:paraId="78C8D4FD" w14:textId="77777777" w:rsidR="009034DC" w:rsidRPr="00F7767C" w:rsidRDefault="009034DC">
      <w:r w:rsidRPr="00F7767C">
        <w:t xml:space="preserve">Producida la publicación en el Diario Oficial del decreto que otorga la concesión materia del presente Concurso, </w:t>
      </w:r>
      <w:r w:rsidR="00053E73" w:rsidRPr="00F7767C">
        <w:t xml:space="preserve">el </w:t>
      </w:r>
      <w:r w:rsidRPr="00F7767C">
        <w:t>Adjudicatari</w:t>
      </w:r>
      <w:r w:rsidR="00053E73" w:rsidRPr="00F7767C">
        <w:t>o</w:t>
      </w:r>
      <w:r w:rsidRPr="00F7767C">
        <w:t xml:space="preserve"> gozará de la calidad de Beneficiaria. </w:t>
      </w:r>
    </w:p>
    <w:p w14:paraId="4B9FE0DA" w14:textId="77777777" w:rsidR="009034DC" w:rsidRPr="00F7767C" w:rsidRDefault="009034DC"/>
    <w:p w14:paraId="4F81D73F"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jc w:val="left"/>
        <w:outlineLvl w:val="1"/>
      </w:pPr>
      <w:bookmarkStart w:id="39" w:name="_23ckvvd"/>
      <w:bookmarkStart w:id="40" w:name="_Ref417400224"/>
      <w:bookmarkEnd w:id="39"/>
      <w:r w:rsidRPr="00F7767C">
        <w:rPr>
          <w:b/>
          <w:i/>
          <w:sz w:val="24"/>
          <w:szCs w:val="24"/>
        </w:rPr>
        <w:t>La Beneficiaria</w:t>
      </w:r>
      <w:bookmarkEnd w:id="40"/>
      <w:r w:rsidRPr="00F7767C">
        <w:rPr>
          <w:b/>
          <w:i/>
          <w:sz w:val="24"/>
          <w:szCs w:val="24"/>
        </w:rPr>
        <w:t xml:space="preserve"> </w:t>
      </w:r>
    </w:p>
    <w:p w14:paraId="7503EA0E" w14:textId="511D5A6F" w:rsidR="009034DC" w:rsidRPr="00F7767C" w:rsidRDefault="009034DC">
      <w:pPr>
        <w:ind w:left="720"/>
      </w:pPr>
    </w:p>
    <w:p w14:paraId="32371778" w14:textId="1A4D9658" w:rsidR="009034DC" w:rsidRPr="00F7767C" w:rsidRDefault="009034DC">
      <w:r w:rsidRPr="00F7767C">
        <w:t>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w:t>
      </w:r>
      <w:r w:rsidR="00196859" w:rsidRPr="00F7767C">
        <w:t xml:space="preserve"> Público de Transmisión de Datos en las Zonas WiFi pertenecientes al Área de Postulación asignada</w:t>
      </w:r>
      <w:r w:rsidRPr="00F7767C">
        <w:t xml:space="preserve">, según corresponda, con motivo de la ejecución del Proyecto Comprometido. </w:t>
      </w:r>
    </w:p>
    <w:p w14:paraId="068C1E27" w14:textId="77777777" w:rsidR="009034DC" w:rsidRPr="00F7767C" w:rsidRDefault="009034DC"/>
    <w:p w14:paraId="486D838D" w14:textId="77777777" w:rsidR="009034DC" w:rsidRPr="00F7767C" w:rsidRDefault="009034DC">
      <w:r w:rsidRPr="00F7767C">
        <w:t xml:space="preserve">De igual modo, será de responsabilidad de la Beneficiaria respetar y dar estricto cumplimiento a todas las leyes, reglamentos, ordenanzas y, en general, normas de cualquier naturaleza que sean aplicables a las actividades que ésta deba </w:t>
      </w:r>
      <w:r w:rsidRPr="00F7767C">
        <w:lastRenderedPageBreak/>
        <w:t>realizar con motivo de la ejecución del Proyecto Comprometido, tales como aquellas de índole medioambiental. Toda la documentación correspondiente a este inciso deberá ser puesta a disposición de SUBTEL en las instancias pertinentes.</w:t>
      </w:r>
    </w:p>
    <w:p w14:paraId="2C5C99B5" w14:textId="77777777" w:rsidR="009034DC" w:rsidRPr="00F7767C" w:rsidRDefault="009034DC"/>
    <w:p w14:paraId="7781744A" w14:textId="7F2BB4D5" w:rsidR="009034DC" w:rsidRPr="00F7767C" w:rsidRDefault="009034DC">
      <w:r w:rsidRPr="00F7767C">
        <w:t xml:space="preserve">La Beneficiaria no podrá disminuir las prestaciones comprometidas para el cumplimiento de las exigencias detalladas en las presentes Bases Específicas y, en definitiva, aquellas exigencias que sean parte </w:t>
      </w:r>
      <w:r w:rsidRPr="00F7767C">
        <w:rPr>
          <w:lang w:eastAsia="ar-SA"/>
        </w:rPr>
        <w:t>de</w:t>
      </w:r>
      <w:r w:rsidRPr="00F7767C">
        <w:t xml:space="preserve">l Proyecto </w:t>
      </w:r>
      <w:r w:rsidRPr="00F7767C">
        <w:rPr>
          <w:lang w:eastAsia="ar-SA"/>
        </w:rPr>
        <w:t>Comprometid</w:t>
      </w:r>
      <w:r w:rsidR="00B262F3">
        <w:t>o, durante todo el Perí</w:t>
      </w:r>
      <w:r w:rsidRPr="00F7767C">
        <w:t>odo de Obligatoriedad de las Exigencias de las Bases, especialmente la prestación del Servicio</w:t>
      </w:r>
      <w:r w:rsidR="00196859" w:rsidRPr="00F7767C">
        <w:t xml:space="preserve"> Público de Transmisión de Datos en las Zonas WiFi permitiendo el acceso a Internet </w:t>
      </w:r>
      <w:r w:rsidR="00786287">
        <w:t>de</w:t>
      </w:r>
      <w:r w:rsidR="00196859" w:rsidRPr="00F7767C">
        <w:t xml:space="preserve"> forma exenta de pago para los Usuarios </w:t>
      </w:r>
      <w:r w:rsidR="00786287">
        <w:t xml:space="preserve">Concurrentes </w:t>
      </w:r>
      <w:r w:rsidR="00196859" w:rsidRPr="00F7767C">
        <w:t>de estas</w:t>
      </w:r>
      <w:r w:rsidR="00706484" w:rsidRPr="00F7767C">
        <w:t>.</w:t>
      </w:r>
      <w:r w:rsidRPr="00F7767C">
        <w:t xml:space="preserve"> Cualquiera de estos incumplimientos dará lugar a la aplicación de las multas descritas </w:t>
      </w:r>
      <w:r w:rsidR="00333EBF" w:rsidRPr="00F7767C">
        <w:t>en</w:t>
      </w:r>
      <w:r w:rsidRPr="00F7767C">
        <w:t xml:space="preserve"> el inciso sexto del Artículo 36 bis de la Ley</w:t>
      </w:r>
      <w:r w:rsidR="007B7D01" w:rsidRPr="00F7767C">
        <w:t>,</w:t>
      </w:r>
      <w:r w:rsidRPr="00F7767C">
        <w:t xml:space="preserve"> </w:t>
      </w:r>
      <w:r w:rsidR="007B7D01" w:rsidRPr="00F7767C">
        <w:t>l</w:t>
      </w:r>
      <w:r w:rsidRPr="00F7767C">
        <w:t>o anterior</w:t>
      </w:r>
      <w:r w:rsidR="007B7D01" w:rsidRPr="00F7767C">
        <w:t>,</w:t>
      </w:r>
      <w:r w:rsidRPr="00F7767C">
        <w:t xml:space="preserve"> sin perjuicio de la ejecución total o parcial de las boletas de garantía que obren en poder de la SUBTEL en ese momento. </w:t>
      </w:r>
    </w:p>
    <w:p w14:paraId="3C573C49" w14:textId="77777777" w:rsidR="009034DC" w:rsidRPr="00F7767C" w:rsidRDefault="009034DC"/>
    <w:p w14:paraId="30CC08FF" w14:textId="63A8BC15" w:rsidR="008F7385" w:rsidRPr="00F7767C" w:rsidRDefault="009034DC">
      <w:pPr>
        <w:rPr>
          <w:sz w:val="24"/>
          <w:szCs w:val="24"/>
        </w:rPr>
      </w:pPr>
      <w:r w:rsidRPr="00F7767C">
        <w:t>La Beneficiaria podrá solicitar la(s) modificación(es) de la respectiva concesión otorgada en el marco del presente Concurso, siempre y cuando con ello no se menoscabe el cumplimiento de los requisitos establecidos en las Bases del Concurso.</w:t>
      </w:r>
    </w:p>
    <w:p w14:paraId="7C806C21"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41" w:name="_ihv636"/>
      <w:bookmarkEnd w:id="41"/>
      <w:r w:rsidRPr="00F7767C">
        <w:rPr>
          <w:b/>
          <w:i/>
          <w:sz w:val="24"/>
          <w:szCs w:val="24"/>
        </w:rPr>
        <w:t xml:space="preserve">Requisitos financieros de la Proponente y la Beneficiaria </w:t>
      </w:r>
    </w:p>
    <w:p w14:paraId="65C13648" w14:textId="5221CB54" w:rsidR="009034DC" w:rsidRPr="00F7767C" w:rsidRDefault="009034DC">
      <w:r w:rsidRPr="00F7767C">
        <w:t xml:space="preserve">Los antecedentes </w:t>
      </w:r>
      <w:r w:rsidR="00656D2A" w:rsidRPr="00F7767C">
        <w:t xml:space="preserve">económicos y </w:t>
      </w:r>
      <w:r w:rsidRPr="00F7767C">
        <w:t>financieros de la Proponente, con independencia de la modalidad de postulación, serán evaluados considerando la información contenida en los balances generales y estados de resultado del literal i) del punto 1 del Artículo 10° de las Bases Generales</w:t>
      </w:r>
      <w:r w:rsidR="001C7533" w:rsidRPr="00F7767C">
        <w:t>, los Indicadores Financieros</w:t>
      </w:r>
      <w:r w:rsidRPr="00F7767C">
        <w:t xml:space="preserve"> y</w:t>
      </w:r>
      <w:r w:rsidR="00573843" w:rsidRPr="00F7767C">
        <w:t xml:space="preserve"> </w:t>
      </w:r>
      <w:r w:rsidR="001C7533" w:rsidRPr="00F7767C">
        <w:t>el Historial Tributario</w:t>
      </w:r>
      <w:r w:rsidRPr="00F7767C">
        <w:t xml:space="preserve"> </w:t>
      </w:r>
      <w:r w:rsidR="001C7533" w:rsidRPr="00F7767C">
        <w:t>requeridos en el numeral 3.1 del</w:t>
      </w:r>
      <w:r w:rsidRPr="00F7767C">
        <w:t xml:space="preserve"> Anexo N° 3</w:t>
      </w:r>
      <w:r w:rsidR="001C7533" w:rsidRPr="00F7767C">
        <w:t>.</w:t>
      </w:r>
    </w:p>
    <w:p w14:paraId="404C5195" w14:textId="77777777" w:rsidR="009034DC" w:rsidRPr="00F7767C" w:rsidRDefault="009034DC"/>
    <w:p w14:paraId="4AE28A69" w14:textId="77777777" w:rsidR="009034DC" w:rsidRPr="00F7767C" w:rsidRDefault="009034DC">
      <w:r w:rsidRPr="00F7767C">
        <w:t>La información financiera presentada por las Proponentes será analizada de forma integral, pudiendo la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14:paraId="6FE4AA58" w14:textId="77777777" w:rsidR="009034DC" w:rsidRPr="00F7767C" w:rsidRDefault="009034DC"/>
    <w:p w14:paraId="3267E7C2" w14:textId="41D837A9" w:rsidR="009034DC" w:rsidRPr="00F7767C" w:rsidRDefault="009034DC">
      <w:r w:rsidRPr="00F7767C">
        <w:t xml:space="preserve">Por su parte, la situación financiera de la Beneficiaria </w:t>
      </w:r>
      <w:r w:rsidR="00DF516F">
        <w:t xml:space="preserve">durante el Periodo de Obligatoriedad de las Exigencias de las Bases </w:t>
      </w:r>
      <w:r w:rsidR="007B7D01" w:rsidRPr="00F7767C">
        <w:t xml:space="preserve">podrá </w:t>
      </w:r>
      <w:r w:rsidRPr="00F7767C">
        <w:t>ser analizada por SUBTEL</w:t>
      </w:r>
      <w:r w:rsidR="00786287">
        <w:t xml:space="preserve"> </w:t>
      </w:r>
      <w:r w:rsidR="00CA59DA" w:rsidRPr="00F7767C">
        <w:t xml:space="preserve">con </w:t>
      </w:r>
      <w:r w:rsidRPr="00F7767C">
        <w:t xml:space="preserve">base </w:t>
      </w:r>
      <w:r w:rsidR="00CA59DA" w:rsidRPr="00F7767C">
        <w:t xml:space="preserve">en </w:t>
      </w:r>
      <w:r w:rsidRPr="00F7767C">
        <w:t>los antecedentes económicos y financieros</w:t>
      </w:r>
      <w:r w:rsidR="001C7533" w:rsidRPr="00F7767C">
        <w:t>, Indicadores Financieros</w:t>
      </w:r>
      <w:r w:rsidR="00786287">
        <w:t xml:space="preserve">, Historial Tributario </w:t>
      </w:r>
      <w:r w:rsidR="001C7533" w:rsidRPr="00F7767C">
        <w:t xml:space="preserve">o cualquier otra información financiera y/o tributaria pertinente que sean </w:t>
      </w:r>
      <w:r w:rsidRPr="00F7767C">
        <w:t>solicitados a ésta durante la fase de seguimiento del Proyecto, de acuerdo con lo indicado en el numeral 3.2 del Anexo N° 3.</w:t>
      </w:r>
    </w:p>
    <w:p w14:paraId="5732C5A2" w14:textId="77777777" w:rsidR="009034DC" w:rsidRDefault="009034DC"/>
    <w:p w14:paraId="1347583D" w14:textId="77777777" w:rsidR="00D01C9E" w:rsidRPr="00F7767C" w:rsidRDefault="00D01C9E"/>
    <w:p w14:paraId="51D4AE9E"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42" w:name="_32hioqz"/>
      <w:bookmarkEnd w:id="42"/>
      <w:r w:rsidRPr="00F7767C">
        <w:rPr>
          <w:b/>
          <w:i/>
          <w:sz w:val="24"/>
          <w:szCs w:val="24"/>
        </w:rPr>
        <w:lastRenderedPageBreak/>
        <w:t xml:space="preserve">Responsabilidad de la Proponente, el Adjudicatario y/o la Beneficiaria </w:t>
      </w:r>
    </w:p>
    <w:p w14:paraId="673BCA46" w14:textId="77777777" w:rsidR="009034DC" w:rsidRPr="00F7767C" w:rsidRDefault="009034DC">
      <w:r w:rsidRPr="00F7767C">
        <w:t xml:space="preserve">La responsabilidad de cumplimiento cabal de las Bases del Concurso pertenece, en virtud de lo señalado en estas mismas, a la Proponente, el Adjudicatario y/o la Beneficiaria, dependiendo de la fase del Concurso. De este mismo modo, la responsabilidad de la(s) concesión(es), una vez otorgada(s) ésta(s), será(n) de la(s) Beneficiaria(s). </w:t>
      </w:r>
    </w:p>
    <w:p w14:paraId="7BCBC853" w14:textId="77777777" w:rsidR="009034DC" w:rsidRPr="00F7767C" w:rsidRDefault="009034DC"/>
    <w:p w14:paraId="53D123BE" w14:textId="77777777" w:rsidR="009034DC" w:rsidRPr="00F7767C" w:rsidRDefault="009034DC">
      <w:bookmarkStart w:id="43" w:name="_1hmsyys"/>
      <w:bookmarkEnd w:id="43"/>
      <w:r w:rsidRPr="00F7767C">
        <w:t xml:space="preserve">Lo anterior se hace extensivo a las personas jurídicas que forman parte del Consorcio o </w:t>
      </w:r>
      <w:r w:rsidRPr="00F7767C">
        <w:rPr>
          <w:i/>
        </w:rPr>
        <w:t>joint venture</w:t>
      </w:r>
      <w:r w:rsidRPr="00F7767C">
        <w:t>, de conformidad a lo preceptuado en el Artículo 13° de estas Bases Específicas.</w:t>
      </w:r>
    </w:p>
    <w:p w14:paraId="19551927" w14:textId="77777777" w:rsidR="009034DC" w:rsidRPr="00F7767C" w:rsidRDefault="009034DC"/>
    <w:p w14:paraId="70B29A92"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44" w:name="_41mghml"/>
      <w:bookmarkEnd w:id="44"/>
      <w:r w:rsidRPr="00F7767C">
        <w:rPr>
          <w:b/>
          <w:i/>
          <w:sz w:val="24"/>
          <w:szCs w:val="24"/>
        </w:rPr>
        <w:t xml:space="preserve">Desistimiento de la Proponente y/o del Adjudicatario </w:t>
      </w:r>
    </w:p>
    <w:p w14:paraId="0EE0D618" w14:textId="4AC08939" w:rsidR="009034DC" w:rsidRPr="00F7767C" w:rsidRDefault="009034DC">
      <w:r w:rsidRPr="00F7767C">
        <w:t xml:space="preserve">Si la Proponente y/o el Adjudicatario se desiste expresa o tácitamente de su Propuesta, o bien no da cumplimiento cabal a las exigencias descritas en el </w:t>
      </w:r>
      <w:r w:rsidRPr="00F7767C">
        <w:rPr>
          <w:lang w:eastAsia="ar-SA"/>
        </w:rPr>
        <w:fldChar w:fldCharType="begin"/>
      </w:r>
      <w:r w:rsidRPr="00F7767C">
        <w:rPr>
          <w:lang w:eastAsia="ar-SA"/>
        </w:rPr>
        <w:instrText xml:space="preserve"> REF _Ref417399376 \r \h </w:instrText>
      </w:r>
      <w:r w:rsidRPr="00F7767C">
        <w:rPr>
          <w:lang w:eastAsia="ar-SA"/>
        </w:rPr>
      </w:r>
      <w:r w:rsidRPr="00F7767C">
        <w:rPr>
          <w:lang w:eastAsia="ar-SA"/>
        </w:rPr>
        <w:fldChar w:fldCharType="separate"/>
      </w:r>
      <w:r w:rsidR="00F23C28">
        <w:rPr>
          <w:lang w:eastAsia="ar-SA"/>
        </w:rPr>
        <w:t>Artículo 13º</w:t>
      </w:r>
      <w:r w:rsidRPr="00F7767C">
        <w:rPr>
          <w:lang w:eastAsia="ar-SA"/>
        </w:rPr>
        <w:fldChar w:fldCharType="end"/>
      </w:r>
      <w:r w:rsidRPr="00F7767C">
        <w:rPr>
          <w:lang w:eastAsia="ar-SA"/>
        </w:rPr>
        <w:t>,</w:t>
      </w:r>
      <w:r w:rsidRPr="00F7767C">
        <w:t xml:space="preserve"> el Artículo 14° y el Artículo 15° de las presentes Bases Específicas, el CDT podrá reasignar el Proyecto, sin necesidad de otra formalidad, a aquella Proponente que haya obtenido el segundo mejor puntaje</w:t>
      </w:r>
      <w:r w:rsidR="005B3C9D" w:rsidRPr="00F7767C">
        <w:t xml:space="preserve"> para la misma Área de Postulación</w:t>
      </w:r>
      <w:r w:rsidRPr="00F7767C">
        <w:t xml:space="preserve">, de conformidad con lo establecido en el Artículo 23° de las Bases Generales. Lo anterior es sin perjuicio del cobro de la garantía de seriedad de la Propuesta respectiva, conforme con lo establecido en el Artículo 26° de las Bases Generales. </w:t>
      </w:r>
    </w:p>
    <w:p w14:paraId="6281FE5B" w14:textId="77777777" w:rsidR="009034DC" w:rsidRPr="00F7767C" w:rsidRDefault="009034DC">
      <w:pPr>
        <w:rPr>
          <w:sz w:val="14"/>
        </w:rPr>
      </w:pPr>
    </w:p>
    <w:p w14:paraId="3007C645"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45" w:name="_2grqrue"/>
      <w:bookmarkStart w:id="46" w:name="_Ref417399442"/>
      <w:bookmarkEnd w:id="45"/>
      <w:r w:rsidRPr="00F7767C">
        <w:rPr>
          <w:b/>
          <w:i/>
          <w:sz w:val="24"/>
          <w:szCs w:val="24"/>
        </w:rPr>
        <w:t xml:space="preserve">Pago del </w:t>
      </w:r>
      <w:bookmarkEnd w:id="46"/>
      <w:r w:rsidRPr="00F7767C">
        <w:rPr>
          <w:b/>
          <w:i/>
          <w:sz w:val="24"/>
          <w:szCs w:val="24"/>
        </w:rPr>
        <w:t>Subsidio</w:t>
      </w:r>
    </w:p>
    <w:p w14:paraId="1FFA0EBA" w14:textId="6775BA0D" w:rsidR="00A02E94" w:rsidRPr="00F7767C" w:rsidRDefault="00A02E94" w:rsidP="00717ECF">
      <w:pPr>
        <w:pStyle w:val="Prrafodelista"/>
      </w:pPr>
    </w:p>
    <w:p w14:paraId="12D53CC4" w14:textId="5B4450DD" w:rsidR="00717ECF" w:rsidRPr="00F7767C" w:rsidRDefault="00717ECF" w:rsidP="00717ECF">
      <w:r w:rsidRPr="00F7767C">
        <w:t xml:space="preserve">El pago del Subsidio </w:t>
      </w:r>
      <w:r w:rsidR="008F7385" w:rsidRPr="00F7767C">
        <w:t xml:space="preserve">de cada Área de Postulación adjudicada </w:t>
      </w:r>
      <w:r w:rsidRPr="00F7767C">
        <w:t xml:space="preserve">se realizará en dos (2) </w:t>
      </w:r>
      <w:r w:rsidR="007B7D01" w:rsidRPr="00F7767C">
        <w:t>cuotas</w:t>
      </w:r>
      <w:r w:rsidRPr="00F7767C">
        <w:t>, correspondiente la primera de ellas a un 60% del Subsidio asignado</w:t>
      </w:r>
      <w:r w:rsidR="005B3C9D" w:rsidRPr="00F7767C">
        <w:t xml:space="preserve"> –compensado o descontado, de corresponder, del anticipo solicitado y pagado de acuerdo con lo señalado en el Artículo 21° de estas Bases Específicas- </w:t>
      </w:r>
      <w:r w:rsidR="007B7D01" w:rsidRPr="00F7767C">
        <w:t xml:space="preserve"> y</w:t>
      </w:r>
      <w:r w:rsidRPr="00F7767C">
        <w:t xml:space="preserve"> la segunda </w:t>
      </w:r>
      <w:r w:rsidR="005F7F80" w:rsidRPr="00F7767C">
        <w:t>a</w:t>
      </w:r>
      <w:r w:rsidRPr="00F7767C">
        <w:t xml:space="preserve"> un 40% del Subsidio asignado</w:t>
      </w:r>
      <w:r w:rsidR="009802D7">
        <w:t>.</w:t>
      </w:r>
      <w:r w:rsidRPr="00F7767C">
        <w:t xml:space="preserve"> </w:t>
      </w:r>
      <w:r w:rsidR="005B3C9D" w:rsidRPr="00F7767C">
        <w:t>E</w:t>
      </w:r>
      <w:r w:rsidRPr="00F7767C">
        <w:t>l pago de estas cuotas procederá en la siguiente forma:</w:t>
      </w:r>
    </w:p>
    <w:p w14:paraId="1988F04A" w14:textId="77777777" w:rsidR="00717ECF" w:rsidRPr="00F7767C" w:rsidRDefault="00717ECF" w:rsidP="00717ECF"/>
    <w:p w14:paraId="1B8901D8" w14:textId="572AE232" w:rsidR="00717ECF" w:rsidRDefault="00717ECF" w:rsidP="00D27C19">
      <w:pPr>
        <w:pStyle w:val="Prrafodelista"/>
        <w:numPr>
          <w:ilvl w:val="0"/>
          <w:numId w:val="83"/>
        </w:numPr>
      </w:pPr>
      <w:r w:rsidRPr="00F7767C">
        <w:t>Primer pago: Correspondiente a un 60% del monto total del Subsidio asignado —compensando o descontando, de corresponder, el anticipo solicitado y pagado de acuerdo con lo señalado en el Artículo 21° de estas Bases Específicas—, cuyo pago se podrá hacer efectivo desde el año 202</w:t>
      </w:r>
      <w:r w:rsidR="007940D5" w:rsidRPr="00F7767C">
        <w:t>1</w:t>
      </w:r>
      <w:r w:rsidRPr="00F7767C">
        <w:t xml:space="preserve"> </w:t>
      </w:r>
      <w:r w:rsidR="005B3C9D" w:rsidRPr="00F7767C">
        <w:t xml:space="preserve">para las Áreas de Postulación que resulten adjudicadas en el </w:t>
      </w:r>
      <w:r w:rsidR="009802D7">
        <w:t>P</w:t>
      </w:r>
      <w:r w:rsidRPr="00F7767C">
        <w:t xml:space="preserve">rimer y </w:t>
      </w:r>
      <w:r w:rsidR="009802D7">
        <w:t>S</w:t>
      </w:r>
      <w:r w:rsidR="005B3C9D" w:rsidRPr="00F7767C">
        <w:t xml:space="preserve">egundo Período de Postulación. Para ambos casos, el pago de esta cuota se realizará </w:t>
      </w:r>
      <w:r w:rsidRPr="00F7767C">
        <w:t>una vez recepcionadas conforme las obras e instalaciones</w:t>
      </w:r>
      <w:r w:rsidR="009B451D" w:rsidRPr="00F7767C">
        <w:t xml:space="preserve"> </w:t>
      </w:r>
      <w:r w:rsidR="005B3C9D" w:rsidRPr="00F7767C">
        <w:t xml:space="preserve">por parte de SUBTEL </w:t>
      </w:r>
      <w:r w:rsidR="009B451D" w:rsidRPr="00F7767C">
        <w:t xml:space="preserve">de la </w:t>
      </w:r>
      <w:r w:rsidR="00DA082A">
        <w:t>E</w:t>
      </w:r>
      <w:r w:rsidR="009B451D" w:rsidRPr="00F7767C">
        <w:t>tapa 1</w:t>
      </w:r>
      <w:r w:rsidR="00D27C19" w:rsidRPr="00F7767C">
        <w:t xml:space="preserve"> a que hace referencia el Artículo 37° de estas Bases Específicas y</w:t>
      </w:r>
      <w:r w:rsidRPr="00F7767C">
        <w:t xml:space="preserve"> según lo establecido en el Artículo 34° de las Bases Generales.</w:t>
      </w:r>
    </w:p>
    <w:p w14:paraId="7AF2BE68" w14:textId="77777777" w:rsidR="009802D7" w:rsidRDefault="009802D7" w:rsidP="009802D7">
      <w:pPr>
        <w:pStyle w:val="Prrafodelista"/>
      </w:pPr>
    </w:p>
    <w:p w14:paraId="3310CE23" w14:textId="77777777" w:rsidR="00D01C9E" w:rsidRPr="00F7767C" w:rsidRDefault="00D01C9E" w:rsidP="009802D7">
      <w:pPr>
        <w:pStyle w:val="Prrafodelista"/>
      </w:pPr>
    </w:p>
    <w:p w14:paraId="5713B7A8" w14:textId="5C8C5439" w:rsidR="00A02E94" w:rsidRPr="00F7767C" w:rsidRDefault="00717ECF" w:rsidP="009802D7">
      <w:pPr>
        <w:pStyle w:val="Prrafodelista"/>
        <w:numPr>
          <w:ilvl w:val="0"/>
          <w:numId w:val="83"/>
        </w:numPr>
      </w:pPr>
      <w:r w:rsidRPr="00F7767C">
        <w:rPr>
          <w:color w:val="222222"/>
          <w:shd w:val="clear" w:color="auto" w:fill="FFFFFF"/>
        </w:rPr>
        <w:lastRenderedPageBreak/>
        <w:t>Segundo pago: Correspondiente a un 40% del monto total del Subsidio asignado</w:t>
      </w:r>
      <w:r w:rsidR="009802D7">
        <w:rPr>
          <w:color w:val="222222"/>
          <w:shd w:val="clear" w:color="auto" w:fill="FFFFFF"/>
        </w:rPr>
        <w:t xml:space="preserve"> para el Área de Postulación respectiva</w:t>
      </w:r>
      <w:r w:rsidRPr="00F7767C">
        <w:rPr>
          <w:color w:val="222222"/>
          <w:shd w:val="clear" w:color="auto" w:fill="FFFFFF"/>
        </w:rPr>
        <w:t xml:space="preserve">, </w:t>
      </w:r>
      <w:r w:rsidR="009510CF" w:rsidRPr="00F7767C">
        <w:t xml:space="preserve">cuyo pago se podrá hacer efectivo desde el año 2021 para las Áreas de Postulación que resulten adjudicadas en el  </w:t>
      </w:r>
      <w:r w:rsidR="009510CF">
        <w:t>P</w:t>
      </w:r>
      <w:r w:rsidR="009510CF" w:rsidRPr="00F7767C">
        <w:t>rimer Período de Postulación y desde el año 202</w:t>
      </w:r>
      <w:r w:rsidR="009510CF">
        <w:t>2</w:t>
      </w:r>
      <w:r w:rsidR="009510CF" w:rsidRPr="00F7767C">
        <w:t xml:space="preserve"> para las Áreas de Postulación que resulten adjudicadas en el </w:t>
      </w:r>
      <w:r w:rsidR="009510CF">
        <w:t>Segundo</w:t>
      </w:r>
      <w:r w:rsidR="009510CF" w:rsidRPr="00F7767C">
        <w:t xml:space="preserve"> Período de Postulación</w:t>
      </w:r>
      <w:r w:rsidR="007940D5" w:rsidRPr="00F7767C">
        <w:t xml:space="preserve">. Para ambos casos, </w:t>
      </w:r>
      <w:r w:rsidR="007940D5" w:rsidRPr="00F7767C">
        <w:rPr>
          <w:color w:val="222222"/>
          <w:shd w:val="clear" w:color="auto" w:fill="FFFFFF"/>
        </w:rPr>
        <w:t>el</w:t>
      </w:r>
      <w:r w:rsidRPr="00F7767C">
        <w:rPr>
          <w:color w:val="222222"/>
          <w:shd w:val="clear" w:color="auto" w:fill="FFFFFF"/>
        </w:rPr>
        <w:t xml:space="preserve"> pago se podrá hacer efectivo </w:t>
      </w:r>
      <w:r w:rsidR="009B451D" w:rsidRPr="00F7767C">
        <w:t xml:space="preserve">una vez recepcionadas conforme las obras e instalaciones de la </w:t>
      </w:r>
      <w:r w:rsidR="00DA082A">
        <w:t>E</w:t>
      </w:r>
      <w:r w:rsidR="009B451D" w:rsidRPr="00F7767C">
        <w:t xml:space="preserve">tapa 2 </w:t>
      </w:r>
      <w:r w:rsidR="009802D7">
        <w:t xml:space="preserve">a </w:t>
      </w:r>
      <w:r w:rsidR="009802D7" w:rsidRPr="00F7767C">
        <w:t xml:space="preserve">que hace referencia el Artículo 37° de estas Bases Específicas y según lo establecido en el Artículo 34° de las Bases Generales. </w:t>
      </w:r>
    </w:p>
    <w:p w14:paraId="4D7F9251" w14:textId="77777777" w:rsidR="009802D7" w:rsidRDefault="009802D7"/>
    <w:p w14:paraId="2A799833" w14:textId="61E05EA0" w:rsidR="009034DC" w:rsidRPr="00F7767C" w:rsidRDefault="00A02E94">
      <w:r w:rsidRPr="00F7767C">
        <w:t>La Beneficiaria deberá solicitar cada uno de los pagos de forma escrita a la Subsecretaría de Telecomunicaciones</w:t>
      </w:r>
      <w:r w:rsidR="00CB6ACF" w:rsidRPr="00F7767C">
        <w:t>,</w:t>
      </w:r>
      <w:r w:rsidRPr="00F7767C">
        <w:t xml:space="preserve"> una vez cumplidos los requisitos y plazos señalados precedentemente. Asimismo, en la misma oportunidad la Beneficiaria deberá acompañar a cada una de sus solicitudes de pago un certificado de cumplimiento de obligaciones laborales otorgado por la Dirección del Trabajo, el cual dé cuenta que la Beneficiaria no registra saldos insolutos de remuneraciones o cotizaciones de seguridad social con sus actuales trabajadores o con trabajadores contratados en el año anterior a la fecha de</w:t>
      </w:r>
      <w:r w:rsidR="00CB6ACF" w:rsidRPr="00F7767C">
        <w:t xml:space="preserve"> recepción de</w:t>
      </w:r>
      <w:r w:rsidRPr="00F7767C">
        <w:t xml:space="preserve"> la solicitud de pago respectiva.</w:t>
      </w:r>
    </w:p>
    <w:p w14:paraId="15D0B326" w14:textId="77777777" w:rsidR="006569DA" w:rsidRPr="00F7767C" w:rsidRDefault="006569DA">
      <w:pPr>
        <w:rPr>
          <w:sz w:val="14"/>
        </w:rPr>
      </w:pPr>
    </w:p>
    <w:p w14:paraId="02756B63"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47" w:name="_vx1227"/>
      <w:bookmarkStart w:id="48" w:name="_3fwokq0"/>
      <w:bookmarkStart w:id="49" w:name="_Ref433133997"/>
      <w:bookmarkStart w:id="50" w:name="_Ref417399700"/>
      <w:bookmarkEnd w:id="47"/>
      <w:bookmarkEnd w:id="48"/>
      <w:r w:rsidRPr="00F7767C">
        <w:rPr>
          <w:b/>
          <w:i/>
          <w:sz w:val="24"/>
          <w:szCs w:val="24"/>
        </w:rPr>
        <w:t>Anticipo</w:t>
      </w:r>
      <w:bookmarkEnd w:id="49"/>
      <w:bookmarkEnd w:id="50"/>
    </w:p>
    <w:p w14:paraId="6DA55961" w14:textId="125D1F76" w:rsidR="00A02E94" w:rsidRPr="00F7767C" w:rsidRDefault="00A02E94">
      <w:r w:rsidRPr="00F7767C">
        <w:t>La Beneficiaria podrá solicitar un anticipo, cuyo monto máximo no podrá superar el 20% del Subsidio asignado, el cual se podrá hacer efectivo desde el año 2020</w:t>
      </w:r>
      <w:r w:rsidR="00717ECF" w:rsidRPr="00F7767C">
        <w:t xml:space="preserve"> </w:t>
      </w:r>
      <w:r w:rsidR="007940D5" w:rsidRPr="00F7767C">
        <w:t xml:space="preserve">para el </w:t>
      </w:r>
      <w:r w:rsidR="009802D7">
        <w:t>P</w:t>
      </w:r>
      <w:r w:rsidR="007940D5" w:rsidRPr="00F7767C">
        <w:t xml:space="preserve">rimer Período de Postulación y </w:t>
      </w:r>
      <w:r w:rsidR="009802D7">
        <w:t xml:space="preserve">desde el año </w:t>
      </w:r>
      <w:r w:rsidR="007940D5" w:rsidRPr="00F7767C">
        <w:t xml:space="preserve">2021 para el </w:t>
      </w:r>
      <w:r w:rsidR="009802D7">
        <w:t>S</w:t>
      </w:r>
      <w:r w:rsidR="007940D5" w:rsidRPr="00F7767C">
        <w:t xml:space="preserve">egundo Período de Postulación, en ambos casos </w:t>
      </w:r>
      <w:r w:rsidR="00717ECF" w:rsidRPr="00F7767C">
        <w:t xml:space="preserve">una vez publicado en el Diario Oficial el Decreto Supremo que otorgue la </w:t>
      </w:r>
      <w:r w:rsidR="004A7096" w:rsidRPr="00F7767C">
        <w:t>c</w:t>
      </w:r>
      <w:r w:rsidR="00717ECF" w:rsidRPr="00F7767C">
        <w:t>oncesión de Servicio Público de Transmisión de Datos</w:t>
      </w:r>
      <w:r w:rsidR="004A7096" w:rsidRPr="00F7767C">
        <w:t xml:space="preserve"> para el Área de Postulación respectiva</w:t>
      </w:r>
      <w:r w:rsidRPr="00F7767C">
        <w:t xml:space="preserve">. Este anticipo será compensado o descontado </w:t>
      </w:r>
      <w:r w:rsidR="00310F11" w:rsidRPr="00F7767C">
        <w:t>d</w:t>
      </w:r>
      <w:r w:rsidRPr="00F7767C">
        <w:t xml:space="preserve">el </w:t>
      </w:r>
      <w:r w:rsidR="00310F11" w:rsidRPr="00F7767C">
        <w:t>primer</w:t>
      </w:r>
      <w:r w:rsidRPr="00F7767C">
        <w:t xml:space="preserve"> pago del Subsid</w:t>
      </w:r>
      <w:r w:rsidR="00E110D7" w:rsidRPr="00F7767C">
        <w:t xml:space="preserve">io a que se refiere el literal </w:t>
      </w:r>
      <w:r w:rsidR="004A7096" w:rsidRPr="00F7767C">
        <w:t>a</w:t>
      </w:r>
      <w:r w:rsidRPr="00F7767C">
        <w:t xml:space="preserve">. del </w:t>
      </w:r>
      <w:r w:rsidRPr="00F7767C">
        <w:rPr>
          <w:lang w:eastAsia="ar-SA"/>
        </w:rPr>
        <w:fldChar w:fldCharType="begin"/>
      </w:r>
      <w:r w:rsidRPr="00F7767C">
        <w:rPr>
          <w:lang w:eastAsia="ar-SA"/>
        </w:rPr>
        <w:instrText xml:space="preserve"> REF _Ref417399442 \r \h </w:instrText>
      </w:r>
      <w:r w:rsidRPr="00F7767C">
        <w:rPr>
          <w:lang w:eastAsia="ar-SA"/>
        </w:rPr>
      </w:r>
      <w:r w:rsidRPr="00F7767C">
        <w:rPr>
          <w:lang w:eastAsia="ar-SA"/>
        </w:rPr>
        <w:fldChar w:fldCharType="separate"/>
      </w:r>
      <w:r w:rsidR="00F23C28">
        <w:rPr>
          <w:lang w:eastAsia="ar-SA"/>
        </w:rPr>
        <w:t>Artículo 20º</w:t>
      </w:r>
      <w:r w:rsidRPr="00F7767C">
        <w:rPr>
          <w:lang w:eastAsia="ar-SA"/>
        </w:rPr>
        <w:fldChar w:fldCharType="end"/>
      </w:r>
      <w:r w:rsidRPr="00F7767C">
        <w:t xml:space="preserve"> y deberá ser garantizado de conformidad con lo dispuesto en el </w:t>
      </w:r>
      <w:r w:rsidRPr="00F7767C">
        <w:rPr>
          <w:lang w:eastAsia="ar-SA"/>
        </w:rPr>
        <w:fldChar w:fldCharType="begin"/>
      </w:r>
      <w:r w:rsidRPr="00F7767C">
        <w:rPr>
          <w:lang w:eastAsia="ar-SA"/>
        </w:rPr>
        <w:instrText xml:space="preserve"> REF _Ref417399461 \r \h </w:instrText>
      </w:r>
      <w:r w:rsidRPr="00F7767C">
        <w:rPr>
          <w:lang w:eastAsia="ar-SA"/>
        </w:rPr>
      </w:r>
      <w:r w:rsidRPr="00F7767C">
        <w:rPr>
          <w:lang w:eastAsia="ar-SA"/>
        </w:rPr>
        <w:fldChar w:fldCharType="separate"/>
      </w:r>
      <w:r w:rsidR="00F23C28">
        <w:rPr>
          <w:lang w:eastAsia="ar-SA"/>
        </w:rPr>
        <w:t>Artículo 25º</w:t>
      </w:r>
      <w:r w:rsidRPr="00F7767C">
        <w:rPr>
          <w:lang w:eastAsia="ar-SA"/>
        </w:rPr>
        <w:fldChar w:fldCharType="end"/>
      </w:r>
      <w:r w:rsidRPr="00F7767C">
        <w:rPr>
          <w:lang w:eastAsia="ar-SA"/>
        </w:rPr>
        <w:t>,</w:t>
      </w:r>
      <w:r w:rsidRPr="00F7767C">
        <w:t xml:space="preserve"> todos de estas Bases Específicas.</w:t>
      </w:r>
    </w:p>
    <w:p w14:paraId="3401E52D" w14:textId="77777777" w:rsidR="00432E49" w:rsidRPr="00F7767C" w:rsidRDefault="00960D1C" w:rsidP="00432E49">
      <w:pPr>
        <w:keepNext/>
        <w:keepLines/>
        <w:suppressAutoHyphens w:val="0"/>
        <w:ind w:left="284"/>
        <w:jc w:val="center"/>
        <w:outlineLvl w:val="0"/>
      </w:pPr>
      <w:r w:rsidRPr="00F7767C">
        <w:rPr>
          <w:sz w:val="24"/>
          <w:szCs w:val="24"/>
        </w:rPr>
        <w:br w:type="page"/>
      </w:r>
      <w:bookmarkStart w:id="51" w:name="_1v1yuxt"/>
      <w:bookmarkEnd w:id="51"/>
      <w:r w:rsidR="009034DC" w:rsidRPr="00F7767C">
        <w:rPr>
          <w:b/>
          <w:spacing w:val="-3"/>
          <w:sz w:val="24"/>
        </w:rPr>
        <w:lastRenderedPageBreak/>
        <w:t>TÍTULO V</w:t>
      </w:r>
      <w:bookmarkStart w:id="52" w:name="_4f1mdlm"/>
      <w:bookmarkEnd w:id="52"/>
    </w:p>
    <w:p w14:paraId="01AB0D6D" w14:textId="08BE5FC1" w:rsidR="009034DC" w:rsidRPr="00F7767C" w:rsidRDefault="00432E49" w:rsidP="00432E49">
      <w:pPr>
        <w:suppressAutoHyphens w:val="0"/>
        <w:jc w:val="center"/>
      </w:pPr>
      <w:r w:rsidRPr="00F7767C">
        <w:rPr>
          <w:b/>
          <w:spacing w:val="-3"/>
          <w:sz w:val="24"/>
        </w:rPr>
        <w:t xml:space="preserve">   </w:t>
      </w:r>
      <w:r w:rsidR="009034DC" w:rsidRPr="00F7767C">
        <w:rPr>
          <w:b/>
          <w:spacing w:val="-3"/>
          <w:sz w:val="24"/>
        </w:rPr>
        <w:t>GARANTÍAS</w:t>
      </w:r>
    </w:p>
    <w:p w14:paraId="1A2ECD17" w14:textId="77777777" w:rsidR="009034DC" w:rsidRPr="00F7767C" w:rsidRDefault="009034DC">
      <w:pPr>
        <w:jc w:val="left"/>
        <w:rPr>
          <w:rFonts w:ascii="Times New Roman" w:eastAsia="Times New Roman" w:hAnsi="Times New Roman" w:cs="Times New Roman"/>
          <w:b/>
          <w:spacing w:val="-3"/>
          <w:sz w:val="24"/>
          <w:szCs w:val="24"/>
        </w:rPr>
      </w:pPr>
    </w:p>
    <w:p w14:paraId="107EB192"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53" w:name="_2u6wntf"/>
      <w:bookmarkStart w:id="54" w:name="_Ref417399189"/>
      <w:bookmarkEnd w:id="53"/>
      <w:r w:rsidRPr="00F7767C">
        <w:rPr>
          <w:b/>
          <w:i/>
          <w:sz w:val="24"/>
          <w:szCs w:val="24"/>
        </w:rPr>
        <w:t>Garantía de seriedad de la Propuesta</w:t>
      </w:r>
      <w:bookmarkEnd w:id="54"/>
    </w:p>
    <w:p w14:paraId="676ED9B8" w14:textId="51DF3E1E" w:rsidR="009034DC" w:rsidRPr="00F7767C" w:rsidRDefault="009034DC">
      <w:r w:rsidRPr="00F7767C">
        <w:t xml:space="preserve">La garantía de seriedad de la Propuesta deberá consistir en una boleta de garantía bancaria para cada una de las </w:t>
      </w:r>
      <w:r w:rsidR="00025461" w:rsidRPr="00F7767C">
        <w:t xml:space="preserve">Áreas </w:t>
      </w:r>
      <w:r w:rsidR="00CB6ACF" w:rsidRPr="00F7767C">
        <w:t xml:space="preserve">de Postulación </w:t>
      </w:r>
      <w:r w:rsidRPr="00F7767C">
        <w:t xml:space="preserve">a las que se postule, es decir, </w:t>
      </w:r>
      <w:r w:rsidR="00B852BB" w:rsidRPr="00F7767C">
        <w:t xml:space="preserve">tantas boletas como </w:t>
      </w:r>
      <w:r w:rsidR="00CB6ACF" w:rsidRPr="00F7767C">
        <w:t xml:space="preserve">Áreas de Postulación </w:t>
      </w:r>
      <w:r w:rsidRPr="00F7767C">
        <w:t>postule la respectiva Proponente.</w:t>
      </w:r>
    </w:p>
    <w:p w14:paraId="22A36414" w14:textId="77777777" w:rsidR="009034DC" w:rsidRPr="00F7767C" w:rsidRDefault="009034DC"/>
    <w:p w14:paraId="71430CE2" w14:textId="184E9C14" w:rsidR="009034DC" w:rsidRPr="00F7767C" w:rsidRDefault="009034DC">
      <w:r w:rsidRPr="00F7767C">
        <w:t xml:space="preserve">Cada boleta deberá ser tomada </w:t>
      </w:r>
      <w:r w:rsidR="001F4CD6" w:rsidRPr="00F7767C">
        <w:t xml:space="preserve">y entregada </w:t>
      </w:r>
      <w:r w:rsidRPr="00F7767C">
        <w:t>por la Proponente al momento de presentar su Propuesta en la forma que establece el literal c) del Artículo 8° de las Bases Generales.</w:t>
      </w:r>
    </w:p>
    <w:p w14:paraId="34522E17" w14:textId="77777777" w:rsidR="009034DC" w:rsidRPr="00F7767C" w:rsidRDefault="009034DC"/>
    <w:p w14:paraId="4FBF0916" w14:textId="4D999A15" w:rsidR="009034DC" w:rsidRPr="00F7767C" w:rsidRDefault="009034DC">
      <w:r w:rsidRPr="00F7767C">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w:t>
      </w:r>
      <w:r w:rsidR="00053E73" w:rsidRPr="00F7767C">
        <w:t xml:space="preserve">no estando en consecuencia su pago sujeto a condición alguna, </w:t>
      </w:r>
      <w:r w:rsidRPr="00F7767C">
        <w:t xml:space="preserve">con una vigencia mínima de </w:t>
      </w:r>
      <w:r w:rsidR="0067757D">
        <w:t>seis</w:t>
      </w:r>
      <w:r w:rsidR="0067757D" w:rsidRPr="00F7767C">
        <w:t xml:space="preserve"> </w:t>
      </w:r>
      <w:r w:rsidRPr="00F7767C">
        <w:t>(</w:t>
      </w:r>
      <w:r w:rsidR="0067757D">
        <w:t>6</w:t>
      </w:r>
      <w:r w:rsidRPr="00F7767C">
        <w:t xml:space="preserve">) meses a contar de la fecha de presentación de la Propuesta. El monto de la boleta </w:t>
      </w:r>
      <w:r w:rsidR="0032737A" w:rsidRPr="00F7767C">
        <w:t xml:space="preserve">será el indicado en </w:t>
      </w:r>
      <w:r w:rsidRPr="00F7767C">
        <w:t>la tabla siguiente en función de</w:t>
      </w:r>
      <w:r w:rsidR="0076542D" w:rsidRPr="00F7767C">
        <w:t>l Área de Postulación</w:t>
      </w:r>
      <w:r w:rsidR="0032737A" w:rsidRPr="00F7767C">
        <w:t xml:space="preserve"> correspondiente</w:t>
      </w:r>
      <w:r w:rsidRPr="00F7767C">
        <w:t xml:space="preserve">, según lo señalado en el Artículo 4° de estas Bases Específicas. </w:t>
      </w:r>
    </w:p>
    <w:p w14:paraId="36083E13" w14:textId="77777777" w:rsidR="009034DC" w:rsidRPr="00F7767C" w:rsidRDefault="009034DC"/>
    <w:tbl>
      <w:tblPr>
        <w:tblW w:w="8647" w:type="dxa"/>
        <w:tblInd w:w="65" w:type="dxa"/>
        <w:tblLayout w:type="fixed"/>
        <w:tblCellMar>
          <w:left w:w="65" w:type="dxa"/>
          <w:right w:w="70" w:type="dxa"/>
        </w:tblCellMar>
        <w:tblLook w:val="0000" w:firstRow="0" w:lastRow="0" w:firstColumn="0" w:lastColumn="0" w:noHBand="0" w:noVBand="0"/>
      </w:tblPr>
      <w:tblGrid>
        <w:gridCol w:w="2414"/>
        <w:gridCol w:w="3398"/>
        <w:gridCol w:w="2835"/>
      </w:tblGrid>
      <w:tr w:rsidR="009034DC" w:rsidRPr="00F7767C" w14:paraId="61FE3D8A" w14:textId="77777777" w:rsidTr="001B5695">
        <w:trPr>
          <w:trHeight w:val="704"/>
          <w:tblHeader/>
        </w:trPr>
        <w:tc>
          <w:tcPr>
            <w:tcW w:w="2414" w:type="dxa"/>
            <w:tcBorders>
              <w:top w:val="single" w:sz="4" w:space="0" w:color="000000"/>
              <w:left w:val="single" w:sz="4" w:space="0" w:color="000000"/>
              <w:bottom w:val="single" w:sz="4" w:space="0" w:color="auto"/>
            </w:tcBorders>
            <w:shd w:val="clear" w:color="auto" w:fill="1F497D"/>
            <w:vAlign w:val="center"/>
          </w:tcPr>
          <w:p w14:paraId="7542294E" w14:textId="77777777" w:rsidR="009034DC" w:rsidRPr="00F7767C" w:rsidRDefault="009034DC">
            <w:pPr>
              <w:jc w:val="center"/>
            </w:pPr>
            <w:r w:rsidRPr="00F7767C">
              <w:rPr>
                <w:b/>
                <w:color w:val="FFFFFF"/>
                <w:sz w:val="20"/>
                <w:szCs w:val="20"/>
              </w:rPr>
              <w:t>Código Proyecto</w:t>
            </w:r>
          </w:p>
        </w:tc>
        <w:tc>
          <w:tcPr>
            <w:tcW w:w="3398" w:type="dxa"/>
            <w:tcBorders>
              <w:top w:val="single" w:sz="4" w:space="0" w:color="000000"/>
              <w:left w:val="single" w:sz="4" w:space="0" w:color="FFFFFF"/>
              <w:bottom w:val="single" w:sz="4" w:space="0" w:color="auto"/>
            </w:tcBorders>
            <w:shd w:val="clear" w:color="auto" w:fill="1F497D"/>
            <w:vAlign w:val="center"/>
          </w:tcPr>
          <w:p w14:paraId="06377D57" w14:textId="7C5EE5D1" w:rsidR="009034DC" w:rsidRPr="00F7767C" w:rsidRDefault="00382270">
            <w:pPr>
              <w:jc w:val="center"/>
            </w:pPr>
            <w:r w:rsidRPr="00F7767C">
              <w:rPr>
                <w:b/>
                <w:color w:val="FFFFFF"/>
                <w:sz w:val="20"/>
                <w:szCs w:val="20"/>
              </w:rPr>
              <w:t>Área de Postulación</w:t>
            </w:r>
          </w:p>
        </w:tc>
        <w:tc>
          <w:tcPr>
            <w:tcW w:w="2835" w:type="dxa"/>
            <w:tcBorders>
              <w:top w:val="single" w:sz="4" w:space="0" w:color="000000"/>
              <w:left w:val="single" w:sz="4" w:space="0" w:color="FFFFFF"/>
              <w:bottom w:val="single" w:sz="4" w:space="0" w:color="auto"/>
              <w:right w:val="single" w:sz="4" w:space="0" w:color="FFFFFF"/>
            </w:tcBorders>
            <w:shd w:val="clear" w:color="auto" w:fill="1F497D"/>
            <w:vAlign w:val="center"/>
          </w:tcPr>
          <w:p w14:paraId="19D02A94" w14:textId="77777777" w:rsidR="009034DC" w:rsidRPr="00F7767C" w:rsidRDefault="009034DC">
            <w:pPr>
              <w:jc w:val="center"/>
              <w:rPr>
                <w:sz w:val="20"/>
                <w:szCs w:val="20"/>
              </w:rPr>
            </w:pPr>
            <w:r w:rsidRPr="00F7767C">
              <w:rPr>
                <w:b/>
                <w:color w:val="FFFFFF"/>
                <w:sz w:val="20"/>
                <w:szCs w:val="20"/>
              </w:rPr>
              <w:t>Monto en UF de la garantía de seriedad de la Propuesta</w:t>
            </w:r>
          </w:p>
        </w:tc>
      </w:tr>
      <w:tr w:rsidR="001B5695" w:rsidRPr="00F7767C" w14:paraId="4E4450D5"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18BC5CD" w14:textId="13F00314" w:rsidR="001B5695" w:rsidRPr="00F7767C" w:rsidRDefault="001B5695" w:rsidP="00CD2828">
            <w:pPr>
              <w:jc w:val="center"/>
            </w:pPr>
            <w:r w:rsidRPr="00F7767C">
              <w:rPr>
                <w:rFonts w:cs="Calibri"/>
                <w:color w:val="000000"/>
                <w:sz w:val="18"/>
                <w:szCs w:val="18"/>
              </w:rPr>
              <w:t>FDT-2019-02-AYP-N</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1A302E2E" w14:textId="762CA8A4" w:rsidR="001B5695" w:rsidRPr="00F7767C" w:rsidRDefault="001B5695">
            <w:pPr>
              <w:jc w:val="center"/>
            </w:pPr>
            <w:r w:rsidRPr="00F7767C">
              <w:rPr>
                <w:rFonts w:cs="Calibri"/>
                <w:color w:val="000000"/>
                <w:sz w:val="18"/>
                <w:szCs w:val="18"/>
              </w:rPr>
              <w:t>Arica y Parinacota Norte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6852FB" w14:textId="0D9AA069" w:rsidR="001B5695" w:rsidRPr="004A1BCB" w:rsidRDefault="001B5695" w:rsidP="00A9586A">
            <w:pPr>
              <w:jc w:val="center"/>
              <w:rPr>
                <w:sz w:val="20"/>
              </w:rPr>
            </w:pPr>
            <w:r w:rsidRPr="004A1BCB">
              <w:rPr>
                <w:rFonts w:cs="Calibri"/>
                <w:color w:val="000000"/>
                <w:sz w:val="20"/>
              </w:rPr>
              <w:t>72</w:t>
            </w:r>
          </w:p>
        </w:tc>
      </w:tr>
      <w:tr w:rsidR="001B5695" w:rsidRPr="00F7767C" w14:paraId="26885175"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2DDDD991" w14:textId="79B2D14E" w:rsidR="001B5695" w:rsidRPr="00F7767C" w:rsidRDefault="001B5695" w:rsidP="00CD2828">
            <w:pPr>
              <w:jc w:val="center"/>
            </w:pPr>
            <w:r w:rsidRPr="00F7767C">
              <w:rPr>
                <w:rFonts w:cs="Calibri"/>
                <w:color w:val="000000"/>
                <w:sz w:val="18"/>
                <w:szCs w:val="18"/>
              </w:rPr>
              <w:t>FDT-2019-02-AYP-S</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32F04F84" w14:textId="2A4E8681" w:rsidR="001B5695" w:rsidRPr="00F7767C" w:rsidRDefault="001B5695">
            <w:pPr>
              <w:jc w:val="center"/>
            </w:pPr>
            <w:r w:rsidRPr="00F7767C">
              <w:rPr>
                <w:rFonts w:cs="Calibri"/>
                <w:color w:val="000000"/>
                <w:sz w:val="18"/>
                <w:szCs w:val="18"/>
              </w:rPr>
              <w:t>Arica y Parinacota Sur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274B80" w14:textId="00089312" w:rsidR="001B5695" w:rsidRPr="004A1BCB" w:rsidRDefault="001B5695" w:rsidP="00A9586A">
            <w:pPr>
              <w:jc w:val="center"/>
              <w:rPr>
                <w:sz w:val="20"/>
              </w:rPr>
            </w:pPr>
            <w:r w:rsidRPr="004A1BCB">
              <w:rPr>
                <w:rFonts w:cs="Calibri"/>
                <w:color w:val="000000"/>
                <w:sz w:val="20"/>
              </w:rPr>
              <w:t>78</w:t>
            </w:r>
          </w:p>
        </w:tc>
      </w:tr>
      <w:tr w:rsidR="001B5695" w:rsidRPr="00F7767C" w14:paraId="7D2901CD"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187DC0A4" w14:textId="5C14A2A2" w:rsidR="001B5695" w:rsidRPr="00F7767C" w:rsidRDefault="001B5695" w:rsidP="001D7E98">
            <w:pPr>
              <w:jc w:val="center"/>
              <w:rPr>
                <w:sz w:val="20"/>
                <w:szCs w:val="20"/>
              </w:rPr>
            </w:pPr>
            <w:r w:rsidRPr="00F7767C">
              <w:rPr>
                <w:rFonts w:cs="Calibri"/>
                <w:color w:val="000000"/>
                <w:sz w:val="18"/>
                <w:szCs w:val="18"/>
              </w:rPr>
              <w:t>FDT-2019-02-TPCA-E</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2B540927" w14:textId="218ABE22" w:rsidR="001B5695" w:rsidRPr="00F7767C" w:rsidRDefault="001B5695" w:rsidP="001D7E98">
            <w:pPr>
              <w:jc w:val="center"/>
            </w:pPr>
            <w:r w:rsidRPr="00F7767C">
              <w:rPr>
                <w:rFonts w:cs="Calibri"/>
                <w:color w:val="000000"/>
                <w:sz w:val="18"/>
                <w:szCs w:val="18"/>
              </w:rPr>
              <w:t>Tarapacá Cordillera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EFF223" w14:textId="63FED27C" w:rsidR="001B5695" w:rsidRPr="004A1BCB" w:rsidRDefault="001B5695" w:rsidP="00A9586A">
            <w:pPr>
              <w:jc w:val="center"/>
              <w:rPr>
                <w:sz w:val="20"/>
              </w:rPr>
            </w:pPr>
            <w:r w:rsidRPr="004A1BCB">
              <w:rPr>
                <w:rFonts w:cs="Calibri"/>
                <w:color w:val="000000"/>
                <w:sz w:val="20"/>
              </w:rPr>
              <w:t>99</w:t>
            </w:r>
          </w:p>
        </w:tc>
      </w:tr>
      <w:tr w:rsidR="001B5695" w:rsidRPr="00F7767C" w14:paraId="754E1CEF"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2937148E" w14:textId="1EB00016" w:rsidR="001B5695" w:rsidRPr="00F7767C" w:rsidRDefault="001B5695" w:rsidP="001D7E98">
            <w:pPr>
              <w:jc w:val="center"/>
              <w:rPr>
                <w:sz w:val="20"/>
                <w:szCs w:val="20"/>
              </w:rPr>
            </w:pPr>
            <w:r w:rsidRPr="00F7767C">
              <w:rPr>
                <w:rFonts w:cs="Calibri"/>
                <w:color w:val="000000"/>
                <w:sz w:val="18"/>
                <w:szCs w:val="18"/>
              </w:rPr>
              <w:t>FDT-2019-02-TPCA-W</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411C4176" w14:textId="62ACEBD3" w:rsidR="001B5695" w:rsidRPr="00F7767C" w:rsidRDefault="001B5695" w:rsidP="001D7E98">
            <w:pPr>
              <w:jc w:val="center"/>
            </w:pPr>
            <w:r w:rsidRPr="00F7767C">
              <w:rPr>
                <w:rFonts w:cs="Calibri"/>
                <w:color w:val="000000"/>
                <w:sz w:val="18"/>
                <w:szCs w:val="18"/>
              </w:rPr>
              <w:t>Tarapacá Costa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081658" w14:textId="41DDBAB0" w:rsidR="001B5695" w:rsidRPr="004A1BCB" w:rsidRDefault="001B5695" w:rsidP="00A9586A">
            <w:pPr>
              <w:jc w:val="center"/>
              <w:rPr>
                <w:sz w:val="20"/>
              </w:rPr>
            </w:pPr>
            <w:r w:rsidRPr="004A1BCB">
              <w:rPr>
                <w:rFonts w:cs="Calibri"/>
                <w:color w:val="000000"/>
                <w:sz w:val="20"/>
              </w:rPr>
              <w:t>91</w:t>
            </w:r>
          </w:p>
        </w:tc>
      </w:tr>
      <w:tr w:rsidR="001B5695" w:rsidRPr="00F7767C" w14:paraId="524CEFD8"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50B8FD7A" w14:textId="610020A9" w:rsidR="001B5695" w:rsidRPr="00F7767C" w:rsidRDefault="001B5695" w:rsidP="001D7E98">
            <w:pPr>
              <w:jc w:val="center"/>
              <w:rPr>
                <w:sz w:val="20"/>
                <w:szCs w:val="20"/>
              </w:rPr>
            </w:pPr>
            <w:r w:rsidRPr="00F7767C">
              <w:rPr>
                <w:rFonts w:cs="Calibri"/>
                <w:color w:val="000000"/>
                <w:sz w:val="18"/>
                <w:szCs w:val="18"/>
              </w:rPr>
              <w:t>FDT-2019-02-ANTOF</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63E10683" w14:textId="1EDFF6D0" w:rsidR="001B5695" w:rsidRPr="00F7767C" w:rsidRDefault="001B5695" w:rsidP="001D7E98">
            <w:pPr>
              <w:jc w:val="center"/>
            </w:pPr>
            <w:r w:rsidRPr="00F7767C">
              <w:rPr>
                <w:rFonts w:cs="Calibri"/>
                <w:color w:val="000000"/>
                <w:sz w:val="18"/>
                <w:szCs w:val="18"/>
              </w:rPr>
              <w:t>Antofagasta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C3BD96" w14:textId="724FB8AB" w:rsidR="001B5695" w:rsidRPr="004A1BCB" w:rsidRDefault="001B5695" w:rsidP="00A9586A">
            <w:pPr>
              <w:jc w:val="center"/>
              <w:rPr>
                <w:sz w:val="20"/>
              </w:rPr>
            </w:pPr>
            <w:r w:rsidRPr="004A1BCB">
              <w:rPr>
                <w:rFonts w:cs="Calibri"/>
                <w:color w:val="000000"/>
                <w:sz w:val="20"/>
              </w:rPr>
              <w:t>64</w:t>
            </w:r>
          </w:p>
        </w:tc>
      </w:tr>
      <w:tr w:rsidR="001B5695" w:rsidRPr="00F7767C" w14:paraId="7980D5F9"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3FC3E712" w14:textId="5CF1D6F9" w:rsidR="001B5695" w:rsidRPr="00F7767C" w:rsidRDefault="001B5695" w:rsidP="00CB6ACF">
            <w:pPr>
              <w:jc w:val="center"/>
              <w:rPr>
                <w:sz w:val="20"/>
                <w:szCs w:val="20"/>
              </w:rPr>
            </w:pPr>
            <w:r w:rsidRPr="00F7767C">
              <w:rPr>
                <w:rFonts w:cs="Calibri"/>
                <w:color w:val="000000"/>
                <w:sz w:val="18"/>
                <w:szCs w:val="18"/>
              </w:rPr>
              <w:t>FDT-2019-02-ATCMA</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5984622C" w14:textId="110C5864" w:rsidR="001B5695" w:rsidRPr="00F7767C" w:rsidRDefault="001B5695" w:rsidP="001D7E98">
            <w:pPr>
              <w:jc w:val="center"/>
            </w:pPr>
            <w:r w:rsidRPr="00F7767C">
              <w:rPr>
                <w:rFonts w:cs="Calibri"/>
                <w:color w:val="000000"/>
                <w:sz w:val="18"/>
                <w:szCs w:val="18"/>
              </w:rPr>
              <w:t>Atacama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B71A82" w14:textId="776C63F1" w:rsidR="001B5695" w:rsidRPr="004A1BCB" w:rsidRDefault="001B5695" w:rsidP="00A9586A">
            <w:pPr>
              <w:jc w:val="center"/>
              <w:rPr>
                <w:sz w:val="20"/>
              </w:rPr>
            </w:pPr>
            <w:r w:rsidRPr="004A1BCB">
              <w:rPr>
                <w:rFonts w:cs="Calibri"/>
                <w:color w:val="000000"/>
                <w:sz w:val="20"/>
              </w:rPr>
              <w:t>102</w:t>
            </w:r>
          </w:p>
        </w:tc>
      </w:tr>
      <w:tr w:rsidR="001B5695" w:rsidRPr="00F7767C" w14:paraId="6F27C59E"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C9A0ED4" w14:textId="44D0F7A8" w:rsidR="001B5695" w:rsidRPr="00F7767C" w:rsidRDefault="001B5695" w:rsidP="001D7E98">
            <w:pPr>
              <w:jc w:val="center"/>
              <w:rPr>
                <w:sz w:val="20"/>
                <w:szCs w:val="20"/>
              </w:rPr>
            </w:pPr>
            <w:r w:rsidRPr="00F7767C">
              <w:rPr>
                <w:rFonts w:cs="Calibri"/>
                <w:color w:val="000000"/>
                <w:sz w:val="18"/>
                <w:szCs w:val="18"/>
              </w:rPr>
              <w:t>FDT-2019-02-COQ-N</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6D37C14A" w14:textId="21A7AB1A" w:rsidR="001B5695" w:rsidRPr="00F7767C" w:rsidRDefault="001B5695" w:rsidP="001D7E98">
            <w:pPr>
              <w:jc w:val="center"/>
            </w:pPr>
            <w:r w:rsidRPr="00F7767C">
              <w:rPr>
                <w:rFonts w:cs="Calibri"/>
                <w:color w:val="000000"/>
                <w:sz w:val="18"/>
                <w:szCs w:val="18"/>
              </w:rPr>
              <w:t>Coquimbo Norte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FF31D7" w14:textId="1442FD14" w:rsidR="001B5695" w:rsidRPr="004A1BCB" w:rsidRDefault="001B5695" w:rsidP="00A9586A">
            <w:pPr>
              <w:jc w:val="center"/>
              <w:rPr>
                <w:sz w:val="20"/>
              </w:rPr>
            </w:pPr>
            <w:r w:rsidRPr="004A1BCB">
              <w:rPr>
                <w:rFonts w:cs="Calibri"/>
                <w:color w:val="000000"/>
                <w:sz w:val="20"/>
              </w:rPr>
              <w:t>78</w:t>
            </w:r>
          </w:p>
        </w:tc>
      </w:tr>
      <w:tr w:rsidR="001B5695" w:rsidRPr="00F7767C" w14:paraId="3178558D"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3D5274C" w14:textId="1FB9C2C6" w:rsidR="001B5695" w:rsidRPr="00F7767C" w:rsidRDefault="001B5695" w:rsidP="00CB6ACF">
            <w:pPr>
              <w:jc w:val="center"/>
              <w:rPr>
                <w:sz w:val="20"/>
                <w:szCs w:val="20"/>
              </w:rPr>
            </w:pPr>
            <w:r w:rsidRPr="00F7767C">
              <w:rPr>
                <w:rFonts w:cs="Calibri"/>
                <w:color w:val="000000"/>
                <w:sz w:val="18"/>
                <w:szCs w:val="18"/>
              </w:rPr>
              <w:t>FDT-2019-02-COQ-CN</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035173D7" w14:textId="385BD5D1" w:rsidR="001B5695" w:rsidRPr="00F7767C" w:rsidRDefault="001B5695" w:rsidP="001D7E98">
            <w:pPr>
              <w:jc w:val="center"/>
            </w:pPr>
            <w:r w:rsidRPr="00F7767C">
              <w:rPr>
                <w:rFonts w:cs="Calibri"/>
                <w:color w:val="000000"/>
                <w:sz w:val="18"/>
                <w:szCs w:val="18"/>
              </w:rPr>
              <w:t>Coquimbo Centro Norte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D5C1CA" w14:textId="68F3AABA" w:rsidR="001B5695" w:rsidRPr="004A1BCB" w:rsidRDefault="001B5695" w:rsidP="00A9586A">
            <w:pPr>
              <w:jc w:val="center"/>
              <w:rPr>
                <w:sz w:val="20"/>
              </w:rPr>
            </w:pPr>
            <w:r w:rsidRPr="004A1BCB">
              <w:rPr>
                <w:rFonts w:cs="Calibri"/>
                <w:color w:val="000000"/>
                <w:sz w:val="20"/>
              </w:rPr>
              <w:t>83</w:t>
            </w:r>
          </w:p>
        </w:tc>
      </w:tr>
      <w:tr w:rsidR="001B5695" w:rsidRPr="00F7767C" w14:paraId="679BBFF4"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21C6A44A" w14:textId="3471D822" w:rsidR="001B5695" w:rsidRPr="00F7767C" w:rsidRDefault="001B5695" w:rsidP="00CB6ACF">
            <w:pPr>
              <w:jc w:val="center"/>
              <w:rPr>
                <w:sz w:val="20"/>
                <w:szCs w:val="20"/>
              </w:rPr>
            </w:pPr>
            <w:r w:rsidRPr="00F7767C">
              <w:rPr>
                <w:rFonts w:cs="Calibri"/>
                <w:color w:val="000000"/>
                <w:sz w:val="18"/>
                <w:szCs w:val="18"/>
              </w:rPr>
              <w:t>FDT-2019-02-COQ-CS</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5C996600" w14:textId="362696CE" w:rsidR="001B5695" w:rsidRPr="00F7767C" w:rsidRDefault="001B5695" w:rsidP="001D7E98">
            <w:pPr>
              <w:jc w:val="center"/>
            </w:pPr>
            <w:r w:rsidRPr="00F7767C">
              <w:rPr>
                <w:rFonts w:cs="Calibri"/>
                <w:color w:val="000000"/>
                <w:sz w:val="18"/>
                <w:szCs w:val="18"/>
              </w:rPr>
              <w:t>Coquimbo Centro Sur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EAF3E8" w14:textId="66E97FD4" w:rsidR="001B5695" w:rsidRPr="004A1BCB" w:rsidRDefault="001B5695" w:rsidP="00A9586A">
            <w:pPr>
              <w:jc w:val="center"/>
              <w:rPr>
                <w:sz w:val="20"/>
              </w:rPr>
            </w:pPr>
            <w:r w:rsidRPr="004A1BCB">
              <w:rPr>
                <w:rFonts w:cs="Calibri"/>
                <w:color w:val="000000"/>
                <w:sz w:val="20"/>
              </w:rPr>
              <w:t>83</w:t>
            </w:r>
          </w:p>
        </w:tc>
      </w:tr>
      <w:tr w:rsidR="001B5695" w:rsidRPr="00F7767C" w14:paraId="1438F135" w14:textId="77777777" w:rsidTr="00A9586A">
        <w:trPr>
          <w:trHeight w:hRule="exact" w:val="309"/>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076D3AB" w14:textId="0E7D5EA8" w:rsidR="001B5695" w:rsidRPr="00F7767C" w:rsidRDefault="001B5695" w:rsidP="00CB6ACF">
            <w:pPr>
              <w:jc w:val="center"/>
              <w:rPr>
                <w:sz w:val="20"/>
                <w:szCs w:val="20"/>
              </w:rPr>
            </w:pPr>
            <w:r w:rsidRPr="00F7767C">
              <w:rPr>
                <w:rFonts w:cs="Calibri"/>
                <w:color w:val="000000"/>
                <w:sz w:val="18"/>
                <w:szCs w:val="18"/>
              </w:rPr>
              <w:t>FDT-2019-02-COQ-S</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19A331F9" w14:textId="01743B8D" w:rsidR="001B5695" w:rsidRPr="00F7767C" w:rsidRDefault="001B5695" w:rsidP="001D7E98">
            <w:pPr>
              <w:jc w:val="center"/>
            </w:pPr>
            <w:r w:rsidRPr="00F7767C">
              <w:rPr>
                <w:rFonts w:cs="Calibri"/>
                <w:color w:val="000000"/>
                <w:sz w:val="18"/>
                <w:szCs w:val="18"/>
              </w:rPr>
              <w:t>Coquimbo Sur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C0D1AF" w14:textId="26D9D530" w:rsidR="001B5695" w:rsidRPr="004A1BCB" w:rsidRDefault="001B5695" w:rsidP="00A9586A">
            <w:pPr>
              <w:jc w:val="center"/>
              <w:rPr>
                <w:sz w:val="20"/>
              </w:rPr>
            </w:pPr>
            <w:r w:rsidRPr="004A1BCB">
              <w:rPr>
                <w:rFonts w:cs="Calibri"/>
                <w:color w:val="000000"/>
                <w:sz w:val="20"/>
              </w:rPr>
              <w:t>87</w:t>
            </w:r>
          </w:p>
        </w:tc>
      </w:tr>
      <w:tr w:rsidR="001B5695" w:rsidRPr="00F7767C" w14:paraId="7558DABA" w14:textId="77777777" w:rsidTr="00A9586A">
        <w:trPr>
          <w:trHeight w:hRule="exact" w:val="285"/>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3E84CD54" w14:textId="7AA4FF63" w:rsidR="001B5695" w:rsidRPr="00F7767C" w:rsidRDefault="001B5695" w:rsidP="00CB6ACF">
            <w:pPr>
              <w:jc w:val="center"/>
              <w:rPr>
                <w:sz w:val="20"/>
                <w:szCs w:val="20"/>
              </w:rPr>
            </w:pPr>
            <w:r w:rsidRPr="00F7767C">
              <w:rPr>
                <w:rFonts w:cs="Calibri"/>
                <w:color w:val="000000"/>
                <w:sz w:val="18"/>
                <w:szCs w:val="18"/>
              </w:rPr>
              <w:t>FDT-2019-02-VALPOE</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07C5E7B6" w14:textId="27F3A8E8" w:rsidR="001B5695" w:rsidRPr="00F7767C" w:rsidRDefault="001B5695" w:rsidP="001D7E98">
            <w:pPr>
              <w:jc w:val="center"/>
            </w:pPr>
            <w:r w:rsidRPr="00F7767C">
              <w:rPr>
                <w:rFonts w:cs="Calibri"/>
                <w:color w:val="000000"/>
                <w:sz w:val="18"/>
                <w:szCs w:val="18"/>
              </w:rPr>
              <w:t xml:space="preserve">Valparaíso </w:t>
            </w:r>
            <w:r w:rsidR="001D3789" w:rsidRPr="00F7767C">
              <w:rPr>
                <w:rFonts w:cs="Calibri"/>
                <w:color w:val="000000"/>
                <w:sz w:val="18"/>
                <w:szCs w:val="18"/>
              </w:rPr>
              <w:t>Cordillera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56DC93" w14:textId="0DD45EDE" w:rsidR="001B5695" w:rsidRPr="004A1BCB" w:rsidRDefault="001B5695" w:rsidP="00A9586A">
            <w:pPr>
              <w:jc w:val="center"/>
              <w:rPr>
                <w:sz w:val="20"/>
              </w:rPr>
            </w:pPr>
            <w:r w:rsidRPr="004A1BCB">
              <w:rPr>
                <w:rFonts w:cs="Calibri"/>
                <w:color w:val="000000"/>
                <w:sz w:val="20"/>
              </w:rPr>
              <w:t>84</w:t>
            </w:r>
          </w:p>
        </w:tc>
      </w:tr>
      <w:tr w:rsidR="001B5695" w:rsidRPr="00F7767C" w14:paraId="02BD8356"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78A2E6E" w14:textId="26E66730" w:rsidR="001B5695" w:rsidRPr="00F7767C" w:rsidRDefault="001B5695" w:rsidP="001D7E98">
            <w:pPr>
              <w:jc w:val="center"/>
              <w:rPr>
                <w:sz w:val="20"/>
                <w:szCs w:val="20"/>
              </w:rPr>
            </w:pPr>
            <w:r w:rsidRPr="00F7767C">
              <w:rPr>
                <w:rFonts w:cs="Calibri"/>
                <w:color w:val="000000"/>
                <w:sz w:val="18"/>
                <w:szCs w:val="18"/>
              </w:rPr>
              <w:t>FDT-2019-02-VALPO-C</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3B242A4C" w14:textId="72651699" w:rsidR="001B5695" w:rsidRPr="00F7767C" w:rsidRDefault="001B5695" w:rsidP="001D7E98">
            <w:pPr>
              <w:jc w:val="center"/>
            </w:pPr>
            <w:r w:rsidRPr="00F7767C">
              <w:rPr>
                <w:rFonts w:cs="Calibri"/>
                <w:color w:val="000000"/>
                <w:sz w:val="18"/>
                <w:szCs w:val="18"/>
              </w:rPr>
              <w:t>Valparaíso Centro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777482" w14:textId="2748289E" w:rsidR="001B5695" w:rsidRPr="004A1BCB" w:rsidRDefault="001B5695" w:rsidP="00A9586A">
            <w:pPr>
              <w:jc w:val="center"/>
              <w:rPr>
                <w:sz w:val="20"/>
              </w:rPr>
            </w:pPr>
            <w:r w:rsidRPr="004A1BCB">
              <w:rPr>
                <w:rFonts w:cs="Calibri"/>
                <w:color w:val="000000"/>
                <w:sz w:val="20"/>
              </w:rPr>
              <w:t>73</w:t>
            </w:r>
          </w:p>
        </w:tc>
      </w:tr>
      <w:tr w:rsidR="001B5695" w:rsidRPr="00F7767C" w14:paraId="6ADFB66C"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3B642121" w14:textId="70115767" w:rsidR="001B5695" w:rsidRPr="00F7767C" w:rsidRDefault="001B5695" w:rsidP="001D7E98">
            <w:pPr>
              <w:jc w:val="center"/>
              <w:rPr>
                <w:sz w:val="20"/>
                <w:szCs w:val="20"/>
              </w:rPr>
            </w:pPr>
            <w:r w:rsidRPr="00F7767C">
              <w:rPr>
                <w:rFonts w:cs="Calibri"/>
                <w:color w:val="000000"/>
                <w:sz w:val="18"/>
                <w:szCs w:val="18"/>
              </w:rPr>
              <w:t>FDT-2019-02-VALPO-W</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0B57D340" w14:textId="2B20DDA0" w:rsidR="001B5695" w:rsidRPr="00F7767C" w:rsidRDefault="001B5695" w:rsidP="001D7E98">
            <w:pPr>
              <w:jc w:val="center"/>
            </w:pPr>
            <w:r w:rsidRPr="00F7767C">
              <w:rPr>
                <w:rFonts w:cs="Calibri"/>
                <w:color w:val="000000"/>
                <w:sz w:val="18"/>
                <w:szCs w:val="18"/>
              </w:rPr>
              <w:t>Valparaíso Costa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4FE3B7" w14:textId="164AF132" w:rsidR="001B5695" w:rsidRPr="004A1BCB" w:rsidRDefault="001B5695" w:rsidP="00A9586A">
            <w:pPr>
              <w:jc w:val="center"/>
              <w:rPr>
                <w:sz w:val="20"/>
              </w:rPr>
            </w:pPr>
            <w:r w:rsidRPr="004A1BCB">
              <w:rPr>
                <w:rFonts w:cs="Calibri"/>
                <w:color w:val="000000"/>
                <w:sz w:val="20"/>
              </w:rPr>
              <w:t>58</w:t>
            </w:r>
          </w:p>
        </w:tc>
      </w:tr>
      <w:tr w:rsidR="001B5695" w:rsidRPr="00F7767C" w14:paraId="079C76B3"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2366505C" w14:textId="645308BF" w:rsidR="001B5695" w:rsidRPr="00F7767C" w:rsidRDefault="001B5695" w:rsidP="00CB6ACF">
            <w:pPr>
              <w:jc w:val="center"/>
              <w:rPr>
                <w:sz w:val="20"/>
                <w:szCs w:val="20"/>
              </w:rPr>
            </w:pPr>
            <w:r w:rsidRPr="00F7767C">
              <w:rPr>
                <w:rFonts w:cs="Calibri"/>
                <w:color w:val="000000"/>
                <w:sz w:val="18"/>
                <w:szCs w:val="18"/>
              </w:rPr>
              <w:t>FDT-2019-02-RM-E</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2725AE51" w14:textId="26E30823" w:rsidR="001B5695" w:rsidRPr="00F7767C" w:rsidRDefault="001B5695" w:rsidP="001D7E98">
            <w:pPr>
              <w:jc w:val="center"/>
            </w:pPr>
            <w:r w:rsidRPr="00F7767C">
              <w:rPr>
                <w:rFonts w:cs="Calibri"/>
                <w:color w:val="000000"/>
                <w:sz w:val="18"/>
                <w:szCs w:val="18"/>
              </w:rPr>
              <w:t>Metropolitana Cordillera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9D2B8B" w14:textId="5413BCB1" w:rsidR="001B5695" w:rsidRPr="004A1BCB" w:rsidRDefault="001B5695" w:rsidP="00A9586A">
            <w:pPr>
              <w:jc w:val="center"/>
              <w:rPr>
                <w:sz w:val="20"/>
              </w:rPr>
            </w:pPr>
            <w:r w:rsidRPr="004A1BCB">
              <w:rPr>
                <w:rFonts w:cs="Calibri"/>
                <w:color w:val="000000"/>
                <w:sz w:val="20"/>
              </w:rPr>
              <w:t>82</w:t>
            </w:r>
          </w:p>
        </w:tc>
      </w:tr>
      <w:tr w:rsidR="001B5695" w:rsidRPr="00F7767C" w14:paraId="0A7A8662"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585A34A" w14:textId="60836AAA" w:rsidR="001B5695" w:rsidRPr="00F7767C" w:rsidRDefault="001B5695" w:rsidP="00CB6ACF">
            <w:pPr>
              <w:jc w:val="center"/>
              <w:rPr>
                <w:sz w:val="20"/>
                <w:szCs w:val="20"/>
              </w:rPr>
            </w:pPr>
            <w:r w:rsidRPr="00F7767C">
              <w:rPr>
                <w:rFonts w:cs="Calibri"/>
                <w:color w:val="000000"/>
                <w:sz w:val="18"/>
                <w:szCs w:val="18"/>
              </w:rPr>
              <w:t>FDT-2019-02-RM-W</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22D649D1" w14:textId="6EBBE55A" w:rsidR="001B5695" w:rsidRPr="00F7767C" w:rsidRDefault="001B5695" w:rsidP="001D7E98">
            <w:pPr>
              <w:jc w:val="center"/>
            </w:pPr>
            <w:r w:rsidRPr="00F7767C">
              <w:rPr>
                <w:rFonts w:cs="Calibri"/>
                <w:color w:val="000000"/>
                <w:sz w:val="18"/>
                <w:szCs w:val="18"/>
              </w:rPr>
              <w:t>Metropolitana Costa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DA9B0A" w14:textId="143AAE9E" w:rsidR="001B5695" w:rsidRPr="004A1BCB" w:rsidRDefault="001B5695" w:rsidP="00A9586A">
            <w:pPr>
              <w:jc w:val="center"/>
              <w:rPr>
                <w:sz w:val="20"/>
              </w:rPr>
            </w:pPr>
            <w:r w:rsidRPr="004A1BCB">
              <w:rPr>
                <w:rFonts w:cs="Calibri"/>
                <w:color w:val="000000"/>
                <w:sz w:val="20"/>
              </w:rPr>
              <w:t>96</w:t>
            </w:r>
          </w:p>
        </w:tc>
      </w:tr>
      <w:tr w:rsidR="001B5695" w:rsidRPr="00F7767C" w14:paraId="6DE9BFCB"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1882669B" w14:textId="2C9FEF73" w:rsidR="001B5695" w:rsidRPr="00F7767C" w:rsidRDefault="001B5695" w:rsidP="001D7E98">
            <w:pPr>
              <w:jc w:val="center"/>
              <w:rPr>
                <w:sz w:val="20"/>
                <w:szCs w:val="20"/>
              </w:rPr>
            </w:pPr>
            <w:r w:rsidRPr="00F7767C">
              <w:rPr>
                <w:rFonts w:cs="Calibri"/>
                <w:color w:val="000000"/>
                <w:sz w:val="18"/>
                <w:szCs w:val="18"/>
              </w:rPr>
              <w:t>FDT-2019-02-RM-C</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5DA6F6EA" w14:textId="395AA834" w:rsidR="001B5695" w:rsidRPr="00F7767C" w:rsidRDefault="001B5695" w:rsidP="001D7E98">
            <w:pPr>
              <w:jc w:val="center"/>
            </w:pPr>
            <w:r w:rsidRPr="00F7767C">
              <w:rPr>
                <w:rFonts w:cs="Calibri"/>
                <w:color w:val="000000"/>
                <w:sz w:val="18"/>
                <w:szCs w:val="18"/>
              </w:rPr>
              <w:t>Metropolitana Provincia Cordillera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B4818" w14:textId="2A498E7C" w:rsidR="001B5695" w:rsidRPr="004A1BCB" w:rsidRDefault="001B5695" w:rsidP="00A9586A">
            <w:pPr>
              <w:jc w:val="center"/>
              <w:rPr>
                <w:sz w:val="20"/>
              </w:rPr>
            </w:pPr>
            <w:r w:rsidRPr="004A1BCB">
              <w:rPr>
                <w:rFonts w:cs="Calibri"/>
                <w:color w:val="000000"/>
                <w:sz w:val="20"/>
              </w:rPr>
              <w:t>47</w:t>
            </w:r>
          </w:p>
        </w:tc>
      </w:tr>
      <w:tr w:rsidR="001B5695" w:rsidRPr="00F7767C" w14:paraId="27238EBA" w14:textId="77777777" w:rsidTr="00A9586A">
        <w:trPr>
          <w:trHeight w:hRule="exact" w:val="466"/>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3B6FD159" w14:textId="0EB1D3A4" w:rsidR="001B5695" w:rsidRPr="00F7767C" w:rsidRDefault="001B5695" w:rsidP="001D7E98">
            <w:pPr>
              <w:jc w:val="center"/>
              <w:rPr>
                <w:sz w:val="20"/>
                <w:szCs w:val="20"/>
              </w:rPr>
            </w:pPr>
            <w:r w:rsidRPr="00F7767C">
              <w:rPr>
                <w:rFonts w:cs="Calibri"/>
                <w:color w:val="000000"/>
                <w:sz w:val="18"/>
                <w:szCs w:val="18"/>
              </w:rPr>
              <w:t>FDT-2019-02-LGBO-NE</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4BBF0DE3" w14:textId="65F3AC21" w:rsidR="001B5695" w:rsidRPr="00F7767C" w:rsidRDefault="001B5695" w:rsidP="001D7E98">
            <w:pPr>
              <w:jc w:val="center"/>
            </w:pPr>
            <w:r w:rsidRPr="00F7767C">
              <w:rPr>
                <w:rFonts w:cs="Calibri"/>
                <w:color w:val="000000"/>
                <w:sz w:val="18"/>
                <w:szCs w:val="18"/>
              </w:rPr>
              <w:t>Libertador General Bernardo O’Higgins Norte Cordillera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848D09" w14:textId="62EBEF88" w:rsidR="001B5695" w:rsidRPr="004A1BCB" w:rsidRDefault="001B5695" w:rsidP="00A9586A">
            <w:pPr>
              <w:jc w:val="center"/>
              <w:rPr>
                <w:sz w:val="20"/>
              </w:rPr>
            </w:pPr>
            <w:r w:rsidRPr="004A1BCB">
              <w:rPr>
                <w:rFonts w:cs="Calibri"/>
                <w:color w:val="000000"/>
                <w:sz w:val="20"/>
              </w:rPr>
              <w:t>77</w:t>
            </w:r>
          </w:p>
        </w:tc>
      </w:tr>
      <w:tr w:rsidR="001B5695" w:rsidRPr="00F7767C" w14:paraId="7FCFD24F" w14:textId="77777777" w:rsidTr="00A9586A">
        <w:trPr>
          <w:trHeight w:hRule="exact" w:val="43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1A27442C" w14:textId="5710EB48" w:rsidR="001B5695" w:rsidRPr="00F7767C" w:rsidRDefault="001B5695" w:rsidP="001D7E98">
            <w:pPr>
              <w:jc w:val="center"/>
              <w:rPr>
                <w:sz w:val="20"/>
                <w:szCs w:val="20"/>
              </w:rPr>
            </w:pPr>
            <w:r w:rsidRPr="00F7767C">
              <w:rPr>
                <w:rFonts w:cs="Calibri"/>
                <w:color w:val="000000"/>
                <w:sz w:val="18"/>
                <w:szCs w:val="18"/>
              </w:rPr>
              <w:t>FDT-2019-02-LGBO-NW</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6F6F1436" w14:textId="501F54A4" w:rsidR="001B5695" w:rsidRPr="00F7767C" w:rsidRDefault="001B5695" w:rsidP="001D7E98">
            <w:pPr>
              <w:jc w:val="center"/>
            </w:pPr>
            <w:r w:rsidRPr="00F7767C">
              <w:rPr>
                <w:rFonts w:cs="Calibri"/>
                <w:color w:val="000000"/>
                <w:sz w:val="18"/>
                <w:szCs w:val="18"/>
              </w:rPr>
              <w:t>Libertador General Bernardo O’Higgins Norte Costa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675FB8" w14:textId="10510EFF" w:rsidR="001B5695" w:rsidRPr="004A1BCB" w:rsidRDefault="001B5695" w:rsidP="00A9586A">
            <w:pPr>
              <w:jc w:val="center"/>
              <w:rPr>
                <w:sz w:val="20"/>
              </w:rPr>
            </w:pPr>
            <w:r w:rsidRPr="004A1BCB">
              <w:rPr>
                <w:rFonts w:cs="Calibri"/>
                <w:color w:val="000000"/>
                <w:sz w:val="20"/>
              </w:rPr>
              <w:t>94</w:t>
            </w:r>
          </w:p>
        </w:tc>
      </w:tr>
      <w:tr w:rsidR="001B5695" w:rsidRPr="00F7767C" w14:paraId="319C9CEC" w14:textId="77777777" w:rsidTr="00A9586A">
        <w:trPr>
          <w:trHeight w:hRule="exact" w:val="424"/>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2C410F1" w14:textId="3F1F058B" w:rsidR="001B5695" w:rsidRPr="00F7767C" w:rsidRDefault="001B5695" w:rsidP="001D7E98">
            <w:pPr>
              <w:jc w:val="center"/>
              <w:rPr>
                <w:sz w:val="20"/>
                <w:szCs w:val="20"/>
              </w:rPr>
            </w:pPr>
            <w:r w:rsidRPr="00F7767C">
              <w:rPr>
                <w:rFonts w:cs="Calibri"/>
                <w:color w:val="000000"/>
                <w:sz w:val="18"/>
                <w:szCs w:val="18"/>
              </w:rPr>
              <w:lastRenderedPageBreak/>
              <w:t>FDT-2019-02-LGBO-SE</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16CACB24" w14:textId="5CFEEB92" w:rsidR="001B5695" w:rsidRPr="00F7767C" w:rsidRDefault="001B5695" w:rsidP="00C85423">
            <w:pPr>
              <w:jc w:val="center"/>
            </w:pPr>
            <w:r w:rsidRPr="00F7767C">
              <w:rPr>
                <w:rFonts w:cs="Calibri"/>
                <w:color w:val="000000"/>
                <w:sz w:val="18"/>
                <w:szCs w:val="18"/>
              </w:rPr>
              <w:t>Libertador General Bernardo O’Higgins Sur Cordillera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DFD288" w14:textId="10B91745" w:rsidR="001B5695" w:rsidRPr="004A1BCB" w:rsidRDefault="001B5695" w:rsidP="00A9586A">
            <w:pPr>
              <w:jc w:val="center"/>
              <w:rPr>
                <w:sz w:val="20"/>
              </w:rPr>
            </w:pPr>
            <w:r w:rsidRPr="004A1BCB">
              <w:rPr>
                <w:rFonts w:cs="Calibri"/>
                <w:color w:val="000000"/>
                <w:sz w:val="20"/>
              </w:rPr>
              <w:t>88</w:t>
            </w:r>
          </w:p>
        </w:tc>
      </w:tr>
      <w:tr w:rsidR="001B5695" w:rsidRPr="00F7767C" w14:paraId="7BEF98EF" w14:textId="77777777" w:rsidTr="00A9586A">
        <w:trPr>
          <w:trHeight w:hRule="exact" w:val="429"/>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03CEAC4" w14:textId="24247DEA" w:rsidR="001B5695" w:rsidRPr="00F7767C" w:rsidRDefault="001B5695" w:rsidP="001D7E98">
            <w:pPr>
              <w:jc w:val="center"/>
              <w:rPr>
                <w:sz w:val="20"/>
                <w:szCs w:val="20"/>
              </w:rPr>
            </w:pPr>
            <w:r w:rsidRPr="00F7767C">
              <w:rPr>
                <w:rFonts w:cs="Calibri"/>
                <w:color w:val="000000"/>
                <w:sz w:val="18"/>
                <w:szCs w:val="18"/>
              </w:rPr>
              <w:t>FDT-2019-02-LGBO-SW</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1C0743A9" w14:textId="3AA031A2" w:rsidR="001B5695" w:rsidRPr="00F7767C" w:rsidRDefault="001B5695" w:rsidP="001D7E98">
            <w:pPr>
              <w:jc w:val="center"/>
            </w:pPr>
            <w:r w:rsidRPr="00F7767C">
              <w:rPr>
                <w:rFonts w:cs="Calibri"/>
                <w:color w:val="000000"/>
                <w:sz w:val="18"/>
                <w:szCs w:val="18"/>
              </w:rPr>
              <w:t>Libertador General Bernardo O’Higgins Sur Costa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BB77CB" w14:textId="27BE623F" w:rsidR="001B5695" w:rsidRPr="004A1BCB" w:rsidRDefault="001B5695" w:rsidP="00A9586A">
            <w:pPr>
              <w:jc w:val="center"/>
              <w:rPr>
                <w:sz w:val="20"/>
              </w:rPr>
            </w:pPr>
            <w:r w:rsidRPr="004A1BCB">
              <w:rPr>
                <w:rFonts w:cs="Calibri"/>
                <w:color w:val="000000"/>
                <w:sz w:val="20"/>
              </w:rPr>
              <w:t>86</w:t>
            </w:r>
          </w:p>
        </w:tc>
      </w:tr>
      <w:tr w:rsidR="001B5695" w:rsidRPr="00F7767C" w14:paraId="3BD2A888"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44BF89D" w14:textId="26FF3A60" w:rsidR="001B5695" w:rsidRPr="00F7767C" w:rsidRDefault="001B5695" w:rsidP="001D7E98">
            <w:pPr>
              <w:jc w:val="center"/>
              <w:rPr>
                <w:sz w:val="20"/>
                <w:szCs w:val="20"/>
              </w:rPr>
            </w:pPr>
            <w:r w:rsidRPr="00F7767C">
              <w:rPr>
                <w:rFonts w:cs="Calibri"/>
                <w:color w:val="000000"/>
                <w:sz w:val="18"/>
                <w:szCs w:val="18"/>
              </w:rPr>
              <w:t>FDT-2019-02-MAULE-N</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518D7906" w14:textId="2E9CD56A" w:rsidR="001B5695" w:rsidRPr="00F7767C" w:rsidRDefault="001B5695" w:rsidP="001D7E98">
            <w:pPr>
              <w:jc w:val="center"/>
            </w:pPr>
            <w:r w:rsidRPr="00F7767C">
              <w:rPr>
                <w:rFonts w:cs="Calibri"/>
                <w:color w:val="000000"/>
                <w:sz w:val="18"/>
                <w:szCs w:val="18"/>
              </w:rPr>
              <w:t>Maule Norte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68BACA" w14:textId="4DCBDCDC" w:rsidR="001B5695" w:rsidRPr="004A1BCB" w:rsidRDefault="001B5695" w:rsidP="00A9586A">
            <w:pPr>
              <w:jc w:val="center"/>
              <w:rPr>
                <w:sz w:val="20"/>
              </w:rPr>
            </w:pPr>
            <w:r w:rsidRPr="004A1BCB">
              <w:rPr>
                <w:rFonts w:cs="Calibri"/>
                <w:color w:val="000000"/>
                <w:sz w:val="20"/>
              </w:rPr>
              <w:t>116</w:t>
            </w:r>
          </w:p>
        </w:tc>
      </w:tr>
      <w:tr w:rsidR="001B5695" w:rsidRPr="00F7767C" w14:paraId="6F004001"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5CE309AE" w14:textId="286F297A" w:rsidR="001B5695" w:rsidRPr="00F7767C" w:rsidRDefault="001B5695" w:rsidP="001D7E98">
            <w:pPr>
              <w:jc w:val="center"/>
              <w:rPr>
                <w:sz w:val="20"/>
                <w:szCs w:val="20"/>
              </w:rPr>
            </w:pPr>
            <w:r w:rsidRPr="00F7767C">
              <w:rPr>
                <w:rFonts w:cs="Calibri"/>
                <w:color w:val="000000"/>
                <w:sz w:val="18"/>
                <w:szCs w:val="18"/>
              </w:rPr>
              <w:t>FDT-2019-02-MAULE-S</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0CF73D11" w14:textId="51B41AE0" w:rsidR="001B5695" w:rsidRPr="00F7767C" w:rsidRDefault="001B5695" w:rsidP="001D7E98">
            <w:pPr>
              <w:jc w:val="center"/>
            </w:pPr>
            <w:r w:rsidRPr="00F7767C">
              <w:rPr>
                <w:rFonts w:cs="Calibri"/>
                <w:color w:val="000000"/>
                <w:sz w:val="18"/>
                <w:szCs w:val="18"/>
              </w:rPr>
              <w:t xml:space="preserve">Maule Sur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EE7B63" w14:textId="20E4B2D3" w:rsidR="001B5695" w:rsidRPr="004A1BCB" w:rsidRDefault="001B5695" w:rsidP="00A9586A">
            <w:pPr>
              <w:jc w:val="center"/>
              <w:rPr>
                <w:sz w:val="20"/>
              </w:rPr>
            </w:pPr>
            <w:r w:rsidRPr="004A1BCB">
              <w:rPr>
                <w:rFonts w:cs="Calibri"/>
                <w:color w:val="000000"/>
                <w:sz w:val="20"/>
              </w:rPr>
              <w:t>73</w:t>
            </w:r>
          </w:p>
        </w:tc>
      </w:tr>
      <w:tr w:rsidR="001B5695" w:rsidRPr="00F7767C" w14:paraId="7FEA6AC1"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53920C09" w14:textId="4B96F46D" w:rsidR="001B5695" w:rsidRPr="00F7767C" w:rsidRDefault="001B5695" w:rsidP="001D7E98">
            <w:pPr>
              <w:jc w:val="center"/>
              <w:rPr>
                <w:sz w:val="20"/>
                <w:szCs w:val="20"/>
              </w:rPr>
            </w:pPr>
            <w:r w:rsidRPr="00F7767C">
              <w:rPr>
                <w:rFonts w:cs="Calibri"/>
                <w:color w:val="000000"/>
                <w:sz w:val="18"/>
                <w:szCs w:val="18"/>
              </w:rPr>
              <w:t>FDT-2019-02-NUBLE</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24E49D92" w14:textId="0577D547" w:rsidR="001B5695" w:rsidRPr="00F7767C" w:rsidRDefault="001B5695" w:rsidP="001D7E98">
            <w:pPr>
              <w:jc w:val="center"/>
            </w:pPr>
            <w:r w:rsidRPr="00F7767C">
              <w:rPr>
                <w:rFonts w:cs="Calibri"/>
                <w:color w:val="000000"/>
                <w:sz w:val="18"/>
                <w:szCs w:val="18"/>
              </w:rPr>
              <w:t>Ñuble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7DBDE2" w14:textId="00AD0666" w:rsidR="001B5695" w:rsidRPr="004A1BCB" w:rsidRDefault="001B5695" w:rsidP="00A9586A">
            <w:pPr>
              <w:jc w:val="center"/>
              <w:rPr>
                <w:sz w:val="20"/>
              </w:rPr>
            </w:pPr>
            <w:r w:rsidRPr="004A1BCB">
              <w:rPr>
                <w:rFonts w:cs="Calibri"/>
                <w:color w:val="000000"/>
                <w:sz w:val="20"/>
              </w:rPr>
              <w:t>94</w:t>
            </w:r>
          </w:p>
        </w:tc>
      </w:tr>
      <w:tr w:rsidR="001B5695" w:rsidRPr="00F7767C" w14:paraId="1D8CC585"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9F60EFF" w14:textId="792BE1E5" w:rsidR="001B5695" w:rsidRPr="00F7767C" w:rsidRDefault="001B5695" w:rsidP="001D7E98">
            <w:pPr>
              <w:jc w:val="center"/>
              <w:rPr>
                <w:sz w:val="20"/>
                <w:szCs w:val="20"/>
              </w:rPr>
            </w:pPr>
            <w:r w:rsidRPr="00F7767C">
              <w:rPr>
                <w:rFonts w:cs="Calibri"/>
                <w:color w:val="000000"/>
                <w:sz w:val="18"/>
                <w:szCs w:val="18"/>
              </w:rPr>
              <w:t>FDT-2019-02-BBIO-E</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6FAA42B9" w14:textId="613DA65C" w:rsidR="001B5695" w:rsidRPr="00F7767C" w:rsidRDefault="001B5695" w:rsidP="001D7E98">
            <w:pPr>
              <w:jc w:val="center"/>
            </w:pPr>
            <w:r w:rsidRPr="00F7767C">
              <w:rPr>
                <w:rFonts w:cs="Calibri"/>
                <w:color w:val="000000"/>
                <w:sz w:val="18"/>
                <w:szCs w:val="18"/>
              </w:rPr>
              <w:t>Biobío Cordillera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CE973C" w14:textId="08DB1DF2" w:rsidR="001B5695" w:rsidRPr="004A1BCB" w:rsidRDefault="001B5695" w:rsidP="00A9586A">
            <w:pPr>
              <w:jc w:val="center"/>
              <w:rPr>
                <w:sz w:val="20"/>
              </w:rPr>
            </w:pPr>
            <w:r w:rsidRPr="004A1BCB">
              <w:rPr>
                <w:rFonts w:cs="Calibri"/>
                <w:color w:val="000000"/>
                <w:sz w:val="20"/>
              </w:rPr>
              <w:t>86</w:t>
            </w:r>
          </w:p>
        </w:tc>
      </w:tr>
      <w:tr w:rsidR="001B5695" w:rsidRPr="00F7767C" w14:paraId="014EF301"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5763566E" w14:textId="23860867" w:rsidR="001B5695" w:rsidRPr="00F7767C" w:rsidRDefault="001B5695" w:rsidP="001D7E98">
            <w:pPr>
              <w:jc w:val="center"/>
              <w:rPr>
                <w:sz w:val="20"/>
                <w:szCs w:val="20"/>
              </w:rPr>
            </w:pPr>
            <w:r w:rsidRPr="00F7767C">
              <w:rPr>
                <w:rFonts w:cs="Calibri"/>
                <w:color w:val="000000"/>
                <w:sz w:val="18"/>
                <w:szCs w:val="18"/>
              </w:rPr>
              <w:t>FDT-2019-02-BBIO-C</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18F791A1" w14:textId="1523FFA6" w:rsidR="001B5695" w:rsidRPr="00F7767C" w:rsidRDefault="001B5695" w:rsidP="001D7E98">
            <w:pPr>
              <w:jc w:val="center"/>
            </w:pPr>
            <w:r w:rsidRPr="00F7767C">
              <w:rPr>
                <w:rFonts w:cs="Calibri"/>
                <w:color w:val="000000"/>
                <w:sz w:val="18"/>
                <w:szCs w:val="18"/>
              </w:rPr>
              <w:t>Biobío Centro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9A94E4" w14:textId="59188ACE" w:rsidR="001B5695" w:rsidRPr="004A1BCB" w:rsidRDefault="001B5695" w:rsidP="00A9586A">
            <w:pPr>
              <w:jc w:val="center"/>
              <w:rPr>
                <w:sz w:val="20"/>
              </w:rPr>
            </w:pPr>
            <w:r w:rsidRPr="004A1BCB">
              <w:rPr>
                <w:rFonts w:cs="Calibri"/>
                <w:color w:val="000000"/>
                <w:sz w:val="20"/>
              </w:rPr>
              <w:t>95</w:t>
            </w:r>
          </w:p>
        </w:tc>
      </w:tr>
      <w:tr w:rsidR="001B5695" w:rsidRPr="00F7767C" w14:paraId="70756A12"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150CE046" w14:textId="67FD14C8" w:rsidR="001B5695" w:rsidRPr="00F7767C" w:rsidRDefault="001B5695" w:rsidP="005506D6">
            <w:pPr>
              <w:jc w:val="center"/>
              <w:rPr>
                <w:sz w:val="20"/>
                <w:szCs w:val="20"/>
              </w:rPr>
            </w:pPr>
            <w:r w:rsidRPr="00F7767C">
              <w:rPr>
                <w:rFonts w:cs="Calibri"/>
                <w:color w:val="000000"/>
                <w:sz w:val="18"/>
                <w:szCs w:val="18"/>
              </w:rPr>
              <w:t>FDT-2019-02-BBIO-NW</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2A04AA3C" w14:textId="2113502F" w:rsidR="001B5695" w:rsidRPr="00F7767C" w:rsidRDefault="001B5695" w:rsidP="005506D6">
            <w:pPr>
              <w:jc w:val="center"/>
            </w:pPr>
            <w:r w:rsidRPr="00F7767C">
              <w:rPr>
                <w:rFonts w:cs="Calibri"/>
                <w:color w:val="000000"/>
                <w:sz w:val="18"/>
                <w:szCs w:val="18"/>
              </w:rPr>
              <w:t>Biobío Costa Norte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037A3F" w14:textId="1D91E787" w:rsidR="001B5695" w:rsidRPr="004A1BCB" w:rsidRDefault="001B5695" w:rsidP="00A9586A">
            <w:pPr>
              <w:jc w:val="center"/>
              <w:rPr>
                <w:sz w:val="20"/>
              </w:rPr>
            </w:pPr>
            <w:r w:rsidRPr="004A1BCB">
              <w:rPr>
                <w:rFonts w:cs="Calibri"/>
                <w:color w:val="000000"/>
                <w:sz w:val="20"/>
              </w:rPr>
              <w:t>95</w:t>
            </w:r>
          </w:p>
        </w:tc>
      </w:tr>
      <w:tr w:rsidR="001B5695" w:rsidRPr="00F7767C" w14:paraId="25EF631C"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37334AA" w14:textId="731333CA" w:rsidR="001B5695" w:rsidRPr="00F7767C" w:rsidRDefault="001B5695" w:rsidP="005506D6">
            <w:pPr>
              <w:jc w:val="center"/>
              <w:rPr>
                <w:sz w:val="20"/>
                <w:szCs w:val="20"/>
              </w:rPr>
            </w:pPr>
            <w:r w:rsidRPr="00F7767C">
              <w:rPr>
                <w:rFonts w:cs="Calibri"/>
                <w:color w:val="000000"/>
                <w:sz w:val="18"/>
                <w:szCs w:val="18"/>
              </w:rPr>
              <w:t>FDT-2019-02-BBIO-SW</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55B84ED3" w14:textId="7CF7DC7C" w:rsidR="001B5695" w:rsidRPr="00F7767C" w:rsidRDefault="001B5695" w:rsidP="005506D6">
            <w:pPr>
              <w:jc w:val="center"/>
            </w:pPr>
            <w:r w:rsidRPr="00F7767C">
              <w:rPr>
                <w:rFonts w:cs="Calibri"/>
                <w:color w:val="000000"/>
                <w:sz w:val="18"/>
                <w:szCs w:val="18"/>
              </w:rPr>
              <w:t>Biobío Costa Sur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B4D22A" w14:textId="016BEA62" w:rsidR="001B5695" w:rsidRPr="004A1BCB" w:rsidRDefault="001B5695" w:rsidP="00A9586A">
            <w:pPr>
              <w:jc w:val="center"/>
              <w:rPr>
                <w:sz w:val="20"/>
              </w:rPr>
            </w:pPr>
            <w:r w:rsidRPr="004A1BCB">
              <w:rPr>
                <w:rFonts w:cs="Calibri"/>
                <w:color w:val="000000"/>
                <w:sz w:val="20"/>
              </w:rPr>
              <w:t>66</w:t>
            </w:r>
          </w:p>
        </w:tc>
      </w:tr>
      <w:tr w:rsidR="001B5695" w:rsidRPr="00F7767C" w14:paraId="119D55F1"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BB9F872" w14:textId="74B8D73B" w:rsidR="001B5695" w:rsidRPr="00F7767C" w:rsidRDefault="001B5695" w:rsidP="005506D6">
            <w:pPr>
              <w:jc w:val="center"/>
              <w:rPr>
                <w:sz w:val="20"/>
                <w:szCs w:val="20"/>
              </w:rPr>
            </w:pPr>
            <w:r w:rsidRPr="00F7767C">
              <w:rPr>
                <w:rFonts w:cs="Calibri"/>
                <w:color w:val="000000"/>
                <w:sz w:val="18"/>
                <w:szCs w:val="18"/>
              </w:rPr>
              <w:t>FDT-2019-02-ARAUC</w:t>
            </w:r>
            <w:r w:rsidR="00452B8C">
              <w:rPr>
                <w:rFonts w:cs="Calibri"/>
                <w:color w:val="000000"/>
                <w:sz w:val="18"/>
                <w:szCs w:val="18"/>
              </w:rPr>
              <w:t>-</w:t>
            </w:r>
            <w:r w:rsidRPr="00F7767C">
              <w:rPr>
                <w:rFonts w:cs="Calibri"/>
                <w:color w:val="000000"/>
                <w:sz w:val="18"/>
                <w:szCs w:val="18"/>
              </w:rPr>
              <w:t>N</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587D0DFF" w14:textId="4BD270D7" w:rsidR="001B5695" w:rsidRPr="00F7767C" w:rsidRDefault="001B5695" w:rsidP="005506D6">
            <w:pPr>
              <w:jc w:val="center"/>
            </w:pPr>
            <w:r w:rsidRPr="00F7767C">
              <w:rPr>
                <w:rFonts w:cs="Calibri"/>
                <w:color w:val="000000"/>
                <w:sz w:val="18"/>
                <w:szCs w:val="18"/>
              </w:rPr>
              <w:t>Araucanía Norte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8ECEB8" w14:textId="240B57E4" w:rsidR="001B5695" w:rsidRPr="004A1BCB" w:rsidRDefault="001B5695" w:rsidP="00A9586A">
            <w:pPr>
              <w:jc w:val="center"/>
              <w:rPr>
                <w:sz w:val="20"/>
              </w:rPr>
            </w:pPr>
            <w:r w:rsidRPr="004A1BCB">
              <w:rPr>
                <w:rFonts w:cs="Calibri"/>
                <w:color w:val="000000"/>
                <w:sz w:val="20"/>
              </w:rPr>
              <w:t>77</w:t>
            </w:r>
          </w:p>
        </w:tc>
      </w:tr>
      <w:tr w:rsidR="001B5695" w:rsidRPr="00F7767C" w14:paraId="04645E68"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5BF6C402" w14:textId="7225E4C5" w:rsidR="001B5695" w:rsidRPr="00F7767C" w:rsidRDefault="001B5695" w:rsidP="005506D6">
            <w:pPr>
              <w:jc w:val="center"/>
              <w:rPr>
                <w:sz w:val="20"/>
                <w:szCs w:val="20"/>
              </w:rPr>
            </w:pPr>
            <w:r w:rsidRPr="00F7767C">
              <w:rPr>
                <w:rFonts w:cs="Calibri"/>
                <w:color w:val="000000"/>
                <w:sz w:val="18"/>
                <w:szCs w:val="18"/>
              </w:rPr>
              <w:t>FDT-2019-02-ARAU</w:t>
            </w:r>
            <w:r w:rsidR="00452B8C">
              <w:rPr>
                <w:rFonts w:cs="Calibri"/>
                <w:color w:val="000000"/>
                <w:sz w:val="18"/>
                <w:szCs w:val="18"/>
              </w:rPr>
              <w:t>-</w:t>
            </w:r>
            <w:r w:rsidRPr="00F7767C">
              <w:rPr>
                <w:rFonts w:cs="Calibri"/>
                <w:color w:val="000000"/>
                <w:sz w:val="18"/>
                <w:szCs w:val="18"/>
              </w:rPr>
              <w:t>CS</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24CA692E" w14:textId="633FC23E" w:rsidR="001B5695" w:rsidRPr="00F7767C" w:rsidRDefault="001B5695" w:rsidP="005506D6">
            <w:pPr>
              <w:jc w:val="center"/>
            </w:pPr>
            <w:r w:rsidRPr="00F7767C">
              <w:rPr>
                <w:rFonts w:cs="Calibri"/>
                <w:color w:val="000000"/>
                <w:sz w:val="18"/>
                <w:szCs w:val="18"/>
              </w:rPr>
              <w:t>Araucanía Sur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31C522" w14:textId="623798B3" w:rsidR="001B5695" w:rsidRPr="004A1BCB" w:rsidRDefault="001B5695" w:rsidP="00A9586A">
            <w:pPr>
              <w:jc w:val="center"/>
              <w:rPr>
                <w:sz w:val="20"/>
              </w:rPr>
            </w:pPr>
            <w:r w:rsidRPr="004A1BCB">
              <w:rPr>
                <w:rFonts w:cs="Calibri"/>
                <w:color w:val="000000"/>
                <w:sz w:val="20"/>
              </w:rPr>
              <w:t>92</w:t>
            </w:r>
          </w:p>
        </w:tc>
      </w:tr>
      <w:tr w:rsidR="001B5695" w:rsidRPr="00F7767C" w14:paraId="074F0E87"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19865FF9" w14:textId="075E433D" w:rsidR="001B5695" w:rsidRPr="00F7767C" w:rsidRDefault="001B5695" w:rsidP="005506D6">
            <w:pPr>
              <w:jc w:val="center"/>
              <w:rPr>
                <w:sz w:val="20"/>
                <w:szCs w:val="20"/>
              </w:rPr>
            </w:pPr>
            <w:r w:rsidRPr="00F7767C">
              <w:rPr>
                <w:rFonts w:cs="Calibri"/>
                <w:color w:val="000000"/>
                <w:sz w:val="18"/>
                <w:szCs w:val="18"/>
              </w:rPr>
              <w:t>FDT-2019-02-RIOS-E</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531CA308" w14:textId="200BB212" w:rsidR="001B5695" w:rsidRPr="00F7767C" w:rsidRDefault="001B5695" w:rsidP="005506D6">
            <w:pPr>
              <w:jc w:val="center"/>
            </w:pPr>
            <w:r w:rsidRPr="00F7767C">
              <w:rPr>
                <w:rFonts w:cs="Calibri"/>
                <w:color w:val="000000"/>
                <w:sz w:val="18"/>
                <w:szCs w:val="18"/>
              </w:rPr>
              <w:t>Los Ríos Cordillera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A74001" w14:textId="09E9EC53" w:rsidR="001B5695" w:rsidRPr="004A1BCB" w:rsidRDefault="001B5695" w:rsidP="00A9586A">
            <w:pPr>
              <w:jc w:val="center"/>
              <w:rPr>
                <w:sz w:val="20"/>
              </w:rPr>
            </w:pPr>
            <w:r w:rsidRPr="004A1BCB">
              <w:rPr>
                <w:rFonts w:cs="Calibri"/>
                <w:color w:val="000000"/>
                <w:sz w:val="20"/>
              </w:rPr>
              <w:t>78</w:t>
            </w:r>
          </w:p>
        </w:tc>
      </w:tr>
      <w:tr w:rsidR="001B5695" w:rsidRPr="00F7767C" w14:paraId="50CEDF82"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EED124D" w14:textId="4646208D" w:rsidR="001B5695" w:rsidRPr="00F7767C" w:rsidRDefault="001B5695" w:rsidP="005506D6">
            <w:pPr>
              <w:jc w:val="center"/>
              <w:rPr>
                <w:sz w:val="20"/>
                <w:szCs w:val="20"/>
              </w:rPr>
            </w:pPr>
            <w:r w:rsidRPr="00F7767C">
              <w:rPr>
                <w:rFonts w:cs="Calibri"/>
                <w:color w:val="000000"/>
                <w:sz w:val="18"/>
                <w:szCs w:val="18"/>
              </w:rPr>
              <w:t>FDT-2019-02-RIOS-W</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67E41C31" w14:textId="7BBB2571" w:rsidR="001B5695" w:rsidRPr="00F7767C" w:rsidRDefault="001B5695" w:rsidP="005506D6">
            <w:pPr>
              <w:jc w:val="center"/>
            </w:pPr>
            <w:r w:rsidRPr="00F7767C">
              <w:rPr>
                <w:rFonts w:cs="Calibri"/>
                <w:color w:val="000000"/>
                <w:sz w:val="18"/>
                <w:szCs w:val="18"/>
              </w:rPr>
              <w:t>Los Ríos Costa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1A662F" w14:textId="6E1BED7D" w:rsidR="001B5695" w:rsidRPr="004A1BCB" w:rsidRDefault="001B5695" w:rsidP="00A9586A">
            <w:pPr>
              <w:jc w:val="center"/>
              <w:rPr>
                <w:sz w:val="20"/>
              </w:rPr>
            </w:pPr>
            <w:r w:rsidRPr="004A1BCB">
              <w:rPr>
                <w:rFonts w:cs="Calibri"/>
                <w:color w:val="000000"/>
                <w:sz w:val="20"/>
              </w:rPr>
              <w:t>83</w:t>
            </w:r>
          </w:p>
        </w:tc>
      </w:tr>
      <w:tr w:rsidR="001B5695" w:rsidRPr="00F7767C" w14:paraId="6A8AE12A"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2B614E2D" w14:textId="0B5B8D34" w:rsidR="001B5695" w:rsidRPr="00F7767C" w:rsidRDefault="001B5695" w:rsidP="005506D6">
            <w:pPr>
              <w:jc w:val="center"/>
              <w:rPr>
                <w:sz w:val="20"/>
                <w:szCs w:val="20"/>
              </w:rPr>
            </w:pPr>
            <w:r w:rsidRPr="00F7767C">
              <w:rPr>
                <w:rFonts w:cs="Calibri"/>
                <w:color w:val="000000"/>
                <w:sz w:val="18"/>
                <w:szCs w:val="18"/>
              </w:rPr>
              <w:t>FDT-2019-02-LAGOS-N</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4F00E6EB" w14:textId="55985623" w:rsidR="001B5695" w:rsidRPr="00F7767C" w:rsidRDefault="001B5695" w:rsidP="005506D6">
            <w:pPr>
              <w:jc w:val="center"/>
            </w:pPr>
            <w:r w:rsidRPr="00F7767C">
              <w:rPr>
                <w:rFonts w:cs="Calibri"/>
                <w:color w:val="000000"/>
                <w:sz w:val="18"/>
                <w:szCs w:val="18"/>
              </w:rPr>
              <w:t>Los Lagos Norte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A7A5A7" w14:textId="4072BD3C" w:rsidR="001B5695" w:rsidRPr="004A1BCB" w:rsidRDefault="001B5695" w:rsidP="00A9586A">
            <w:pPr>
              <w:jc w:val="center"/>
              <w:rPr>
                <w:sz w:val="20"/>
              </w:rPr>
            </w:pPr>
            <w:r w:rsidRPr="004A1BCB">
              <w:rPr>
                <w:rFonts w:cs="Calibri"/>
                <w:color w:val="000000"/>
                <w:sz w:val="20"/>
              </w:rPr>
              <w:t>100</w:t>
            </w:r>
          </w:p>
        </w:tc>
      </w:tr>
      <w:tr w:rsidR="001B5695" w:rsidRPr="00F7767C" w14:paraId="00847BF4"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CECFEDE" w14:textId="5244BE69" w:rsidR="001B5695" w:rsidRPr="00F7767C" w:rsidRDefault="001B5695" w:rsidP="005506D6">
            <w:pPr>
              <w:jc w:val="center"/>
              <w:rPr>
                <w:sz w:val="20"/>
                <w:szCs w:val="20"/>
              </w:rPr>
            </w:pPr>
            <w:r w:rsidRPr="00F7767C">
              <w:rPr>
                <w:rFonts w:cs="Calibri"/>
                <w:color w:val="000000"/>
                <w:sz w:val="18"/>
                <w:szCs w:val="18"/>
              </w:rPr>
              <w:t>FDT-2019-02-LAGOS-S</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5AFA7917" w14:textId="502D60BE" w:rsidR="001B5695" w:rsidRPr="00F7767C" w:rsidRDefault="001B5695" w:rsidP="005506D6">
            <w:pPr>
              <w:jc w:val="center"/>
            </w:pPr>
            <w:r w:rsidRPr="00F7767C">
              <w:rPr>
                <w:rFonts w:cs="Calibri"/>
                <w:color w:val="000000"/>
                <w:sz w:val="18"/>
                <w:szCs w:val="18"/>
              </w:rPr>
              <w:t>Los Lagos Sur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045D84" w14:textId="0CD28523" w:rsidR="001B5695" w:rsidRPr="004A1BCB" w:rsidRDefault="001B5695" w:rsidP="00A9586A">
            <w:pPr>
              <w:jc w:val="center"/>
              <w:rPr>
                <w:sz w:val="20"/>
              </w:rPr>
            </w:pPr>
            <w:r w:rsidRPr="004A1BCB">
              <w:rPr>
                <w:rFonts w:cs="Calibri"/>
                <w:color w:val="000000"/>
                <w:sz w:val="20"/>
              </w:rPr>
              <w:t>100</w:t>
            </w:r>
          </w:p>
        </w:tc>
      </w:tr>
      <w:tr w:rsidR="001B5695" w:rsidRPr="00F7767C" w14:paraId="09E27F04" w14:textId="77777777" w:rsidTr="00A9586A">
        <w:trPr>
          <w:trHeight w:hRule="exact" w:val="49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59401CD" w14:textId="324996AA" w:rsidR="001B5695" w:rsidRPr="00F7767C" w:rsidRDefault="001B5695" w:rsidP="005506D6">
            <w:pPr>
              <w:jc w:val="center"/>
              <w:rPr>
                <w:sz w:val="20"/>
                <w:szCs w:val="20"/>
              </w:rPr>
            </w:pPr>
            <w:r w:rsidRPr="00F7767C">
              <w:rPr>
                <w:rFonts w:cs="Calibri"/>
                <w:color w:val="000000"/>
                <w:sz w:val="18"/>
                <w:szCs w:val="18"/>
              </w:rPr>
              <w:t>FDT-2019-02-AYSEN</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4A15FE39" w14:textId="77E545AB" w:rsidR="001B5695" w:rsidRPr="00F7767C" w:rsidRDefault="001B5695" w:rsidP="005506D6">
            <w:pPr>
              <w:jc w:val="center"/>
            </w:pPr>
            <w:r w:rsidRPr="00F7767C">
              <w:rPr>
                <w:rFonts w:cs="Calibri"/>
                <w:color w:val="000000"/>
                <w:sz w:val="18"/>
                <w:szCs w:val="18"/>
              </w:rPr>
              <w:t>Aysén del General Carlos Ibáñez del Campo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C6B38A" w14:textId="034A3722" w:rsidR="001B5695" w:rsidRPr="004A1BCB" w:rsidRDefault="001B5695" w:rsidP="00A9586A">
            <w:pPr>
              <w:jc w:val="center"/>
              <w:rPr>
                <w:sz w:val="20"/>
              </w:rPr>
            </w:pPr>
            <w:r w:rsidRPr="004A1BCB">
              <w:rPr>
                <w:rFonts w:cs="Calibri"/>
                <w:color w:val="000000"/>
                <w:sz w:val="20"/>
              </w:rPr>
              <w:t>144</w:t>
            </w:r>
          </w:p>
        </w:tc>
      </w:tr>
      <w:tr w:rsidR="001B5695" w:rsidRPr="00F7767C" w14:paraId="099E0564" w14:textId="77777777" w:rsidTr="00A9586A">
        <w:trPr>
          <w:trHeight w:hRule="exact" w:val="3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512F73AD" w14:textId="4C25CD67" w:rsidR="001B5695" w:rsidRPr="00F7767C" w:rsidRDefault="001B5695" w:rsidP="005506D6">
            <w:pPr>
              <w:jc w:val="center"/>
              <w:rPr>
                <w:sz w:val="20"/>
                <w:szCs w:val="20"/>
              </w:rPr>
            </w:pPr>
            <w:r w:rsidRPr="00F7767C">
              <w:rPr>
                <w:rFonts w:cs="Calibri"/>
                <w:color w:val="000000"/>
                <w:sz w:val="18"/>
                <w:szCs w:val="18"/>
              </w:rPr>
              <w:t>FDT-2019-02-MAG</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247588AB" w14:textId="31AE997F" w:rsidR="001B5695" w:rsidRPr="00F7767C" w:rsidRDefault="001B5695" w:rsidP="005506D6">
            <w:pPr>
              <w:jc w:val="center"/>
            </w:pPr>
            <w:r w:rsidRPr="00F7767C">
              <w:rPr>
                <w:rFonts w:cs="Calibri"/>
                <w:color w:val="000000"/>
                <w:sz w:val="18"/>
                <w:szCs w:val="18"/>
              </w:rPr>
              <w:t>Magallanes y la Antártica Chilena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08D346" w14:textId="5131B54B" w:rsidR="001B5695" w:rsidRPr="004A1BCB" w:rsidRDefault="001B5695" w:rsidP="00A9586A">
            <w:pPr>
              <w:jc w:val="center"/>
              <w:rPr>
                <w:sz w:val="20"/>
              </w:rPr>
            </w:pPr>
            <w:r w:rsidRPr="004A1BCB">
              <w:rPr>
                <w:rFonts w:cs="Calibri"/>
                <w:color w:val="000000"/>
                <w:sz w:val="20"/>
              </w:rPr>
              <w:t>94</w:t>
            </w:r>
          </w:p>
        </w:tc>
      </w:tr>
    </w:tbl>
    <w:p w14:paraId="4854E325" w14:textId="77777777" w:rsidR="009034DC" w:rsidRPr="00F7767C" w:rsidRDefault="009034DC"/>
    <w:p w14:paraId="46AAE999" w14:textId="77777777" w:rsidR="00CD2828" w:rsidRPr="00F7767C" w:rsidRDefault="00CD2828"/>
    <w:p w14:paraId="622664CF" w14:textId="304E47D1" w:rsidR="004D271F" w:rsidRPr="00F7767C" w:rsidRDefault="004D271F" w:rsidP="004D271F">
      <w:pPr>
        <w:pStyle w:val="Textoindependiente"/>
        <w:tabs>
          <w:tab w:val="left" w:pos="3668"/>
        </w:tabs>
        <w:spacing w:after="0"/>
        <w:jc w:val="both"/>
        <w:rPr>
          <w:rFonts w:ascii="Bookman Old Style" w:hAnsi="Bookman Old Style"/>
          <w:sz w:val="22"/>
          <w:szCs w:val="24"/>
          <w:lang w:val="es-CL"/>
        </w:rPr>
      </w:pPr>
      <w:r w:rsidRPr="00F7767C">
        <w:rPr>
          <w:rFonts w:ascii="Bookman Old Style" w:hAnsi="Bookman Old Style"/>
          <w:sz w:val="22"/>
          <w:szCs w:val="24"/>
          <w:lang w:val="es-CL"/>
        </w:rPr>
        <w:t>La glosa de la caución deberá expresar “Para garantizar la seriedad de la Propuesta Código FDT-2019-02-</w:t>
      </w:r>
      <w:r w:rsidR="00CB6ACF" w:rsidRPr="00F7767C">
        <w:rPr>
          <w:rFonts w:ascii="Bookman Old Style" w:hAnsi="Bookman Old Style"/>
          <w:sz w:val="22"/>
          <w:szCs w:val="24"/>
          <w:lang w:val="es-CL"/>
        </w:rPr>
        <w:t xml:space="preserve">X </w:t>
      </w:r>
      <w:r w:rsidR="00C14A7A" w:rsidRPr="00F7767C">
        <w:rPr>
          <w:rFonts w:ascii="Bookman Old Style" w:hAnsi="Bookman Old Style"/>
          <w:sz w:val="22"/>
          <w:szCs w:val="24"/>
          <w:lang w:val="es-CL"/>
        </w:rPr>
        <w:t>(reemplazando X por el código del Área de Postulación respectiva indicado en el</w:t>
      </w:r>
      <w:r w:rsidR="005D0F23" w:rsidRPr="00F7767C">
        <w:rPr>
          <w:rFonts w:ascii="Bookman Old Style" w:hAnsi="Bookman Old Style"/>
          <w:sz w:val="22"/>
          <w:szCs w:val="24"/>
          <w:lang w:val="es-CL"/>
        </w:rPr>
        <w:t xml:space="preserve"> Artículo 4°</w:t>
      </w:r>
      <w:r w:rsidR="00C14A7A" w:rsidRPr="00F7767C">
        <w:rPr>
          <w:rFonts w:ascii="Bookman Old Style" w:hAnsi="Bookman Old Style"/>
          <w:sz w:val="22"/>
          <w:szCs w:val="24"/>
          <w:lang w:val="es-CL"/>
        </w:rPr>
        <w:t xml:space="preserve"> de estas Bases Específicas) </w:t>
      </w:r>
      <w:r w:rsidR="00CB6ACF" w:rsidRPr="00F7767C">
        <w:rPr>
          <w:rFonts w:ascii="Bookman Old Style" w:hAnsi="Bookman Old Style"/>
          <w:sz w:val="22"/>
          <w:szCs w:val="24"/>
          <w:lang w:val="es-CL"/>
        </w:rPr>
        <w:t xml:space="preserve">del </w:t>
      </w:r>
      <w:r w:rsidR="0076542D" w:rsidRPr="00F7767C">
        <w:rPr>
          <w:rFonts w:ascii="Bookman Old Style" w:hAnsi="Bookman Old Style"/>
          <w:sz w:val="22"/>
          <w:szCs w:val="24"/>
          <w:lang w:val="es-CL"/>
        </w:rPr>
        <w:t xml:space="preserve">Concurso </w:t>
      </w:r>
      <w:r w:rsidR="00CB6ACF" w:rsidRPr="00F7767C">
        <w:rPr>
          <w:rFonts w:ascii="Bookman Old Style" w:hAnsi="Bookman Old Style"/>
          <w:sz w:val="22"/>
          <w:szCs w:val="24"/>
          <w:lang w:val="es-CL"/>
        </w:rPr>
        <w:t>Servicios de Telecomunicaciones para Zonas WiFi 2.0”</w:t>
      </w:r>
      <w:r w:rsidRPr="00F7767C">
        <w:rPr>
          <w:rFonts w:ascii="Bookman Old Style" w:hAnsi="Bookman Old Style"/>
          <w:sz w:val="22"/>
          <w:szCs w:val="24"/>
          <w:lang w:val="es-CL"/>
        </w:rPr>
        <w:t xml:space="preserve">. Esta boleta de garantía bancaria será devuelta al Adjudicatario contra entrega, a plena conformidad de SUBTEL, de la boleta de garantía </w:t>
      </w:r>
      <w:r w:rsidR="000153E4" w:rsidRPr="00F7767C">
        <w:rPr>
          <w:rFonts w:ascii="Bookman Old Style" w:hAnsi="Bookman Old Style"/>
          <w:sz w:val="22"/>
          <w:szCs w:val="24"/>
          <w:lang w:val="es-CL"/>
        </w:rPr>
        <w:t xml:space="preserve">correspondiente a la </w:t>
      </w:r>
      <w:r w:rsidR="0076542D" w:rsidRPr="00F7767C">
        <w:rPr>
          <w:rFonts w:ascii="Bookman Old Style" w:hAnsi="Bookman Old Style"/>
          <w:sz w:val="22"/>
          <w:szCs w:val="24"/>
          <w:lang w:val="es-CL"/>
        </w:rPr>
        <w:t>E</w:t>
      </w:r>
      <w:r w:rsidR="000153E4" w:rsidRPr="00F7767C">
        <w:rPr>
          <w:rFonts w:ascii="Bookman Old Style" w:hAnsi="Bookman Old Style"/>
          <w:sz w:val="22"/>
          <w:szCs w:val="24"/>
          <w:lang w:val="es-CL"/>
        </w:rPr>
        <w:t xml:space="preserve">tapa 1 </w:t>
      </w:r>
      <w:r w:rsidRPr="00F7767C">
        <w:rPr>
          <w:rFonts w:ascii="Bookman Old Style" w:hAnsi="Bookman Old Style"/>
          <w:sz w:val="22"/>
          <w:szCs w:val="24"/>
          <w:lang w:val="es-CL"/>
        </w:rPr>
        <w:t>señalada en el</w:t>
      </w:r>
      <w:r w:rsidR="005D0F23" w:rsidRPr="00F7767C">
        <w:rPr>
          <w:rFonts w:ascii="Bookman Old Style" w:hAnsi="Bookman Old Style"/>
          <w:sz w:val="22"/>
          <w:szCs w:val="24"/>
          <w:lang w:val="es-CL"/>
        </w:rPr>
        <w:t xml:space="preserve"> Artículo 23°</w:t>
      </w:r>
      <w:r w:rsidRPr="00F7767C">
        <w:rPr>
          <w:rFonts w:ascii="Bookman Old Style" w:hAnsi="Bookman Old Style"/>
          <w:sz w:val="22"/>
          <w:szCs w:val="24"/>
          <w:lang w:val="es-CL"/>
        </w:rPr>
        <w:t xml:space="preserve"> de estas Bases Específicas.</w:t>
      </w:r>
      <w:r w:rsidR="0076542D" w:rsidRPr="00F7767C">
        <w:rPr>
          <w:lang w:val="es-CL"/>
        </w:rPr>
        <w:t xml:space="preserve"> </w:t>
      </w:r>
      <w:r w:rsidR="0076542D" w:rsidRPr="00F7767C">
        <w:rPr>
          <w:rFonts w:ascii="Bookman Old Style" w:hAnsi="Bookman Old Style"/>
          <w:sz w:val="22"/>
          <w:szCs w:val="24"/>
          <w:lang w:val="es-CL"/>
        </w:rPr>
        <w:t>Tratándose de aquellas Proponentes cuyas Propuestas no resultaren adjudicadas, la(s) boleta(s) de garantía le(s) será</w:t>
      </w:r>
      <w:r w:rsidR="004B4709">
        <w:rPr>
          <w:rFonts w:ascii="Bookman Old Style" w:hAnsi="Bookman Old Style"/>
          <w:sz w:val="22"/>
          <w:szCs w:val="24"/>
          <w:lang w:val="es-CL"/>
        </w:rPr>
        <w:t>(n)</w:t>
      </w:r>
      <w:r w:rsidR="0076542D" w:rsidRPr="00F7767C">
        <w:rPr>
          <w:rFonts w:ascii="Bookman Old Style" w:hAnsi="Bookman Old Style"/>
          <w:sz w:val="22"/>
          <w:szCs w:val="24"/>
          <w:lang w:val="es-CL"/>
        </w:rPr>
        <w:t xml:space="preserve"> devuelta</w:t>
      </w:r>
      <w:r w:rsidR="004B4709">
        <w:rPr>
          <w:rFonts w:ascii="Bookman Old Style" w:hAnsi="Bookman Old Style"/>
          <w:sz w:val="22"/>
          <w:szCs w:val="24"/>
          <w:lang w:val="es-CL"/>
        </w:rPr>
        <w:t>(s)</w:t>
      </w:r>
      <w:r w:rsidR="0076542D" w:rsidRPr="00F7767C">
        <w:rPr>
          <w:rFonts w:ascii="Bookman Old Style" w:hAnsi="Bookman Old Style"/>
          <w:sz w:val="22"/>
          <w:szCs w:val="24"/>
          <w:lang w:val="es-CL"/>
        </w:rPr>
        <w:t xml:space="preserve"> en la oportunidad prevista en el inciso segundo del Artículo 8° de las Bases Generales.</w:t>
      </w:r>
    </w:p>
    <w:p w14:paraId="75F63728" w14:textId="77777777" w:rsidR="004D271F" w:rsidRPr="00F7767C" w:rsidRDefault="004D271F" w:rsidP="004D271F">
      <w:pPr>
        <w:pStyle w:val="Textoindependiente"/>
        <w:tabs>
          <w:tab w:val="left" w:pos="3668"/>
        </w:tabs>
        <w:spacing w:after="0"/>
        <w:jc w:val="both"/>
        <w:rPr>
          <w:rFonts w:ascii="Bookman Old Style" w:hAnsi="Bookman Old Style"/>
          <w:sz w:val="22"/>
          <w:szCs w:val="24"/>
          <w:lang w:val="es-CL"/>
        </w:rPr>
      </w:pPr>
    </w:p>
    <w:p w14:paraId="5DFAB90B" w14:textId="4E2732BB" w:rsidR="009034DC" w:rsidRPr="00F7767C" w:rsidRDefault="009034DC">
      <w:r w:rsidRPr="00F7767C">
        <w:t xml:space="preserve">La </w:t>
      </w:r>
      <w:r w:rsidR="0032737A" w:rsidRPr="00F7767C">
        <w:t xml:space="preserve">boleta de </w:t>
      </w:r>
      <w:r w:rsidRPr="00F7767C">
        <w:t>garantía de seriedad de la Propuesta se otorgará como caución de la Propuesta presentada, pudiendo ser ejecutada por vía administrativa, por SUBTEL, a través de la emisión de la correspondiente resolución fundada</w:t>
      </w:r>
      <w:r w:rsidR="005F1861" w:rsidRPr="00F7767C">
        <w:rPr>
          <w:szCs w:val="20"/>
          <w:lang w:eastAsia="ar-SA"/>
        </w:rPr>
        <w:t xml:space="preserve"> y su presentación a cobro ante el emisor de </w:t>
      </w:r>
      <w:r w:rsidR="0076542D" w:rsidRPr="00F7767C">
        <w:rPr>
          <w:szCs w:val="20"/>
          <w:lang w:eastAsia="ar-SA"/>
        </w:rPr>
        <w:t>é</w:t>
      </w:r>
      <w:r w:rsidR="005F1861" w:rsidRPr="00F7767C">
        <w:rPr>
          <w:szCs w:val="20"/>
          <w:lang w:eastAsia="ar-SA"/>
        </w:rPr>
        <w:t>sta,</w:t>
      </w:r>
      <w:r w:rsidRPr="00F7767C">
        <w:t xml:space="preserve"> en caso </w:t>
      </w:r>
      <w:r w:rsidR="005F1861" w:rsidRPr="00F7767C">
        <w:t xml:space="preserve">de </w:t>
      </w:r>
      <w:r w:rsidRPr="00F7767C">
        <w:t xml:space="preserve">que la Proponente y/o el Adjudicatario no dé cumplimiento cabal a las exigencias descritas en el </w:t>
      </w:r>
      <w:r w:rsidRPr="00F7767C">
        <w:rPr>
          <w:lang w:eastAsia="ar-SA"/>
        </w:rPr>
        <w:fldChar w:fldCharType="begin"/>
      </w:r>
      <w:r w:rsidRPr="00F7767C">
        <w:rPr>
          <w:lang w:eastAsia="ar-SA"/>
        </w:rPr>
        <w:instrText xml:space="preserve"> REF _Ref417399376 \r \h </w:instrText>
      </w:r>
      <w:r w:rsidRPr="00F7767C">
        <w:rPr>
          <w:lang w:eastAsia="ar-SA"/>
        </w:rPr>
      </w:r>
      <w:r w:rsidRPr="00F7767C">
        <w:rPr>
          <w:lang w:eastAsia="ar-SA"/>
        </w:rPr>
        <w:fldChar w:fldCharType="separate"/>
      </w:r>
      <w:r w:rsidR="00F23C28">
        <w:rPr>
          <w:lang w:eastAsia="ar-SA"/>
        </w:rPr>
        <w:t>Artículo 13º</w:t>
      </w:r>
      <w:r w:rsidRPr="00F7767C">
        <w:rPr>
          <w:lang w:eastAsia="ar-SA"/>
        </w:rPr>
        <w:fldChar w:fldCharType="end"/>
      </w:r>
      <w:r w:rsidRPr="00F7767C">
        <w:rPr>
          <w:lang w:eastAsia="ar-SA"/>
        </w:rPr>
        <w:t>,</w:t>
      </w:r>
      <w:r w:rsidRPr="00F7767C">
        <w:t xml:space="preserve"> el Artículo 14° y el Artículo 15</w:t>
      </w:r>
      <w:r w:rsidRPr="00F7767C">
        <w:rPr>
          <w:lang w:eastAsia="ar-SA"/>
        </w:rPr>
        <w:t>°</w:t>
      </w:r>
      <w:r w:rsidRPr="00F7767C">
        <w:t>, todos de las presentes Bases Específicas, y en los casos a que se refiere el Artículo 26° de las Bases Generales. Asimismo, la Subsecretaría podrá efectuar el cobro de la boleta de garantía</w:t>
      </w:r>
      <w:r w:rsidR="0076542D" w:rsidRPr="00F7767C">
        <w:t xml:space="preserve"> respectiva</w:t>
      </w:r>
      <w:r w:rsidRPr="00F7767C">
        <w:t xml:space="preserve"> cuando verifique la falsedad o adulteración de uno o más documentos de la Propuesta, de conformidad con el Artículo 11° de estas Bases Específicas. </w:t>
      </w:r>
    </w:p>
    <w:p w14:paraId="7699BA14" w14:textId="77777777" w:rsidR="009034DC" w:rsidRPr="00F7767C" w:rsidRDefault="009034DC">
      <w:pPr>
        <w:tabs>
          <w:tab w:val="left" w:pos="3668"/>
        </w:tabs>
        <w:rPr>
          <w:sz w:val="24"/>
          <w:szCs w:val="24"/>
        </w:rPr>
      </w:pPr>
    </w:p>
    <w:p w14:paraId="02847E5E" w14:textId="14574D84"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55" w:name="_19c6y18"/>
      <w:bookmarkStart w:id="56" w:name="_Ref417313978"/>
      <w:bookmarkEnd w:id="55"/>
      <w:r w:rsidRPr="00F7767C">
        <w:rPr>
          <w:b/>
          <w:i/>
          <w:sz w:val="24"/>
          <w:szCs w:val="24"/>
        </w:rPr>
        <w:lastRenderedPageBreak/>
        <w:t xml:space="preserve">Garantía de inicio del Servicio </w:t>
      </w:r>
      <w:bookmarkEnd w:id="56"/>
      <w:r w:rsidR="00D34AAE" w:rsidRPr="00F7767C">
        <w:rPr>
          <w:b/>
          <w:i/>
          <w:sz w:val="24"/>
          <w:szCs w:val="24"/>
        </w:rPr>
        <w:t>Público de Transmisión de Datos</w:t>
      </w:r>
    </w:p>
    <w:p w14:paraId="015F235D" w14:textId="0D9190F0" w:rsidR="000153E4" w:rsidRPr="00F7767C" w:rsidRDefault="000153E4" w:rsidP="000153E4">
      <w:r w:rsidRPr="00F7767C">
        <w:t xml:space="preserve">El Adjudicatario deberá garantizar el inicio del Servicio </w:t>
      </w:r>
      <w:r w:rsidR="0076542D" w:rsidRPr="00F7767C">
        <w:t xml:space="preserve">Público de Transmisión de Datos </w:t>
      </w:r>
      <w:r w:rsidRPr="00F7767C">
        <w:t xml:space="preserve">en los plazos y términos descritos en las presentes Bases </w:t>
      </w:r>
      <w:r w:rsidR="0076542D" w:rsidRPr="00F7767C">
        <w:t xml:space="preserve">Específicas </w:t>
      </w:r>
      <w:r w:rsidRPr="00F7767C">
        <w:t xml:space="preserve">y </w:t>
      </w:r>
      <w:r w:rsidR="0076542D" w:rsidRPr="00F7767C">
        <w:t xml:space="preserve">comprometidos </w:t>
      </w:r>
      <w:r w:rsidRPr="00F7767C">
        <w:t xml:space="preserve">en su Propuesta, para lo cual deberá </w:t>
      </w:r>
      <w:r w:rsidR="0076542D" w:rsidRPr="00F7767C">
        <w:t xml:space="preserve">tomar y </w:t>
      </w:r>
      <w:r w:rsidRPr="00F7767C">
        <w:t>entregar dos (2) boletas de garantía</w:t>
      </w:r>
      <w:r w:rsidR="0076542D" w:rsidRPr="00F7767C">
        <w:t xml:space="preserve"> bancarias</w:t>
      </w:r>
      <w:r w:rsidR="009B4FC3">
        <w:t>, una por cada E</w:t>
      </w:r>
      <w:r w:rsidRPr="00F7767C">
        <w:t xml:space="preserve">tapa, en porcentajes del </w:t>
      </w:r>
      <w:r w:rsidR="0076542D" w:rsidRPr="00F7767C">
        <w:t>S</w:t>
      </w:r>
      <w:r w:rsidRPr="00F7767C">
        <w:t>ubsidio máximo individualizado en el</w:t>
      </w:r>
      <w:r w:rsidR="005D0F23" w:rsidRPr="00F7767C">
        <w:t xml:space="preserve"> Artículo 8°</w:t>
      </w:r>
      <w:r w:rsidRPr="00F7767C">
        <w:t xml:space="preserve"> de estas Bases Específicas según el Área de Postulación adjudicada, y de acuerdo a lo siguiente:</w:t>
      </w:r>
    </w:p>
    <w:p w14:paraId="39DC577D" w14:textId="77777777" w:rsidR="000153E4" w:rsidRPr="00F7767C" w:rsidRDefault="000153E4" w:rsidP="000153E4"/>
    <w:p w14:paraId="551532CC" w14:textId="12002B3D" w:rsidR="000153E4" w:rsidRPr="00F7767C" w:rsidRDefault="000153E4" w:rsidP="000153E4">
      <w:pPr>
        <w:pStyle w:val="Prrafodelista"/>
        <w:numPr>
          <w:ilvl w:val="0"/>
          <w:numId w:val="91"/>
        </w:numPr>
        <w:contextualSpacing w:val="0"/>
      </w:pPr>
      <w:r w:rsidRPr="00F7767C">
        <w:t>Etapa 1: 2%</w:t>
      </w:r>
      <w:r w:rsidR="004A1BCB">
        <w:t>.</w:t>
      </w:r>
    </w:p>
    <w:p w14:paraId="294A9FFE" w14:textId="7337C0E2" w:rsidR="000153E4" w:rsidRPr="00F7767C" w:rsidRDefault="000153E4" w:rsidP="000153E4">
      <w:pPr>
        <w:pStyle w:val="Prrafodelista"/>
        <w:numPr>
          <w:ilvl w:val="0"/>
          <w:numId w:val="91"/>
        </w:numPr>
        <w:contextualSpacing w:val="0"/>
      </w:pPr>
      <w:r w:rsidRPr="00F7767C">
        <w:t>Etapa 2: 3%</w:t>
      </w:r>
      <w:r w:rsidR="004A1BCB">
        <w:t>.</w:t>
      </w:r>
    </w:p>
    <w:p w14:paraId="47D11245" w14:textId="77777777" w:rsidR="00FB72E5" w:rsidRPr="00F7767C" w:rsidRDefault="00FB72E5" w:rsidP="00FB72E5"/>
    <w:p w14:paraId="2F51DC06" w14:textId="6749483D" w:rsidR="00894A7C" w:rsidRPr="00F7767C" w:rsidRDefault="00894A7C" w:rsidP="00FB72E5">
      <w:r w:rsidRPr="00F7767C">
        <w:t xml:space="preserve">Cada boleta deberá ser emitida por un banco comercial con casa matriz o sucursal en la Región Metropolitana, o sucursal de banco comercial extranjero con oficinas en la ciudad de Santiago, Región Metropolitana, </w:t>
      </w:r>
      <w:r w:rsidR="0061444A" w:rsidRPr="00F7767C">
        <w:t>su valor deberá expresar</w:t>
      </w:r>
      <w:r w:rsidR="00F9210A" w:rsidRPr="00F7767C">
        <w:t xml:space="preserve">se en UF </w:t>
      </w:r>
      <w:r w:rsidR="001D3789" w:rsidRPr="00F7767C">
        <w:t>correspondiente</w:t>
      </w:r>
      <w:r w:rsidR="00F9210A" w:rsidRPr="00F7767C">
        <w:t xml:space="preserve"> a la fe</w:t>
      </w:r>
      <w:r w:rsidR="0061444A" w:rsidRPr="00F7767C">
        <w:t xml:space="preserve">cha de presentación de la garantía, </w:t>
      </w:r>
      <w:r w:rsidRPr="00F7767C">
        <w:t>a la orden de la Subsecretaría de Telecomunicaciones, pagadera a la vista y a su sólo requerimiento, no estando en consecuencia su pago sujeto a condición alguna</w:t>
      </w:r>
      <w:r w:rsidR="00BB4FFF">
        <w:t>.</w:t>
      </w:r>
    </w:p>
    <w:p w14:paraId="4D18F0D4" w14:textId="77777777" w:rsidR="00894A7C" w:rsidRPr="00F7767C" w:rsidRDefault="00894A7C" w:rsidP="00BB4FFF">
      <w:pPr>
        <w:ind w:firstLine="720"/>
      </w:pPr>
    </w:p>
    <w:p w14:paraId="42C590CD" w14:textId="18B8E69B" w:rsidR="00961FA7" w:rsidRPr="00F7767C" w:rsidRDefault="00961FA7" w:rsidP="00961FA7">
      <w:r w:rsidRPr="00F7767C">
        <w:t>Las glosas de las cauciones deberán expresar, según corresponda, “Para garantizar el inicio del Servicio</w:t>
      </w:r>
      <w:r w:rsidR="00094E18" w:rsidRPr="00F7767C">
        <w:t xml:space="preserve"> Público de Transmisión de Datos</w:t>
      </w:r>
      <w:r w:rsidRPr="00F7767C">
        <w:t xml:space="preserve"> correspondiente a la </w:t>
      </w:r>
      <w:r w:rsidR="00094E18" w:rsidRPr="00F7767C">
        <w:t>E</w:t>
      </w:r>
      <w:r w:rsidRPr="00F7767C">
        <w:t xml:space="preserve">tapa N (N: 1 </w:t>
      </w:r>
      <w:r w:rsidR="004B4709">
        <w:t>o</w:t>
      </w:r>
      <w:r w:rsidRPr="00F7767C">
        <w:t xml:space="preserve"> 2, según corresponda) </w:t>
      </w:r>
      <w:r w:rsidR="00C14A7A" w:rsidRPr="00F7767C">
        <w:t>C</w:t>
      </w:r>
      <w:r w:rsidRPr="00F7767C">
        <w:t>ódigo FDT-2019-02-X</w:t>
      </w:r>
      <w:r w:rsidR="00094E18" w:rsidRPr="00F7767C">
        <w:rPr>
          <w:szCs w:val="24"/>
        </w:rPr>
        <w:t xml:space="preserve"> </w:t>
      </w:r>
      <w:r w:rsidR="00C14A7A" w:rsidRPr="00F7767C">
        <w:rPr>
          <w:szCs w:val="24"/>
        </w:rPr>
        <w:t>(</w:t>
      </w:r>
      <w:r w:rsidR="00094E18" w:rsidRPr="00F7767C">
        <w:rPr>
          <w:szCs w:val="24"/>
        </w:rPr>
        <w:t>reemplazando X por el código del Área de Postulación respectiva indicado en el</w:t>
      </w:r>
      <w:r w:rsidR="005D0F23" w:rsidRPr="00F7767C">
        <w:rPr>
          <w:szCs w:val="24"/>
        </w:rPr>
        <w:t xml:space="preserve"> Artículo 4°</w:t>
      </w:r>
      <w:r w:rsidRPr="00F7767C">
        <w:t xml:space="preserve"> de estas Bases Específicas</w:t>
      </w:r>
      <w:r w:rsidR="00C14A7A" w:rsidRPr="00F7767C">
        <w:t>)</w:t>
      </w:r>
      <w:r w:rsidRPr="00F7767C">
        <w:t xml:space="preserve"> del </w:t>
      </w:r>
      <w:r w:rsidR="00094E18" w:rsidRPr="00F7767C">
        <w:t xml:space="preserve">Concurso </w:t>
      </w:r>
      <w:r w:rsidRPr="00F7767C">
        <w:t>Servicios de Telecomunicaciones para Zonas WiFi 2.0”.</w:t>
      </w:r>
    </w:p>
    <w:p w14:paraId="2C3DF860" w14:textId="77777777" w:rsidR="00FB72E5" w:rsidRPr="00F7767C" w:rsidRDefault="00FB72E5" w:rsidP="00FB72E5"/>
    <w:p w14:paraId="24FDF71B" w14:textId="2D4970FC" w:rsidR="00094E18" w:rsidRPr="00F7767C" w:rsidRDefault="00094E18" w:rsidP="000153E4">
      <w:r w:rsidRPr="00F7767C">
        <w:t>La primera de estas boletas deberá entregarse</w:t>
      </w:r>
      <w:r w:rsidR="0061444A" w:rsidRPr="00F7767C">
        <w:t xml:space="preserve"> en la Oficina de Partes de SUBTEL, </w:t>
      </w:r>
      <w:r w:rsidRPr="00F7767C">
        <w:t xml:space="preserve"> al momento de la solicitud de </w:t>
      </w:r>
      <w:r w:rsidR="0061444A" w:rsidRPr="00F7767C">
        <w:t xml:space="preserve">autorización correspondiente a que se refiere el Artículo 15° de estas Bases Específicas </w:t>
      </w:r>
      <w:r w:rsidRPr="00F7767C">
        <w:t xml:space="preserve">y será devuelta contra entrega, a plena conformidad de SUBTEL, de la garantía de fiel, íntegro y oportuno cumplimiento de las </w:t>
      </w:r>
      <w:r w:rsidR="0061444A" w:rsidRPr="00F7767C">
        <w:t>e</w:t>
      </w:r>
      <w:r w:rsidRPr="00F7767C">
        <w:t>xigencias de las Bases comprometidas, correspondiente a la Etapa 1</w:t>
      </w:r>
      <w:r w:rsidR="0061444A" w:rsidRPr="00F7767C">
        <w:t>, del Área de Postulación respectiva</w:t>
      </w:r>
      <w:r w:rsidRPr="00F7767C">
        <w:t>, señalada en el Artículo siguiente.</w:t>
      </w:r>
    </w:p>
    <w:p w14:paraId="601B569E" w14:textId="77777777" w:rsidR="00094E18" w:rsidRPr="00F7767C" w:rsidRDefault="00094E18" w:rsidP="000153E4"/>
    <w:p w14:paraId="42DADD41" w14:textId="1C32E30B" w:rsidR="000153E4" w:rsidRPr="00F7767C" w:rsidRDefault="00094E18" w:rsidP="000153E4">
      <w:r w:rsidRPr="00F7767C">
        <w:t>Por su parte, l</w:t>
      </w:r>
      <w:r w:rsidR="000153E4" w:rsidRPr="00F7767C">
        <w:t xml:space="preserve">a segunda de estas boletas deberá entregarse </w:t>
      </w:r>
      <w:r w:rsidR="0061444A" w:rsidRPr="00F7767C">
        <w:t xml:space="preserve">en la Oficina de Partes de SUBTEL, </w:t>
      </w:r>
      <w:r w:rsidR="000153E4" w:rsidRPr="00F7767C">
        <w:t xml:space="preserve">al momento de la solicitud de pago del </w:t>
      </w:r>
      <w:r w:rsidRPr="00F7767C">
        <w:t>S</w:t>
      </w:r>
      <w:r w:rsidR="000153E4" w:rsidRPr="00F7767C">
        <w:t xml:space="preserve">ubsidio de la </w:t>
      </w:r>
      <w:r w:rsidRPr="00F7767C">
        <w:t>E</w:t>
      </w:r>
      <w:r w:rsidR="000153E4" w:rsidRPr="00F7767C">
        <w:t xml:space="preserve">tapa 1 </w:t>
      </w:r>
      <w:r w:rsidRPr="00F7767C">
        <w:t xml:space="preserve">del Área de Postulación respectiva </w:t>
      </w:r>
      <w:r w:rsidR="000153E4" w:rsidRPr="00F7767C">
        <w:t xml:space="preserve">y será devuelta contra entrega, a plena conformidad de SUBTEL, de la garantía de fiel, íntegro y oportuno cumplimiento de las </w:t>
      </w:r>
      <w:r w:rsidR="0061444A" w:rsidRPr="00F7767C">
        <w:t>e</w:t>
      </w:r>
      <w:r w:rsidR="00601140" w:rsidRPr="00F7767C">
        <w:t>xigencias de las Bases</w:t>
      </w:r>
      <w:r w:rsidR="000153E4" w:rsidRPr="00F7767C">
        <w:t xml:space="preserve"> comprometidas, correspondiente a la </w:t>
      </w:r>
      <w:r w:rsidRPr="00F7767C">
        <w:t>E</w:t>
      </w:r>
      <w:r w:rsidR="000153E4" w:rsidRPr="00F7767C">
        <w:t xml:space="preserve">tapa 2, </w:t>
      </w:r>
      <w:r w:rsidR="0061444A" w:rsidRPr="00F7767C">
        <w:t xml:space="preserve">del Área de Postulación respectiva, </w:t>
      </w:r>
      <w:r w:rsidR="000153E4" w:rsidRPr="00F7767C">
        <w:t>señalada en el Artículo siguiente.</w:t>
      </w:r>
    </w:p>
    <w:p w14:paraId="6166CBD9" w14:textId="77777777" w:rsidR="000153E4" w:rsidRPr="00F7767C" w:rsidRDefault="000153E4" w:rsidP="000153E4"/>
    <w:p w14:paraId="3FA72E61" w14:textId="03D39BA3" w:rsidR="000153E4" w:rsidRDefault="000153E4" w:rsidP="00FB72E5">
      <w:r w:rsidRPr="00F7767C">
        <w:t xml:space="preserve">Cada una de estas boletas deberá tener un plazo de vigencia mínima de </w:t>
      </w:r>
      <w:r w:rsidR="00A62544">
        <w:t>dieciocho</w:t>
      </w:r>
      <w:r w:rsidR="00F6384E" w:rsidRPr="00F7767C">
        <w:t xml:space="preserve"> </w:t>
      </w:r>
      <w:r w:rsidRPr="00F7767C">
        <w:t>(1</w:t>
      </w:r>
      <w:r w:rsidR="00A62544">
        <w:t>8</w:t>
      </w:r>
      <w:r w:rsidRPr="00F7767C">
        <w:t>) meses contados desde la fecha de su presentación, indicada en los dos incisos anteriores.</w:t>
      </w:r>
    </w:p>
    <w:p w14:paraId="02138B7D" w14:textId="77777777" w:rsidR="000153E4" w:rsidRPr="00F7767C" w:rsidRDefault="000153E4" w:rsidP="00FB72E5"/>
    <w:p w14:paraId="7F75D5C1" w14:textId="53F5C1F2" w:rsidR="00FB72E5" w:rsidRPr="00F7767C" w:rsidRDefault="00FB72E5" w:rsidP="00FB72E5">
      <w:pPr>
        <w:pStyle w:val="Textoindependiente"/>
        <w:tabs>
          <w:tab w:val="left" w:pos="3668"/>
        </w:tabs>
        <w:jc w:val="both"/>
        <w:rPr>
          <w:rFonts w:ascii="Bookman Old Style" w:hAnsi="Bookman Old Style"/>
          <w:sz w:val="22"/>
          <w:szCs w:val="24"/>
          <w:lang w:val="es-CL"/>
        </w:rPr>
      </w:pPr>
      <w:r w:rsidRPr="00F7767C">
        <w:rPr>
          <w:rFonts w:ascii="Bookman Old Style" w:hAnsi="Bookman Old Style"/>
          <w:sz w:val="22"/>
          <w:szCs w:val="24"/>
          <w:lang w:val="es-CL"/>
        </w:rPr>
        <w:t>La</w:t>
      </w:r>
      <w:r w:rsidR="00B341E1" w:rsidRPr="00F7767C">
        <w:rPr>
          <w:rFonts w:ascii="Bookman Old Style" w:hAnsi="Bookman Old Style"/>
          <w:sz w:val="22"/>
          <w:szCs w:val="24"/>
          <w:lang w:val="es-CL"/>
        </w:rPr>
        <w:t>s</w:t>
      </w:r>
      <w:r w:rsidRPr="00F7767C">
        <w:rPr>
          <w:rFonts w:ascii="Bookman Old Style" w:hAnsi="Bookman Old Style"/>
          <w:sz w:val="22"/>
          <w:szCs w:val="24"/>
          <w:lang w:val="es-CL"/>
        </w:rPr>
        <w:t xml:space="preserve"> garantía</w:t>
      </w:r>
      <w:r w:rsidR="0061444A" w:rsidRPr="00F7767C">
        <w:rPr>
          <w:rFonts w:ascii="Bookman Old Style" w:hAnsi="Bookman Old Style"/>
          <w:sz w:val="22"/>
          <w:szCs w:val="24"/>
          <w:lang w:val="es-CL"/>
        </w:rPr>
        <w:t>s</w:t>
      </w:r>
      <w:r w:rsidRPr="00F7767C">
        <w:rPr>
          <w:rFonts w:ascii="Bookman Old Style" w:hAnsi="Bookman Old Style"/>
          <w:sz w:val="22"/>
          <w:szCs w:val="24"/>
          <w:lang w:val="es-CL"/>
        </w:rPr>
        <w:t xml:space="preserve"> de inicio de</w:t>
      </w:r>
      <w:r w:rsidR="00B43C15" w:rsidRPr="00F7767C">
        <w:rPr>
          <w:rFonts w:ascii="Bookman Old Style" w:hAnsi="Bookman Old Style"/>
          <w:sz w:val="22"/>
          <w:szCs w:val="24"/>
          <w:lang w:val="es-CL"/>
        </w:rPr>
        <w:t>l</w:t>
      </w:r>
      <w:r w:rsidRPr="00F7767C">
        <w:rPr>
          <w:rFonts w:ascii="Bookman Old Style" w:hAnsi="Bookman Old Style"/>
          <w:sz w:val="22"/>
          <w:szCs w:val="24"/>
          <w:lang w:val="es-CL"/>
        </w:rPr>
        <w:t xml:space="preserve"> </w:t>
      </w:r>
      <w:r w:rsidR="00B43C15" w:rsidRPr="00F7767C">
        <w:rPr>
          <w:rFonts w:ascii="Bookman Old Style" w:hAnsi="Bookman Old Style"/>
          <w:sz w:val="22"/>
          <w:szCs w:val="24"/>
          <w:lang w:val="es-CL"/>
        </w:rPr>
        <w:t>S</w:t>
      </w:r>
      <w:r w:rsidRPr="00F7767C">
        <w:rPr>
          <w:rFonts w:ascii="Bookman Old Style" w:hAnsi="Bookman Old Style"/>
          <w:sz w:val="22"/>
          <w:szCs w:val="24"/>
          <w:lang w:val="es-CL"/>
        </w:rPr>
        <w:t xml:space="preserve">ervicio </w:t>
      </w:r>
      <w:r w:rsidR="00B43C15" w:rsidRPr="00F7767C">
        <w:rPr>
          <w:rFonts w:ascii="Bookman Old Style" w:hAnsi="Bookman Old Style"/>
          <w:sz w:val="22"/>
          <w:szCs w:val="24"/>
          <w:lang w:val="es-CL"/>
        </w:rPr>
        <w:t>Público de</w:t>
      </w:r>
      <w:r w:rsidR="00B341E1" w:rsidRPr="00F7767C">
        <w:rPr>
          <w:rFonts w:ascii="Bookman Old Style" w:hAnsi="Bookman Old Style"/>
          <w:sz w:val="22"/>
          <w:szCs w:val="24"/>
          <w:lang w:val="es-CL"/>
        </w:rPr>
        <w:t xml:space="preserve"> Transmisión de Datos</w:t>
      </w:r>
      <w:r w:rsidR="00B43C15" w:rsidRPr="00F7767C">
        <w:rPr>
          <w:rFonts w:ascii="Bookman Old Style" w:hAnsi="Bookman Old Style"/>
          <w:sz w:val="22"/>
          <w:szCs w:val="24"/>
          <w:lang w:val="es-CL"/>
        </w:rPr>
        <w:t xml:space="preserve"> </w:t>
      </w:r>
      <w:r w:rsidRPr="00F7767C">
        <w:rPr>
          <w:rFonts w:ascii="Bookman Old Style" w:hAnsi="Bookman Old Style"/>
          <w:sz w:val="22"/>
          <w:szCs w:val="24"/>
          <w:lang w:val="es-CL"/>
        </w:rPr>
        <w:t xml:space="preserve">se otorgará como caución para asegurar el cumplimiento cabal de las obligaciones y </w:t>
      </w:r>
      <w:r w:rsidR="00CE6157" w:rsidRPr="00F7767C">
        <w:rPr>
          <w:rFonts w:ascii="Bookman Old Style" w:hAnsi="Bookman Old Style"/>
          <w:sz w:val="22"/>
          <w:szCs w:val="24"/>
          <w:lang w:val="es-CL"/>
        </w:rPr>
        <w:t xml:space="preserve">de los </w:t>
      </w:r>
      <w:r w:rsidRPr="00F7767C">
        <w:rPr>
          <w:rFonts w:ascii="Bookman Old Style" w:hAnsi="Bookman Old Style"/>
          <w:sz w:val="22"/>
          <w:szCs w:val="24"/>
          <w:lang w:val="es-CL"/>
        </w:rPr>
        <w:t>plazos a que se comprometa</w:t>
      </w:r>
      <w:r w:rsidR="00CE6157" w:rsidRPr="00F7767C">
        <w:rPr>
          <w:rFonts w:ascii="Bookman Old Style" w:hAnsi="Bookman Old Style"/>
          <w:sz w:val="22"/>
          <w:szCs w:val="24"/>
          <w:lang w:val="es-CL"/>
        </w:rPr>
        <w:t>n</w:t>
      </w:r>
      <w:r w:rsidRPr="00F7767C">
        <w:rPr>
          <w:rFonts w:ascii="Bookman Old Style" w:hAnsi="Bookman Old Style"/>
          <w:sz w:val="22"/>
          <w:szCs w:val="24"/>
          <w:lang w:val="es-CL"/>
        </w:rPr>
        <w:t xml:space="preserve"> </w:t>
      </w:r>
      <w:r w:rsidR="00CE6157" w:rsidRPr="00F7767C">
        <w:rPr>
          <w:rFonts w:ascii="Bookman Old Style" w:hAnsi="Bookman Old Style"/>
          <w:sz w:val="22"/>
          <w:szCs w:val="24"/>
          <w:lang w:val="es-CL"/>
        </w:rPr>
        <w:t xml:space="preserve">los </w:t>
      </w:r>
      <w:r w:rsidRPr="00F7767C">
        <w:rPr>
          <w:rFonts w:ascii="Bookman Old Style" w:hAnsi="Bookman Old Style"/>
          <w:sz w:val="22"/>
          <w:szCs w:val="24"/>
          <w:lang w:val="es-CL"/>
        </w:rPr>
        <w:t>Adjudicatario</w:t>
      </w:r>
      <w:r w:rsidR="00CE6157" w:rsidRPr="00F7767C">
        <w:rPr>
          <w:rFonts w:ascii="Bookman Old Style" w:hAnsi="Bookman Old Style"/>
          <w:sz w:val="22"/>
          <w:szCs w:val="24"/>
          <w:lang w:val="es-CL"/>
        </w:rPr>
        <w:t>s</w:t>
      </w:r>
      <w:r w:rsidRPr="00F7767C">
        <w:rPr>
          <w:rFonts w:ascii="Bookman Old Style" w:hAnsi="Bookman Old Style"/>
          <w:sz w:val="22"/>
          <w:szCs w:val="24"/>
          <w:lang w:val="es-CL"/>
        </w:rPr>
        <w:t xml:space="preserve"> </w:t>
      </w:r>
      <w:r w:rsidR="00CE6157" w:rsidRPr="00F7767C">
        <w:rPr>
          <w:rFonts w:ascii="Bookman Old Style" w:hAnsi="Bookman Old Style"/>
          <w:sz w:val="22"/>
          <w:szCs w:val="24"/>
          <w:lang w:val="es-CL"/>
        </w:rPr>
        <w:t>y/o las Beneficiarias que, -en definitiva-</w:t>
      </w:r>
      <w:r w:rsidR="00961FA7" w:rsidRPr="00F7767C">
        <w:rPr>
          <w:rFonts w:ascii="Bookman Old Style" w:hAnsi="Bookman Old Style"/>
          <w:sz w:val="22"/>
          <w:szCs w:val="24"/>
          <w:lang w:val="es-CL"/>
        </w:rPr>
        <w:t xml:space="preserve"> </w:t>
      </w:r>
      <w:r w:rsidR="00CE6157" w:rsidRPr="00F7767C">
        <w:rPr>
          <w:rFonts w:ascii="Bookman Old Style" w:hAnsi="Bookman Old Style"/>
          <w:sz w:val="22"/>
          <w:szCs w:val="24"/>
          <w:lang w:val="es-CL"/>
        </w:rPr>
        <w:t xml:space="preserve">constarán en las Bases del Concurso y </w:t>
      </w:r>
      <w:r w:rsidR="003D4A83" w:rsidRPr="00F7767C">
        <w:rPr>
          <w:rFonts w:ascii="Bookman Old Style" w:hAnsi="Bookman Old Style"/>
          <w:sz w:val="22"/>
          <w:szCs w:val="24"/>
          <w:lang w:val="es-CL"/>
        </w:rPr>
        <w:t xml:space="preserve">en </w:t>
      </w:r>
      <w:r w:rsidR="00CE6157" w:rsidRPr="00F7767C">
        <w:rPr>
          <w:rFonts w:ascii="Bookman Old Style" w:hAnsi="Bookman Old Style"/>
          <w:sz w:val="22"/>
          <w:szCs w:val="24"/>
          <w:lang w:val="es-CL"/>
        </w:rPr>
        <w:t xml:space="preserve">el(los) decreto(s) de </w:t>
      </w:r>
      <w:r w:rsidR="00CE6157" w:rsidRPr="00F7767C">
        <w:rPr>
          <w:rFonts w:ascii="Bookman Old Style" w:hAnsi="Bookman Old Style"/>
          <w:sz w:val="22"/>
          <w:szCs w:val="24"/>
          <w:lang w:val="es-CL"/>
        </w:rPr>
        <w:lastRenderedPageBreak/>
        <w:t xml:space="preserve">concesión </w:t>
      </w:r>
      <w:r w:rsidRPr="00F7767C">
        <w:rPr>
          <w:rFonts w:ascii="Bookman Old Style" w:hAnsi="Bookman Old Style"/>
          <w:sz w:val="22"/>
          <w:szCs w:val="24"/>
          <w:lang w:val="es-CL"/>
        </w:rPr>
        <w:t>en su</w:t>
      </w:r>
      <w:r w:rsidR="0061444A" w:rsidRPr="00F7767C">
        <w:rPr>
          <w:rFonts w:ascii="Bookman Old Style" w:hAnsi="Bookman Old Style"/>
          <w:sz w:val="22"/>
          <w:szCs w:val="24"/>
          <w:lang w:val="es-CL"/>
        </w:rPr>
        <w:t>(s)</w:t>
      </w:r>
      <w:r w:rsidRPr="00F7767C">
        <w:rPr>
          <w:rFonts w:ascii="Bookman Old Style" w:hAnsi="Bookman Old Style"/>
          <w:sz w:val="22"/>
          <w:szCs w:val="24"/>
          <w:lang w:val="es-CL"/>
        </w:rPr>
        <w:t xml:space="preserve"> Proyecto</w:t>
      </w:r>
      <w:r w:rsidR="0061444A" w:rsidRPr="00F7767C">
        <w:rPr>
          <w:rFonts w:ascii="Bookman Old Style" w:hAnsi="Bookman Old Style"/>
          <w:sz w:val="22"/>
          <w:szCs w:val="24"/>
          <w:lang w:val="es-CL"/>
        </w:rPr>
        <w:t>(s)</w:t>
      </w:r>
      <w:r w:rsidRPr="00F7767C">
        <w:rPr>
          <w:rFonts w:ascii="Bookman Old Style" w:hAnsi="Bookman Old Style"/>
          <w:sz w:val="22"/>
          <w:szCs w:val="24"/>
          <w:lang w:val="es-CL"/>
        </w:rPr>
        <w:t xml:space="preserve"> Técnico</w:t>
      </w:r>
      <w:r w:rsidR="0061444A" w:rsidRPr="00F7767C">
        <w:rPr>
          <w:rFonts w:ascii="Bookman Old Style" w:hAnsi="Bookman Old Style"/>
          <w:sz w:val="22"/>
          <w:szCs w:val="24"/>
          <w:lang w:val="es-CL"/>
        </w:rPr>
        <w:t>(s)</w:t>
      </w:r>
      <w:r w:rsidRPr="00F7767C">
        <w:rPr>
          <w:rFonts w:ascii="Bookman Old Style" w:hAnsi="Bookman Old Style"/>
          <w:sz w:val="22"/>
          <w:szCs w:val="24"/>
          <w:lang w:val="es-CL"/>
        </w:rPr>
        <w:t>, pudiendo ser ejecutada</w:t>
      </w:r>
      <w:r w:rsidR="003D4A83" w:rsidRPr="00F7767C">
        <w:rPr>
          <w:rFonts w:ascii="Bookman Old Style" w:hAnsi="Bookman Old Style"/>
          <w:sz w:val="22"/>
          <w:szCs w:val="24"/>
          <w:lang w:val="es-CL"/>
        </w:rPr>
        <w:t>(s)</w:t>
      </w:r>
      <w:r w:rsidRPr="00F7767C">
        <w:rPr>
          <w:rFonts w:ascii="Bookman Old Style" w:hAnsi="Bookman Old Style"/>
          <w:sz w:val="22"/>
          <w:szCs w:val="24"/>
          <w:lang w:val="es-CL"/>
        </w:rPr>
        <w:t xml:space="preserve"> por vía administrativa, por </w:t>
      </w:r>
      <w:r w:rsidR="003D4A83" w:rsidRPr="00F7767C">
        <w:rPr>
          <w:rFonts w:ascii="Bookman Old Style" w:hAnsi="Bookman Old Style"/>
          <w:sz w:val="22"/>
          <w:szCs w:val="24"/>
          <w:lang w:val="es-CL"/>
        </w:rPr>
        <w:t>SUBTEL</w:t>
      </w:r>
      <w:r w:rsidRPr="00F7767C">
        <w:rPr>
          <w:rFonts w:ascii="Bookman Old Style" w:hAnsi="Bookman Old Style"/>
          <w:sz w:val="22"/>
          <w:szCs w:val="24"/>
          <w:lang w:val="es-CL"/>
        </w:rPr>
        <w:t>, a través de la emisión de la correspondiente resolución fundada</w:t>
      </w:r>
      <w:r w:rsidR="003D4A83" w:rsidRPr="00F7767C">
        <w:rPr>
          <w:rFonts w:ascii="Bookman Old Style" w:hAnsi="Bookman Old Style"/>
          <w:sz w:val="22"/>
          <w:szCs w:val="24"/>
          <w:lang w:val="es-CL"/>
        </w:rPr>
        <w:t xml:space="preserve"> y su presentación a cobro ante el emisor de esta</w:t>
      </w:r>
      <w:r w:rsidRPr="00F7767C">
        <w:rPr>
          <w:rFonts w:ascii="Bookman Old Style" w:hAnsi="Bookman Old Style"/>
          <w:sz w:val="22"/>
          <w:szCs w:val="24"/>
          <w:lang w:val="es-CL"/>
        </w:rPr>
        <w:t>, en los casos que a continuación se señalan:</w:t>
      </w:r>
    </w:p>
    <w:p w14:paraId="4E1B55E7" w14:textId="76E82D07" w:rsidR="003D4A83" w:rsidRPr="00F7767C" w:rsidRDefault="003D4A83" w:rsidP="003D4A83">
      <w:pPr>
        <w:pStyle w:val="Textoindependiente"/>
        <w:numPr>
          <w:ilvl w:val="0"/>
          <w:numId w:val="90"/>
        </w:numPr>
        <w:tabs>
          <w:tab w:val="left" w:pos="709"/>
        </w:tabs>
        <w:spacing w:after="0"/>
        <w:jc w:val="both"/>
        <w:rPr>
          <w:rFonts w:ascii="Bookman Old Style" w:hAnsi="Bookman Old Style"/>
          <w:sz w:val="22"/>
          <w:szCs w:val="24"/>
          <w:lang w:val="es-CL"/>
        </w:rPr>
      </w:pPr>
      <w:r w:rsidRPr="00F7767C">
        <w:rPr>
          <w:rFonts w:ascii="Bookman Old Style" w:hAnsi="Bookman Old Style"/>
          <w:sz w:val="22"/>
          <w:szCs w:val="24"/>
          <w:lang w:val="es-CL"/>
        </w:rPr>
        <w:t>Si el Adjudicatario no cumple con la obligación de publicar en el Diario Oficial, dentro de plazo, el</w:t>
      </w:r>
      <w:r w:rsidR="004B4709">
        <w:rPr>
          <w:rFonts w:ascii="Bookman Old Style" w:hAnsi="Bookman Old Style"/>
          <w:sz w:val="22"/>
          <w:szCs w:val="24"/>
          <w:lang w:val="es-CL"/>
        </w:rPr>
        <w:t>(los)</w:t>
      </w:r>
      <w:r w:rsidRPr="00F7767C">
        <w:rPr>
          <w:rFonts w:ascii="Bookman Old Style" w:hAnsi="Bookman Old Style"/>
          <w:sz w:val="22"/>
          <w:szCs w:val="24"/>
          <w:lang w:val="es-CL"/>
        </w:rPr>
        <w:t xml:space="preserve"> decreto</w:t>
      </w:r>
      <w:r w:rsidR="004B4709">
        <w:rPr>
          <w:rFonts w:ascii="Bookman Old Style" w:hAnsi="Bookman Old Style"/>
          <w:sz w:val="22"/>
          <w:szCs w:val="24"/>
          <w:lang w:val="es-CL"/>
        </w:rPr>
        <w:t>(s)</w:t>
      </w:r>
      <w:r w:rsidRPr="00F7767C">
        <w:rPr>
          <w:rFonts w:ascii="Bookman Old Style" w:hAnsi="Bookman Old Style"/>
          <w:sz w:val="22"/>
          <w:szCs w:val="24"/>
          <w:lang w:val="es-CL"/>
        </w:rPr>
        <w:t xml:space="preserve"> de concesión totalmente tramitado</w:t>
      </w:r>
      <w:r w:rsidR="004B4709">
        <w:rPr>
          <w:rFonts w:ascii="Bookman Old Style" w:hAnsi="Bookman Old Style"/>
          <w:sz w:val="22"/>
          <w:szCs w:val="24"/>
          <w:lang w:val="es-CL"/>
        </w:rPr>
        <w:t>(s)</w:t>
      </w:r>
      <w:r w:rsidRPr="00F7767C">
        <w:rPr>
          <w:rFonts w:ascii="Bookman Old Style" w:hAnsi="Bookman Old Style"/>
          <w:sz w:val="22"/>
          <w:szCs w:val="24"/>
          <w:lang w:val="es-CL"/>
        </w:rPr>
        <w:t xml:space="preserve"> por la Contraloría General de la República y que le fuere notificado por la Subsecretaría, de conformidad con lo dispuesto en el Artículo 15° de estas Bases Específicas.</w:t>
      </w:r>
    </w:p>
    <w:p w14:paraId="3B8BDDE0" w14:textId="77777777" w:rsidR="000A1E85" w:rsidRPr="00F7767C" w:rsidRDefault="000A1E85" w:rsidP="000A1E85">
      <w:pPr>
        <w:pStyle w:val="Textoindependiente"/>
        <w:tabs>
          <w:tab w:val="left" w:pos="709"/>
        </w:tabs>
        <w:spacing w:after="0"/>
        <w:ind w:left="720"/>
        <w:jc w:val="both"/>
        <w:rPr>
          <w:rFonts w:ascii="Bookman Old Style" w:hAnsi="Bookman Old Style"/>
          <w:sz w:val="22"/>
          <w:szCs w:val="24"/>
          <w:lang w:val="es-CL"/>
        </w:rPr>
      </w:pPr>
    </w:p>
    <w:p w14:paraId="669641B4" w14:textId="2F439ADD" w:rsidR="00FB72E5" w:rsidRPr="00F7767C" w:rsidRDefault="000A1E85" w:rsidP="00FB72E5">
      <w:pPr>
        <w:pStyle w:val="Textoindependiente"/>
        <w:numPr>
          <w:ilvl w:val="0"/>
          <w:numId w:val="90"/>
        </w:numPr>
        <w:tabs>
          <w:tab w:val="left" w:pos="709"/>
        </w:tabs>
        <w:spacing w:after="0"/>
        <w:jc w:val="both"/>
        <w:rPr>
          <w:rFonts w:ascii="Bookman Old Style" w:hAnsi="Bookman Old Style"/>
          <w:sz w:val="22"/>
          <w:szCs w:val="24"/>
          <w:lang w:val="es-CL"/>
        </w:rPr>
      </w:pPr>
      <w:r w:rsidRPr="00F7767C">
        <w:rPr>
          <w:rFonts w:ascii="Bookman Old Style" w:hAnsi="Bookman Old Style"/>
          <w:sz w:val="22"/>
          <w:szCs w:val="24"/>
          <w:lang w:val="es-CL"/>
        </w:rPr>
        <w:t xml:space="preserve">Si la Beneficiaria no cumple con las obligaciones establecidas en el Anexo N° 1 y los plazos requeridos en el </w:t>
      </w:r>
      <w:r w:rsidRPr="00F7767C">
        <w:rPr>
          <w:rFonts w:ascii="Bookman Old Style" w:hAnsi="Bookman Old Style"/>
          <w:sz w:val="22"/>
          <w:szCs w:val="24"/>
          <w:lang w:val="es-CL"/>
        </w:rPr>
        <w:fldChar w:fldCharType="begin"/>
      </w:r>
      <w:r w:rsidRPr="00F7767C">
        <w:rPr>
          <w:rFonts w:ascii="Bookman Old Style" w:hAnsi="Bookman Old Style"/>
          <w:sz w:val="22"/>
          <w:szCs w:val="24"/>
          <w:lang w:val="es-CL"/>
        </w:rPr>
        <w:instrText xml:space="preserve"> REF _Ref417293614 \r \h  \* MERGEFORMAT </w:instrText>
      </w:r>
      <w:r w:rsidRPr="00F7767C">
        <w:rPr>
          <w:rFonts w:ascii="Bookman Old Style" w:hAnsi="Bookman Old Style"/>
          <w:sz w:val="22"/>
          <w:szCs w:val="24"/>
          <w:lang w:val="es-CL"/>
        </w:rPr>
      </w:r>
      <w:r w:rsidRPr="00F7767C">
        <w:rPr>
          <w:rFonts w:ascii="Bookman Old Style" w:hAnsi="Bookman Old Style"/>
          <w:sz w:val="22"/>
          <w:szCs w:val="24"/>
          <w:lang w:val="es-CL"/>
        </w:rPr>
        <w:fldChar w:fldCharType="separate"/>
      </w:r>
      <w:r w:rsidR="00F23C28">
        <w:rPr>
          <w:rFonts w:ascii="Bookman Old Style" w:hAnsi="Bookman Old Style"/>
          <w:sz w:val="22"/>
          <w:szCs w:val="24"/>
          <w:lang w:val="es-CL"/>
        </w:rPr>
        <w:t>Artículo 37º</w:t>
      </w:r>
      <w:r w:rsidRPr="00F7767C">
        <w:rPr>
          <w:rFonts w:ascii="Bookman Old Style" w:hAnsi="Bookman Old Style"/>
          <w:sz w:val="22"/>
          <w:szCs w:val="24"/>
          <w:lang w:val="es-CL"/>
        </w:rPr>
        <w:fldChar w:fldCharType="end"/>
      </w:r>
      <w:r w:rsidRPr="00F7767C">
        <w:rPr>
          <w:rFonts w:ascii="Bookman Old Style" w:hAnsi="Bookman Old Style"/>
          <w:sz w:val="22"/>
          <w:szCs w:val="24"/>
          <w:lang w:val="es-CL"/>
        </w:rPr>
        <w:t xml:space="preserve"> de estas Bases Específicas, refrendados en el decreto de concesión</w:t>
      </w:r>
      <w:r w:rsidR="0061444A" w:rsidRPr="00F7767C">
        <w:rPr>
          <w:rFonts w:ascii="Bookman Old Style" w:hAnsi="Bookman Old Style"/>
          <w:sz w:val="22"/>
          <w:szCs w:val="24"/>
          <w:lang w:val="es-CL"/>
        </w:rPr>
        <w:t xml:space="preserve"> respectivo</w:t>
      </w:r>
      <w:r w:rsidR="00FB72E5" w:rsidRPr="00F7767C">
        <w:rPr>
          <w:rFonts w:ascii="Bookman Old Style" w:hAnsi="Bookman Old Style"/>
          <w:sz w:val="22"/>
          <w:szCs w:val="24"/>
          <w:lang w:val="es-CL"/>
        </w:rPr>
        <w:t>.</w:t>
      </w:r>
    </w:p>
    <w:p w14:paraId="2D637913" w14:textId="77777777" w:rsidR="00FB72E5" w:rsidRPr="00F7767C" w:rsidRDefault="00FB72E5" w:rsidP="00FB72E5">
      <w:pPr>
        <w:pStyle w:val="Textoindependiente"/>
        <w:tabs>
          <w:tab w:val="left" w:pos="709"/>
        </w:tabs>
        <w:spacing w:after="0"/>
        <w:ind w:left="720"/>
        <w:jc w:val="both"/>
        <w:rPr>
          <w:rFonts w:ascii="Bookman Old Style" w:hAnsi="Bookman Old Style"/>
          <w:sz w:val="22"/>
          <w:szCs w:val="24"/>
          <w:lang w:val="es-CL"/>
        </w:rPr>
      </w:pPr>
    </w:p>
    <w:p w14:paraId="5C2889D8" w14:textId="1B6D2C3C" w:rsidR="00FB72E5" w:rsidRPr="00F7767C" w:rsidRDefault="00FB72E5" w:rsidP="00FB72E5">
      <w:pPr>
        <w:pStyle w:val="Textoindependiente"/>
        <w:numPr>
          <w:ilvl w:val="0"/>
          <w:numId w:val="90"/>
        </w:numPr>
        <w:tabs>
          <w:tab w:val="left" w:pos="709"/>
        </w:tabs>
        <w:spacing w:after="0"/>
        <w:jc w:val="both"/>
        <w:rPr>
          <w:rFonts w:ascii="Bookman Old Style" w:hAnsi="Bookman Old Style"/>
          <w:sz w:val="22"/>
          <w:szCs w:val="24"/>
          <w:lang w:val="es-CL"/>
        </w:rPr>
      </w:pPr>
      <w:r w:rsidRPr="00F7767C">
        <w:rPr>
          <w:rFonts w:ascii="Bookman Old Style" w:hAnsi="Bookman Old Style"/>
          <w:sz w:val="22"/>
          <w:szCs w:val="24"/>
          <w:lang w:val="es-CL"/>
        </w:rPr>
        <w:t xml:space="preserve">Si </w:t>
      </w:r>
      <w:r w:rsidR="00E42105" w:rsidRPr="00F7767C">
        <w:rPr>
          <w:rFonts w:ascii="Bookman Old Style" w:hAnsi="Bookman Old Style"/>
          <w:sz w:val="22"/>
          <w:szCs w:val="24"/>
          <w:lang w:val="es-CL"/>
        </w:rPr>
        <w:t xml:space="preserve">la Beneficiaria </w:t>
      </w:r>
      <w:r w:rsidRPr="00F7767C">
        <w:rPr>
          <w:rFonts w:ascii="Bookman Old Style" w:hAnsi="Bookman Old Style"/>
          <w:sz w:val="22"/>
          <w:szCs w:val="24"/>
          <w:lang w:val="es-CL"/>
        </w:rPr>
        <w:t>no subsana dentro del plazo establecido por SUBTEL, las observaciones formuladas a la recepción de las obras e instalaciones</w:t>
      </w:r>
      <w:r w:rsidR="0061444A" w:rsidRPr="00F7767C">
        <w:rPr>
          <w:rFonts w:ascii="Bookman Old Style" w:hAnsi="Bookman Old Style"/>
          <w:sz w:val="22"/>
          <w:szCs w:val="24"/>
          <w:lang w:val="es-CL"/>
        </w:rPr>
        <w:t xml:space="preserve"> para el Área de Postulación respectiva</w:t>
      </w:r>
      <w:r w:rsidR="00BB4FFF">
        <w:rPr>
          <w:rFonts w:ascii="Bookman Old Style" w:hAnsi="Bookman Old Style"/>
          <w:sz w:val="22"/>
          <w:szCs w:val="24"/>
          <w:lang w:val="es-CL"/>
        </w:rPr>
        <w:t xml:space="preserve"> en cualquiera de sus Etapas</w:t>
      </w:r>
      <w:r w:rsidRPr="00F7767C">
        <w:rPr>
          <w:rFonts w:ascii="Bookman Old Style" w:hAnsi="Bookman Old Style"/>
          <w:sz w:val="22"/>
          <w:szCs w:val="24"/>
          <w:lang w:val="es-CL"/>
        </w:rPr>
        <w:t>.</w:t>
      </w:r>
    </w:p>
    <w:p w14:paraId="1A3D094D" w14:textId="77777777" w:rsidR="00FB72E5" w:rsidRPr="00F7767C" w:rsidRDefault="00FB72E5" w:rsidP="00FB72E5">
      <w:pPr>
        <w:pStyle w:val="Textoindependiente"/>
        <w:tabs>
          <w:tab w:val="left" w:pos="709"/>
        </w:tabs>
        <w:spacing w:after="0"/>
        <w:ind w:left="360"/>
        <w:jc w:val="both"/>
        <w:rPr>
          <w:rFonts w:ascii="Bookman Old Style" w:hAnsi="Bookman Old Style"/>
          <w:sz w:val="22"/>
          <w:szCs w:val="24"/>
          <w:lang w:val="es-CL"/>
        </w:rPr>
      </w:pPr>
    </w:p>
    <w:p w14:paraId="329A7CAE" w14:textId="31001972" w:rsidR="00FB72E5" w:rsidRPr="00F7767C" w:rsidRDefault="00FB72E5" w:rsidP="00FB72E5">
      <w:pPr>
        <w:pStyle w:val="Textoindependiente"/>
        <w:numPr>
          <w:ilvl w:val="0"/>
          <w:numId w:val="90"/>
        </w:numPr>
        <w:tabs>
          <w:tab w:val="left" w:pos="709"/>
        </w:tabs>
        <w:spacing w:after="0"/>
        <w:jc w:val="both"/>
        <w:rPr>
          <w:rFonts w:ascii="Bookman Old Style" w:hAnsi="Bookman Old Style"/>
          <w:sz w:val="22"/>
          <w:szCs w:val="24"/>
          <w:lang w:val="es-CL"/>
        </w:rPr>
      </w:pPr>
      <w:r w:rsidRPr="00F7767C">
        <w:rPr>
          <w:rFonts w:ascii="Bookman Old Style" w:hAnsi="Bookman Old Style"/>
          <w:sz w:val="22"/>
          <w:szCs w:val="24"/>
          <w:lang w:val="es-CL"/>
        </w:rPr>
        <w:t xml:space="preserve">Si </w:t>
      </w:r>
      <w:r w:rsidR="00E42105" w:rsidRPr="00F7767C">
        <w:rPr>
          <w:rFonts w:ascii="Bookman Old Style" w:hAnsi="Bookman Old Style"/>
          <w:sz w:val="22"/>
          <w:szCs w:val="24"/>
          <w:lang w:val="es-CL"/>
        </w:rPr>
        <w:t xml:space="preserve">la Beneficiaria </w:t>
      </w:r>
      <w:r w:rsidRPr="00F7767C">
        <w:rPr>
          <w:rFonts w:ascii="Bookman Old Style" w:hAnsi="Bookman Old Style"/>
          <w:sz w:val="22"/>
          <w:szCs w:val="24"/>
          <w:lang w:val="es-CL"/>
        </w:rPr>
        <w:t>no entrega alguna de las garantía</w:t>
      </w:r>
      <w:r w:rsidR="00BB4FFF">
        <w:rPr>
          <w:rFonts w:ascii="Bookman Old Style" w:hAnsi="Bookman Old Style"/>
          <w:sz w:val="22"/>
          <w:szCs w:val="24"/>
          <w:lang w:val="es-CL"/>
        </w:rPr>
        <w:t>s, asociadas a cada una de las E</w:t>
      </w:r>
      <w:r w:rsidRPr="00F7767C">
        <w:rPr>
          <w:rFonts w:ascii="Bookman Old Style" w:hAnsi="Bookman Old Style"/>
          <w:sz w:val="22"/>
          <w:szCs w:val="24"/>
          <w:lang w:val="es-CL"/>
        </w:rPr>
        <w:t xml:space="preserve">tapas, de fiel, íntegro y oportuno cumplimiento </w:t>
      </w:r>
      <w:r w:rsidR="00A20D12" w:rsidRPr="00F7767C">
        <w:rPr>
          <w:rFonts w:ascii="Bookman Old Style" w:hAnsi="Bookman Old Style"/>
          <w:sz w:val="22"/>
          <w:szCs w:val="24"/>
          <w:lang w:val="es-CL"/>
        </w:rPr>
        <w:t>de</w:t>
      </w:r>
      <w:r w:rsidR="0061444A" w:rsidRPr="00F7767C">
        <w:rPr>
          <w:rFonts w:ascii="Bookman Old Style" w:hAnsi="Bookman Old Style"/>
          <w:sz w:val="22"/>
          <w:szCs w:val="24"/>
          <w:lang w:val="es-CL"/>
        </w:rPr>
        <w:t xml:space="preserve"> </w:t>
      </w:r>
      <w:r w:rsidR="00A20D12" w:rsidRPr="00F7767C">
        <w:rPr>
          <w:rFonts w:ascii="Bookman Old Style" w:hAnsi="Bookman Old Style"/>
          <w:sz w:val="22"/>
          <w:szCs w:val="24"/>
          <w:lang w:val="es-CL"/>
        </w:rPr>
        <w:t>l</w:t>
      </w:r>
      <w:r w:rsidR="0061444A" w:rsidRPr="00F7767C">
        <w:rPr>
          <w:rFonts w:ascii="Bookman Old Style" w:hAnsi="Bookman Old Style"/>
          <w:sz w:val="22"/>
          <w:szCs w:val="24"/>
          <w:lang w:val="es-CL"/>
        </w:rPr>
        <w:t>as exigencias de las Bases</w:t>
      </w:r>
      <w:r w:rsidRPr="00F7767C">
        <w:rPr>
          <w:rFonts w:ascii="Bookman Old Style" w:hAnsi="Bookman Old Style"/>
          <w:sz w:val="22"/>
          <w:szCs w:val="24"/>
          <w:lang w:val="es-CL"/>
        </w:rPr>
        <w:t>, señaladas en el Artículo siguiente.</w:t>
      </w:r>
    </w:p>
    <w:p w14:paraId="33BCAD41" w14:textId="77777777" w:rsidR="00FB72E5" w:rsidRPr="00F7767C" w:rsidRDefault="00FB72E5">
      <w:pPr>
        <w:tabs>
          <w:tab w:val="left" w:pos="709"/>
        </w:tabs>
        <w:ind w:left="720"/>
        <w:rPr>
          <w:sz w:val="24"/>
          <w:szCs w:val="24"/>
        </w:rPr>
      </w:pPr>
    </w:p>
    <w:p w14:paraId="08FDF28E" w14:textId="68FFF5A5"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57" w:name="_28h4qwu"/>
      <w:bookmarkStart w:id="58" w:name="_Ref417399770"/>
      <w:bookmarkEnd w:id="57"/>
      <w:r w:rsidRPr="00F7767C">
        <w:rPr>
          <w:b/>
          <w:i/>
          <w:sz w:val="24"/>
          <w:szCs w:val="24"/>
        </w:rPr>
        <w:t>Garantía de fiel, íntegro y oportuno cumplimiento de</w:t>
      </w:r>
      <w:r w:rsidR="0061444A" w:rsidRPr="00F7767C">
        <w:rPr>
          <w:b/>
          <w:i/>
          <w:sz w:val="24"/>
          <w:szCs w:val="24"/>
        </w:rPr>
        <w:t xml:space="preserve"> </w:t>
      </w:r>
      <w:r w:rsidRPr="00F7767C">
        <w:rPr>
          <w:b/>
          <w:i/>
          <w:sz w:val="24"/>
          <w:szCs w:val="24"/>
        </w:rPr>
        <w:t>l</w:t>
      </w:r>
      <w:r w:rsidR="0061444A" w:rsidRPr="00F7767C">
        <w:rPr>
          <w:b/>
          <w:i/>
          <w:sz w:val="24"/>
          <w:szCs w:val="24"/>
        </w:rPr>
        <w:t>as exigencias de las Bases</w:t>
      </w:r>
      <w:bookmarkEnd w:id="58"/>
      <w:r w:rsidR="00E502E7" w:rsidRPr="00F7767C">
        <w:rPr>
          <w:b/>
          <w:i/>
          <w:sz w:val="24"/>
          <w:szCs w:val="24"/>
        </w:rPr>
        <w:t>.</w:t>
      </w:r>
    </w:p>
    <w:p w14:paraId="7E6E382D" w14:textId="01AE1BA1" w:rsidR="000C3DE5" w:rsidRPr="00F7767C" w:rsidRDefault="00913BCB" w:rsidP="000153E4">
      <w:r w:rsidRPr="00F7767C">
        <w:t>La Beneficiaria</w:t>
      </w:r>
      <w:r w:rsidR="000153E4" w:rsidRPr="00F7767C">
        <w:t xml:space="preserve"> deberá garantizar el cumplimiento de la totalidad de las </w:t>
      </w:r>
      <w:r w:rsidRPr="00F7767C">
        <w:t>e</w:t>
      </w:r>
      <w:r w:rsidR="00601140" w:rsidRPr="00F7767C">
        <w:t>xigencias de las Bases</w:t>
      </w:r>
      <w:r w:rsidR="000153E4" w:rsidRPr="00F7767C">
        <w:t xml:space="preserve"> en los plazos y términos descritos en las presentes Bases</w:t>
      </w:r>
      <w:r w:rsidR="003E1B68" w:rsidRPr="00F7767C">
        <w:t xml:space="preserve"> Específicas</w:t>
      </w:r>
      <w:r w:rsidR="000153E4" w:rsidRPr="00F7767C">
        <w:t xml:space="preserve"> y </w:t>
      </w:r>
      <w:r w:rsidR="003E1B68" w:rsidRPr="00F7767C">
        <w:t xml:space="preserve">comprometidos en su respectiva </w:t>
      </w:r>
      <w:r w:rsidR="000153E4" w:rsidRPr="00F7767C">
        <w:t xml:space="preserve">Propuesta, durante toda la vigencia del Período de Obligatoriedad de las </w:t>
      </w:r>
      <w:r w:rsidR="00601140" w:rsidRPr="00F7767C">
        <w:t>Exigencias de las Bases</w:t>
      </w:r>
      <w:r w:rsidR="000153E4" w:rsidRPr="00F7767C">
        <w:t xml:space="preserve">, para </w:t>
      </w:r>
      <w:r w:rsidR="00E60335" w:rsidRPr="00F7767C">
        <w:t xml:space="preserve">lo cual </w:t>
      </w:r>
      <w:r w:rsidR="000153E4" w:rsidRPr="00F7767C">
        <w:t xml:space="preserve">deberá entregar </w:t>
      </w:r>
      <w:r w:rsidR="000E712F" w:rsidRPr="00F7767C">
        <w:t xml:space="preserve">dos boletas </w:t>
      </w:r>
      <w:r w:rsidR="000153E4" w:rsidRPr="00F7767C">
        <w:t>(2) de garantía</w:t>
      </w:r>
      <w:r w:rsidR="003E1B68" w:rsidRPr="00F7767C">
        <w:t xml:space="preserve"> bancaria</w:t>
      </w:r>
      <w:r w:rsidR="000153E4" w:rsidRPr="00F7767C">
        <w:t xml:space="preserve">, </w:t>
      </w:r>
      <w:r w:rsidR="00BB4FFF">
        <w:t>una por cada E</w:t>
      </w:r>
      <w:r w:rsidR="003E1B68" w:rsidRPr="00F7767C">
        <w:t>tapa, en porcentajes del Subsidio máximo individualizado en el Artículo 8º de estas Bases Específicas, según el Área de Postulación adjudicada y de acuerdo a lo siguiente:</w:t>
      </w:r>
    </w:p>
    <w:p w14:paraId="5F2D17B0" w14:textId="77777777" w:rsidR="000153E4" w:rsidRPr="00F7767C" w:rsidRDefault="000153E4" w:rsidP="000153E4"/>
    <w:p w14:paraId="5FF2A050" w14:textId="77777777" w:rsidR="000153E4" w:rsidRPr="00F7767C" w:rsidRDefault="000153E4" w:rsidP="00BB4FFF">
      <w:pPr>
        <w:pStyle w:val="Prrafodelista"/>
        <w:numPr>
          <w:ilvl w:val="0"/>
          <w:numId w:val="150"/>
        </w:numPr>
        <w:contextualSpacing w:val="0"/>
      </w:pPr>
      <w:r w:rsidRPr="00F7767C">
        <w:t>Etapa 1: 10%</w:t>
      </w:r>
    </w:p>
    <w:p w14:paraId="79FD140C" w14:textId="099E399B" w:rsidR="000153E4" w:rsidRPr="00F7767C" w:rsidRDefault="000153E4" w:rsidP="00BB4FFF">
      <w:pPr>
        <w:pStyle w:val="Prrafodelista"/>
        <w:numPr>
          <w:ilvl w:val="0"/>
          <w:numId w:val="150"/>
        </w:numPr>
        <w:contextualSpacing w:val="0"/>
      </w:pPr>
      <w:r w:rsidRPr="00F7767C">
        <w:t>Etapa 2: 15%</w:t>
      </w:r>
    </w:p>
    <w:p w14:paraId="04A77933" w14:textId="77777777" w:rsidR="006707B8" w:rsidRPr="00F7767C" w:rsidRDefault="006707B8" w:rsidP="006707B8"/>
    <w:p w14:paraId="27C155C9" w14:textId="750C6E70" w:rsidR="00961FA7" w:rsidRPr="00F7767C" w:rsidRDefault="00BC6FC2" w:rsidP="00961FA7">
      <w:r w:rsidRPr="00F7767C">
        <w:t>Las glosas de las cauciones deberán expresar, según corresponda:</w:t>
      </w:r>
      <w:r w:rsidR="00961FA7" w:rsidRPr="00F7767C">
        <w:t xml:space="preserve"> “Para garantizar el fiel, íntegro y oportuno cumplimiento de las </w:t>
      </w:r>
      <w:r w:rsidR="006F58E8" w:rsidRPr="00F7767C">
        <w:t>e</w:t>
      </w:r>
      <w:r w:rsidR="00601140" w:rsidRPr="00F7767C">
        <w:t>xigencias de las Bases</w:t>
      </w:r>
      <w:r w:rsidR="00961FA7" w:rsidRPr="00F7767C">
        <w:t xml:space="preserve"> correspondiente a la </w:t>
      </w:r>
      <w:r w:rsidR="006F58E8" w:rsidRPr="00F7767C">
        <w:t>E</w:t>
      </w:r>
      <w:r w:rsidR="00961FA7" w:rsidRPr="00F7767C">
        <w:t xml:space="preserve">tapa N (N: 1 </w:t>
      </w:r>
      <w:r w:rsidR="008715D7" w:rsidRPr="00F7767C">
        <w:t>o</w:t>
      </w:r>
      <w:r w:rsidR="00961FA7" w:rsidRPr="00F7767C">
        <w:t xml:space="preserve"> 2, según corresponda) </w:t>
      </w:r>
      <w:r w:rsidR="00C14A7A" w:rsidRPr="00F7767C">
        <w:t>C</w:t>
      </w:r>
      <w:r w:rsidR="00961FA7" w:rsidRPr="00F7767C">
        <w:t>ódigo FDT-2019-02-X</w:t>
      </w:r>
      <w:r w:rsidR="006F58E8" w:rsidRPr="00F7767C">
        <w:rPr>
          <w:szCs w:val="24"/>
        </w:rPr>
        <w:t xml:space="preserve"> </w:t>
      </w:r>
      <w:r w:rsidR="00C14A7A" w:rsidRPr="00F7767C">
        <w:rPr>
          <w:szCs w:val="24"/>
        </w:rPr>
        <w:t>(</w:t>
      </w:r>
      <w:r w:rsidR="006F58E8" w:rsidRPr="00F7767C">
        <w:rPr>
          <w:szCs w:val="24"/>
        </w:rPr>
        <w:t>reemplazando X por el código del Área de Postulación respectiva indicado en el</w:t>
      </w:r>
      <w:r w:rsidR="005D0F23" w:rsidRPr="00F7767C">
        <w:rPr>
          <w:szCs w:val="24"/>
        </w:rPr>
        <w:t xml:space="preserve"> Artículo 4°</w:t>
      </w:r>
      <w:r w:rsidR="00961FA7" w:rsidRPr="00F7767C">
        <w:t>, de estas Bases Específicas</w:t>
      </w:r>
      <w:r w:rsidR="00C14A7A" w:rsidRPr="00F7767C">
        <w:t>)</w:t>
      </w:r>
      <w:r w:rsidR="00961FA7" w:rsidRPr="00F7767C">
        <w:t xml:space="preserve"> del </w:t>
      </w:r>
      <w:r w:rsidR="006F58E8" w:rsidRPr="00F7767C">
        <w:t xml:space="preserve">Concurso </w:t>
      </w:r>
      <w:r w:rsidR="00961FA7" w:rsidRPr="00F7767C">
        <w:t>Servicios de Telecomunicaciones para Zonas WiFi</w:t>
      </w:r>
      <w:r w:rsidR="006F58E8" w:rsidRPr="00F7767C">
        <w:t xml:space="preserve"> 2.0</w:t>
      </w:r>
      <w:r w:rsidR="00961FA7" w:rsidRPr="00F7767C">
        <w:t xml:space="preserve">”. </w:t>
      </w:r>
    </w:p>
    <w:p w14:paraId="2A12DACA" w14:textId="77777777" w:rsidR="000153E4" w:rsidRPr="00F7767C" w:rsidRDefault="000153E4" w:rsidP="006707B8"/>
    <w:p w14:paraId="236D7E7A" w14:textId="6FA24E65" w:rsidR="006707B8" w:rsidRPr="00F7767C" w:rsidRDefault="00F9210A" w:rsidP="006707B8">
      <w:r w:rsidRPr="00F7767C">
        <w:t xml:space="preserve">Estos </w:t>
      </w:r>
      <w:r w:rsidR="00220E7F" w:rsidRPr="00F7767C">
        <w:t>instrumentos de garantía</w:t>
      </w:r>
      <w:r w:rsidR="006707B8" w:rsidRPr="00F7767C">
        <w:t xml:space="preserve"> deberá</w:t>
      </w:r>
      <w:r w:rsidR="00220E7F" w:rsidRPr="00F7767C">
        <w:t>n</w:t>
      </w:r>
      <w:r w:rsidR="006707B8" w:rsidRPr="00F7767C">
        <w:t xml:space="preserve"> ser emitid</w:t>
      </w:r>
      <w:r w:rsidR="00220E7F" w:rsidRPr="00F7767C">
        <w:t>os</w:t>
      </w:r>
      <w:r w:rsidR="006707B8" w:rsidRPr="00F7767C">
        <w:t xml:space="preserve"> por un banco comercial nacional o sucursal de banco comercial extranjero, con oficinas en la ciudad de Santiago, Región Metropolitana, </w:t>
      </w:r>
      <w:r w:rsidRPr="00F7767C">
        <w:t xml:space="preserve">su valor deberá ser expresado en UF correspondiente a la fecha de la presentación de la garantía, </w:t>
      </w:r>
      <w:r w:rsidR="00220E7F" w:rsidRPr="00F7767C">
        <w:t xml:space="preserve">a la orden </w:t>
      </w:r>
      <w:r w:rsidR="006707B8" w:rsidRPr="00F7767C">
        <w:t xml:space="preserve">de la </w:t>
      </w:r>
      <w:r w:rsidR="006707B8" w:rsidRPr="00F7767C">
        <w:lastRenderedPageBreak/>
        <w:t>Subsecretaría de Telecomunicaciones, pagadera</w:t>
      </w:r>
      <w:r w:rsidR="00220E7F" w:rsidRPr="00F7767C">
        <w:t>s</w:t>
      </w:r>
      <w:r w:rsidR="006707B8" w:rsidRPr="00F7767C">
        <w:t xml:space="preserve"> a la vista y a su sólo requerimiento, no estando en consecuencia su pago sujeto a condición alguna.</w:t>
      </w:r>
    </w:p>
    <w:p w14:paraId="3A99D5A7" w14:textId="77777777" w:rsidR="006707B8" w:rsidRPr="00F7767C" w:rsidRDefault="006707B8" w:rsidP="006707B8"/>
    <w:p w14:paraId="3AA63E83" w14:textId="44C4E51D" w:rsidR="006707B8" w:rsidRPr="00F7767C" w:rsidRDefault="009533BD" w:rsidP="006707B8">
      <w:r w:rsidRPr="00F7767C">
        <w:t xml:space="preserve">Cada una de estas boletas deberá tener un plazo de vigencia </w:t>
      </w:r>
      <w:r w:rsidR="00F9210A" w:rsidRPr="00F7767C">
        <w:t>equivalente en años al Período de Obligatoriedad de las Exigencias de las Bases</w:t>
      </w:r>
      <w:r w:rsidR="00370F5F">
        <w:t xml:space="preserve"> comprometido</w:t>
      </w:r>
      <w:r w:rsidR="00F9210A" w:rsidRPr="00F7767C">
        <w:t xml:space="preserve"> en los términos descritos en el Artículo 7° de las Bases Específicas, esto es </w:t>
      </w:r>
      <w:r w:rsidR="007F1E7D" w:rsidRPr="00F7767C">
        <w:t>a lo menos</w:t>
      </w:r>
      <w:r w:rsidR="00F9210A" w:rsidRPr="00F7767C">
        <w:t xml:space="preserve"> tres (3) </w:t>
      </w:r>
      <w:r w:rsidR="002D4F3A" w:rsidRPr="00F7767C">
        <w:t xml:space="preserve">años contados desde la publicación en el Diario Oficial del decreto que otorgue la concesión respectiva, más el tiempo que medie entre dicha fecha de publicación y el oficio de recepción conforme de las obras e instalaciones de cada una de dichas </w:t>
      </w:r>
      <w:r w:rsidR="00A453CA">
        <w:t>E</w:t>
      </w:r>
      <w:r w:rsidR="002D4F3A" w:rsidRPr="00F7767C">
        <w:t>tapas</w:t>
      </w:r>
      <w:r w:rsidR="006707B8" w:rsidRPr="00F7767C">
        <w:t xml:space="preserve">. </w:t>
      </w:r>
    </w:p>
    <w:p w14:paraId="16B8EF13" w14:textId="77777777" w:rsidR="006707B8" w:rsidRPr="00F7767C" w:rsidRDefault="006707B8" w:rsidP="006707B8"/>
    <w:p w14:paraId="775CB982" w14:textId="62F81685" w:rsidR="00BB3284" w:rsidRPr="00F7767C" w:rsidRDefault="009533BD" w:rsidP="006707B8">
      <w:r w:rsidRPr="00F7767C">
        <w:t>Est</w:t>
      </w:r>
      <w:r w:rsidR="0020257A" w:rsidRPr="00F7767C">
        <w:t xml:space="preserve">os instrumentos </w:t>
      </w:r>
      <w:r w:rsidRPr="00F7767C">
        <w:t xml:space="preserve">deberán </w:t>
      </w:r>
      <w:r w:rsidR="00BB3284" w:rsidRPr="00F7767C">
        <w:t xml:space="preserve">ser tomadas y entregadas por la Beneficiaria </w:t>
      </w:r>
      <w:r w:rsidRPr="00F7767C">
        <w:t xml:space="preserve">al momento de </w:t>
      </w:r>
      <w:r w:rsidR="0020257A" w:rsidRPr="00F7767C">
        <w:t xml:space="preserve">formular </w:t>
      </w:r>
      <w:r w:rsidRPr="00F7767C">
        <w:t xml:space="preserve">la solicitud de pago del </w:t>
      </w:r>
      <w:r w:rsidR="00BB3284" w:rsidRPr="00F7767C">
        <w:t>S</w:t>
      </w:r>
      <w:r w:rsidRPr="00F7767C">
        <w:t xml:space="preserve">ubsidio de cada </w:t>
      </w:r>
      <w:r w:rsidR="00BB3284" w:rsidRPr="00F7767C">
        <w:t>E</w:t>
      </w:r>
      <w:r w:rsidRPr="00F7767C">
        <w:t>tapa</w:t>
      </w:r>
      <w:r w:rsidR="00BB3284" w:rsidRPr="00F7767C">
        <w:t xml:space="preserve"> del Área de Postulación respectiva a que hacen referencia los literales a. y b. del Artículo 20° de estas Bases Específicas</w:t>
      </w:r>
      <w:r w:rsidRPr="00F7767C">
        <w:t xml:space="preserve"> y serán calificadas de suficientes al momento de la emisión del certificado de pago correspondiente a cada cuota a ser pagada por cada </w:t>
      </w:r>
      <w:r w:rsidR="00BB3284" w:rsidRPr="00F7767C">
        <w:t>una de ellas</w:t>
      </w:r>
      <w:r w:rsidRPr="00F7767C">
        <w:t xml:space="preserve">. </w:t>
      </w:r>
    </w:p>
    <w:p w14:paraId="7C5D3465" w14:textId="77777777" w:rsidR="00BB3284" w:rsidRPr="00F7767C" w:rsidRDefault="00BB3284" w:rsidP="006707B8"/>
    <w:p w14:paraId="41139E71" w14:textId="10584F6F" w:rsidR="009533BD" w:rsidRPr="00F7767C" w:rsidRDefault="009533BD" w:rsidP="006707B8">
      <w:r w:rsidRPr="00F7767C">
        <w:t>La devolución de cada una de las boletas de garantía señaladas en el presente artículo, se llevará a cabo dentro de los treinta (30) días hábiles siguientes a la fecha de término de vigencia de la respectiva boleta, previa solicitud de</w:t>
      </w:r>
      <w:r w:rsidR="00E85905" w:rsidRPr="00F7767C">
        <w:t xml:space="preserve"> </w:t>
      </w:r>
      <w:r w:rsidRPr="00F7767C">
        <w:t>l</w:t>
      </w:r>
      <w:r w:rsidR="00E85905" w:rsidRPr="00F7767C">
        <w:t>a Beneficiaria</w:t>
      </w:r>
      <w:r w:rsidR="003D2EBF" w:rsidRPr="00F7767C">
        <w:t xml:space="preserve">, en la que conste el </w:t>
      </w:r>
      <w:r w:rsidR="00E85905" w:rsidRPr="00F7767C">
        <w:t>término del plazo para el cumplimiento de las obligaciones garantizadas por el mismo instrumento</w:t>
      </w:r>
      <w:r w:rsidR="003D2EBF" w:rsidRPr="00F7767C">
        <w:t>.</w:t>
      </w:r>
    </w:p>
    <w:p w14:paraId="70D38B07" w14:textId="77777777" w:rsidR="006707B8" w:rsidRPr="00F7767C" w:rsidRDefault="006707B8" w:rsidP="006707B8"/>
    <w:p w14:paraId="67AF47D0" w14:textId="22492C5A" w:rsidR="00E85905" w:rsidRPr="00F7767C" w:rsidRDefault="00E85905" w:rsidP="006707B8">
      <w:r w:rsidRPr="00F7767C">
        <w:t xml:space="preserve">Las garantías de fiel, íntegro y oportuno cumplimiento de las exigencias de las Bases se otorgarán como caución para asegurar el cumplimiento cabal del Proyecto Comprometido y adjudicado, en especial la prestación del </w:t>
      </w:r>
      <w:r w:rsidR="001D3789" w:rsidRPr="00F7767C">
        <w:t>Servicio</w:t>
      </w:r>
      <w:r w:rsidRPr="00F7767C">
        <w:t xml:space="preserve"> Público de Transmisión de Datos en las Zonas WiFi exentas de pago y las demás exigencias impuestas por las Bases del Concurso durante todo el Período de Obligatoriedad de las Exigencias de las Bases, pudiendo ser ejecutada por vía administrativa, por SUBTEL, a través de la emisión de la correspondiente resolución fundada y su presentación a cobro ante el emisor de esta.</w:t>
      </w:r>
    </w:p>
    <w:p w14:paraId="262AF3A2" w14:textId="77777777" w:rsidR="009034DC" w:rsidRPr="00F7767C" w:rsidRDefault="009034DC"/>
    <w:p w14:paraId="58D16119" w14:textId="514FF101"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59" w:name="_nmf14n"/>
      <w:bookmarkStart w:id="60" w:name="_Ref417399461"/>
      <w:bookmarkEnd w:id="59"/>
      <w:r w:rsidRPr="00F7767C">
        <w:rPr>
          <w:b/>
          <w:i/>
          <w:sz w:val="24"/>
          <w:szCs w:val="24"/>
        </w:rPr>
        <w:t>Garantía de anticipo</w:t>
      </w:r>
      <w:bookmarkEnd w:id="60"/>
    </w:p>
    <w:p w14:paraId="0F3FCBDA" w14:textId="78C148F8" w:rsidR="004B1D12" w:rsidRPr="00F7767C" w:rsidRDefault="008267A1" w:rsidP="008267A1">
      <w:r w:rsidRPr="00F7767C">
        <w:t>En caso que la</w:t>
      </w:r>
      <w:r w:rsidR="004B1D12" w:rsidRPr="00F7767C">
        <w:t>s</w:t>
      </w:r>
      <w:r w:rsidRPr="00F7767C">
        <w:t xml:space="preserve"> Beneficiaria</w:t>
      </w:r>
      <w:r w:rsidR="004B1D12" w:rsidRPr="00F7767C">
        <w:t>s</w:t>
      </w:r>
      <w:r w:rsidRPr="00F7767C">
        <w:t xml:space="preserve"> solicite</w:t>
      </w:r>
      <w:r w:rsidR="004B1D12" w:rsidRPr="00F7767C">
        <w:t>n</w:t>
      </w:r>
      <w:r w:rsidRPr="00F7767C">
        <w:t xml:space="preserve"> un anticipo conforme a lo indicado en el</w:t>
      </w:r>
      <w:r w:rsidR="005D0F23" w:rsidRPr="00F7767C">
        <w:t xml:space="preserve"> Artículo 21°</w:t>
      </w:r>
      <w:r w:rsidRPr="00F7767C">
        <w:t xml:space="preserve"> de estas Bases Específicas, deberá</w:t>
      </w:r>
      <w:r w:rsidR="004B1D12" w:rsidRPr="00F7767C">
        <w:t>n</w:t>
      </w:r>
      <w:r w:rsidRPr="00F7767C">
        <w:t xml:space="preserve"> acompañar, junto a la solicitud de anticipo una boleta de garantía</w:t>
      </w:r>
      <w:r w:rsidR="00C14A7A" w:rsidRPr="00F7767C">
        <w:t xml:space="preserve"> tomada por ésta</w:t>
      </w:r>
      <w:r w:rsidR="004B1D12" w:rsidRPr="00F7767C">
        <w:t xml:space="preserve"> y </w:t>
      </w:r>
      <w:r w:rsidRPr="00F7767C">
        <w:t>emitida por un banco comercial nacional o sucursal de banco comercial extranjero, con oficinas en la ciudad de Santiago, Región Metropolitana</w:t>
      </w:r>
      <w:r w:rsidR="004B1D12" w:rsidRPr="00F7767C">
        <w:t xml:space="preserve">. El </w:t>
      </w:r>
      <w:r w:rsidRPr="00F7767C">
        <w:t xml:space="preserve">valor </w:t>
      </w:r>
      <w:r w:rsidR="004B1D12" w:rsidRPr="00F7767C">
        <w:t xml:space="preserve">de la boleta </w:t>
      </w:r>
      <w:r w:rsidRPr="00F7767C">
        <w:t>deberá expresarse en UF, deberá ser tomada en favor de la Subsecretaría de Telecomunicaciones, por un monto equivalente al 100% del anticipo solicitado, pagadera a la vista y a su sólo requerimiento</w:t>
      </w:r>
      <w:r w:rsidR="004B1D12" w:rsidRPr="00F7767C">
        <w:t>, no estando, en consecuencia, su pago sujeto a condición alguna.</w:t>
      </w:r>
    </w:p>
    <w:p w14:paraId="3B96F7A9" w14:textId="77777777" w:rsidR="004B1D12" w:rsidRPr="00F7767C" w:rsidRDefault="004B1D12" w:rsidP="008267A1"/>
    <w:p w14:paraId="1363823A" w14:textId="180977BE" w:rsidR="004B1D12" w:rsidRPr="00F7767C" w:rsidRDefault="004B1D12" w:rsidP="008267A1">
      <w:r w:rsidRPr="00F7767C">
        <w:t xml:space="preserve">La </w:t>
      </w:r>
      <w:r w:rsidR="008267A1" w:rsidRPr="00F7767C">
        <w:t xml:space="preserve">boleta </w:t>
      </w:r>
      <w:r w:rsidRPr="00F7767C">
        <w:t xml:space="preserve">que tenga por objeto garantizar el anticipo del Artículo 21° de estas Bases Específicas, </w:t>
      </w:r>
      <w:r w:rsidR="008267A1" w:rsidRPr="00F7767C">
        <w:t xml:space="preserve">deberá tener una vigencia mínima de </w:t>
      </w:r>
      <w:r w:rsidR="00AB54BD">
        <w:t>doce</w:t>
      </w:r>
      <w:r w:rsidR="00AB54BD" w:rsidRPr="00F7767C">
        <w:t xml:space="preserve"> </w:t>
      </w:r>
      <w:r w:rsidR="008267A1" w:rsidRPr="00F7767C">
        <w:t>(</w:t>
      </w:r>
      <w:r w:rsidR="009B38FF">
        <w:t>1</w:t>
      </w:r>
      <w:r w:rsidR="00AB54BD">
        <w:t>2</w:t>
      </w:r>
      <w:r w:rsidR="008267A1" w:rsidRPr="00F7767C">
        <w:t xml:space="preserve">) meses contados desde la fecha de </w:t>
      </w:r>
      <w:r w:rsidRPr="00F7767C">
        <w:t xml:space="preserve">su </w:t>
      </w:r>
      <w:r w:rsidR="008267A1" w:rsidRPr="00F7767C">
        <w:t xml:space="preserve">presentación. </w:t>
      </w:r>
    </w:p>
    <w:p w14:paraId="4EA8FDB6" w14:textId="77777777" w:rsidR="004B1D12" w:rsidRPr="00F7767C" w:rsidRDefault="004B1D12" w:rsidP="008267A1"/>
    <w:p w14:paraId="4C086568" w14:textId="4F767605" w:rsidR="00961FA7" w:rsidRPr="00F7767C" w:rsidRDefault="00961FA7" w:rsidP="00961FA7">
      <w:r w:rsidRPr="00F7767C">
        <w:lastRenderedPageBreak/>
        <w:t xml:space="preserve">La glosa de la boleta deberán expresar: “Para garantizar el anticipo </w:t>
      </w:r>
      <w:r w:rsidR="00C14A7A" w:rsidRPr="00F7767C">
        <w:t>de Subsidio C</w:t>
      </w:r>
      <w:r w:rsidRPr="00F7767C">
        <w:t xml:space="preserve">ódigo FDT-2019-02-X </w:t>
      </w:r>
      <w:r w:rsidR="00C14A7A" w:rsidRPr="00F7767C">
        <w:t>(reemplazando X por el código del Área de Postulación adjudicada indicado en el</w:t>
      </w:r>
      <w:r w:rsidR="005D0F23" w:rsidRPr="00F7767C">
        <w:t xml:space="preserve"> Artículo 4°</w:t>
      </w:r>
      <w:r w:rsidR="00C14A7A" w:rsidRPr="00F7767C">
        <w:t xml:space="preserve">, de estas Bases Específicas) </w:t>
      </w:r>
      <w:r w:rsidRPr="00F7767C">
        <w:t xml:space="preserve">del </w:t>
      </w:r>
      <w:r w:rsidR="00C14A7A" w:rsidRPr="00F7767C">
        <w:t xml:space="preserve">Concurso </w:t>
      </w:r>
      <w:r w:rsidRPr="00F7767C">
        <w:t>Servicios de Telecomunicaciones para Zonas WiFi 2.0</w:t>
      </w:r>
      <w:r w:rsidR="002A6B66" w:rsidRPr="00F7767C">
        <w:t>.</w:t>
      </w:r>
      <w:r w:rsidRPr="00F7767C">
        <w:t xml:space="preserve">” </w:t>
      </w:r>
    </w:p>
    <w:p w14:paraId="72A10EA8" w14:textId="77777777" w:rsidR="008267A1" w:rsidRPr="00F7767C" w:rsidRDefault="008267A1" w:rsidP="008267A1"/>
    <w:p w14:paraId="71A05A78" w14:textId="77777777" w:rsidR="00285EE1" w:rsidRPr="00F7767C" w:rsidRDefault="00285EE1" w:rsidP="00285EE1">
      <w:pPr>
        <w:autoSpaceDE w:val="0"/>
      </w:pPr>
      <w:r w:rsidRPr="00F7767C">
        <w:t>La garantía de anticipo se otorgará para cautelar adecuadamente el patrimonio fiscal involucrado en la entrega de dicho anticipo, de conformidad con el Artículo 21° del Reglamento.</w:t>
      </w:r>
    </w:p>
    <w:p w14:paraId="2FBB98F8" w14:textId="77777777" w:rsidR="00285EE1" w:rsidRPr="00F7767C" w:rsidRDefault="00285EE1" w:rsidP="00285EE1">
      <w:pPr>
        <w:autoSpaceDE w:val="0"/>
      </w:pPr>
    </w:p>
    <w:p w14:paraId="0E53827A" w14:textId="2A5E5BE7" w:rsidR="00961FA7" w:rsidRPr="00F7767C" w:rsidRDefault="00961FA7" w:rsidP="00961FA7">
      <w:pPr>
        <w:autoSpaceDE w:val="0"/>
      </w:pPr>
      <w:r w:rsidRPr="00F7767C">
        <w:t xml:space="preserve">La devolución de la garantía por concepto de anticipo del Artículo 21° de estas Bases Específicas, se efectuará contra entrega, a plena conformidad de SUBTEL, de la boleta de garantía de fiel, íntegro y oportuno cumplimiento de las </w:t>
      </w:r>
      <w:r w:rsidR="002A6B66" w:rsidRPr="00F7767C">
        <w:t>e</w:t>
      </w:r>
      <w:r w:rsidR="00601140" w:rsidRPr="00F7767C">
        <w:t xml:space="preserve">xigencias de las Bases </w:t>
      </w:r>
      <w:r w:rsidRPr="00F7767C">
        <w:t>de la Etapa 1 señalada en el Artículo 24º de las presentes Bases Específicas.</w:t>
      </w:r>
    </w:p>
    <w:p w14:paraId="1133E136" w14:textId="77777777" w:rsidR="00961FA7" w:rsidRPr="00F7767C" w:rsidRDefault="00961FA7" w:rsidP="00285EE1">
      <w:pPr>
        <w:autoSpaceDE w:val="0"/>
      </w:pPr>
    </w:p>
    <w:p w14:paraId="75827E4D" w14:textId="77777777" w:rsidR="00961FA7" w:rsidRPr="00F7767C" w:rsidRDefault="00961FA7" w:rsidP="00961FA7">
      <w:pPr>
        <w:keepNext/>
        <w:numPr>
          <w:ilvl w:val="0"/>
          <w:numId w:val="12"/>
        </w:numPr>
        <w:tabs>
          <w:tab w:val="clear" w:pos="0"/>
          <w:tab w:val="left" w:pos="2268"/>
        </w:tabs>
        <w:spacing w:before="240" w:after="60" w:line="276" w:lineRule="auto"/>
        <w:ind w:left="2268" w:hanging="2268"/>
        <w:outlineLvl w:val="1"/>
      </w:pPr>
      <w:r w:rsidRPr="00F7767C">
        <w:rPr>
          <w:b/>
          <w:i/>
          <w:sz w:val="24"/>
          <w:szCs w:val="24"/>
        </w:rPr>
        <w:t>Reducción de garantía</w:t>
      </w:r>
    </w:p>
    <w:p w14:paraId="4FF38BB8" w14:textId="1D6B4ACD" w:rsidR="009034DC" w:rsidRPr="00F7767C" w:rsidRDefault="00632872" w:rsidP="00984C23">
      <w:pPr>
        <w:tabs>
          <w:tab w:val="left" w:pos="1560"/>
        </w:tabs>
      </w:pPr>
      <w:bookmarkStart w:id="61" w:name="_37m2jsg"/>
      <w:bookmarkEnd w:id="61"/>
      <w:r w:rsidRPr="00F7767C">
        <w:t xml:space="preserve">Para cada una de las boletas de garantía señaladas en el Artículo </w:t>
      </w:r>
      <w:r w:rsidR="00BB4FFF">
        <w:t>24° de estas Bases Específicas</w:t>
      </w:r>
      <w:r w:rsidRPr="00F7767C">
        <w:t>, l</w:t>
      </w:r>
      <w:r w:rsidR="009034DC" w:rsidRPr="00F7767C">
        <w:t>a Beneficiaria podrá solicitar la reducción de</w:t>
      </w:r>
      <w:r w:rsidRPr="00F7767C">
        <w:t xml:space="preserve"> sus</w:t>
      </w:r>
      <w:r w:rsidR="009034DC" w:rsidRPr="00F7767C">
        <w:t xml:space="preserve"> monto</w:t>
      </w:r>
      <w:r w:rsidRPr="00F7767C">
        <w:t>s</w:t>
      </w:r>
      <w:r w:rsidR="009034DC" w:rsidRPr="00F7767C">
        <w:t xml:space="preserve"> al término de cada año de obligación</w:t>
      </w:r>
      <w:r w:rsidR="007E0130" w:rsidRPr="00F7767C">
        <w:t xml:space="preserve">, lo que se computará para estos efectos desde la fecha del oficio de recepción conforme de las obras e instalaciones de cada una de las Etapas mencionadas en el Artículo 37° de estas Bases </w:t>
      </w:r>
      <w:r w:rsidR="001D3789" w:rsidRPr="00F7767C">
        <w:t>Específicas</w:t>
      </w:r>
      <w:r w:rsidR="009034DC" w:rsidRPr="00F7767C">
        <w:t>, con una razón anual de reducción y que se expresa de la siguiente forma:</w:t>
      </w:r>
    </w:p>
    <w:p w14:paraId="68CFE73E" w14:textId="77777777" w:rsidR="00960D1C" w:rsidRPr="00F7767C" w:rsidRDefault="00960D1C"/>
    <w:p w14:paraId="0AE72C5D" w14:textId="3CB66D7A" w:rsidR="00960D1C" w:rsidRPr="00F7767C" w:rsidRDefault="00960D1C">
      <m:oMathPara>
        <m:oMath>
          <m:r>
            <m:rPr>
              <m:sty m:val="p"/>
            </m:rPr>
            <w:rPr>
              <w:rFonts w:ascii="Cambria Math" w:hAnsi="Cambria Math"/>
            </w:rPr>
            <m:t>Razón de reducción anual de la boleta etapa i</m:t>
          </m:r>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POEB</m:t>
              </m:r>
              <m:r>
                <w:rPr>
                  <w:rFonts w:ascii="Cambria Math" w:hAnsi="Cambria Math"/>
                </w:rPr>
                <m:t xml:space="preserve"> </m:t>
              </m:r>
              <m:d>
                <m:dPr>
                  <m:begChr m:val="["/>
                  <m:endChr m:val="]"/>
                  <m:ctrlPr>
                    <w:rPr>
                      <w:rFonts w:ascii="Cambria Math" w:hAnsi="Cambria Math"/>
                      <w:i/>
                    </w:rPr>
                  </m:ctrlPr>
                </m:dPr>
                <m:e>
                  <m:r>
                    <m:rPr>
                      <m:sty m:val="p"/>
                    </m:rPr>
                    <w:rPr>
                      <w:rFonts w:ascii="Cambria Math" w:hAnsi="Cambria Math"/>
                    </w:rPr>
                    <m:t>años</m:t>
                  </m:r>
                </m:e>
              </m:d>
            </m:den>
          </m:f>
        </m:oMath>
      </m:oMathPara>
    </w:p>
    <w:p w14:paraId="4D43F3ED" w14:textId="77777777" w:rsidR="009034DC" w:rsidRPr="00F7767C" w:rsidRDefault="009034DC">
      <w:pPr>
        <w:tabs>
          <w:tab w:val="left" w:pos="1701"/>
          <w:tab w:val="left" w:pos="3668"/>
        </w:tabs>
        <w:rPr>
          <w:rFonts w:ascii="Cambria Math" w:eastAsia="Cambria Math" w:hAnsi="Cambria Math" w:cs="Cambria Math"/>
          <w:sz w:val="24"/>
          <w:szCs w:val="24"/>
        </w:rPr>
      </w:pPr>
    </w:p>
    <w:p w14:paraId="48A90452" w14:textId="690A4C37" w:rsidR="009034DC" w:rsidRPr="00F7767C" w:rsidRDefault="009034DC">
      <w:pPr>
        <w:tabs>
          <w:tab w:val="left" w:pos="1701"/>
          <w:tab w:val="left" w:pos="3668"/>
        </w:tabs>
        <w:spacing w:after="120"/>
        <w:jc w:val="left"/>
      </w:pPr>
      <w:r w:rsidRPr="00F7767C">
        <w:rPr>
          <w:sz w:val="24"/>
          <w:szCs w:val="24"/>
        </w:rPr>
        <w:t>Donde</w:t>
      </w:r>
      <w:r w:rsidR="00960D1C" w:rsidRPr="00F7767C">
        <w:rPr>
          <w:sz w:val="24"/>
          <w:szCs w:val="24"/>
        </w:rPr>
        <w:t>:</w:t>
      </w:r>
      <w:r w:rsidRPr="00F7767C">
        <w:rPr>
          <w:sz w:val="24"/>
          <w:szCs w:val="24"/>
        </w:rPr>
        <w:t xml:space="preserve"> </w:t>
      </w:r>
    </w:p>
    <w:p w14:paraId="3FB1798C" w14:textId="30D28997" w:rsidR="009533BD" w:rsidRPr="00F7767C" w:rsidRDefault="009034DC">
      <w:pPr>
        <w:tabs>
          <w:tab w:val="left" w:pos="1701"/>
          <w:tab w:val="left" w:pos="3668"/>
        </w:tabs>
        <w:spacing w:after="120"/>
        <w:jc w:val="left"/>
        <w:rPr>
          <w:sz w:val="20"/>
          <w:szCs w:val="20"/>
        </w:rPr>
      </w:pPr>
      <w:r w:rsidRPr="00F7767C">
        <w:rPr>
          <w:sz w:val="20"/>
          <w:szCs w:val="20"/>
        </w:rPr>
        <w:t>POEB</w:t>
      </w:r>
      <w:r w:rsidRPr="00F7767C">
        <w:rPr>
          <w:i/>
          <w:sz w:val="20"/>
          <w:szCs w:val="20"/>
        </w:rPr>
        <w:t>:</w:t>
      </w:r>
      <w:r w:rsidR="00B262F3">
        <w:rPr>
          <w:sz w:val="20"/>
          <w:szCs w:val="20"/>
        </w:rPr>
        <w:t xml:space="preserve"> </w:t>
      </w:r>
      <w:r w:rsidR="00B262F3">
        <w:rPr>
          <w:sz w:val="20"/>
          <w:szCs w:val="20"/>
        </w:rPr>
        <w:tab/>
        <w:t>Perí</w:t>
      </w:r>
      <w:r w:rsidRPr="00F7767C">
        <w:rPr>
          <w:sz w:val="20"/>
          <w:szCs w:val="20"/>
        </w:rPr>
        <w:t>odo de Obligatoriedad de las Exigencias de las Bases</w:t>
      </w:r>
    </w:p>
    <w:p w14:paraId="1717AC29" w14:textId="33D1812B" w:rsidR="009034DC" w:rsidRPr="00F7767C" w:rsidRDefault="00370F5F">
      <w:pPr>
        <w:tabs>
          <w:tab w:val="left" w:pos="1701"/>
          <w:tab w:val="left" w:pos="3668"/>
        </w:tabs>
        <w:spacing w:after="120"/>
        <w:jc w:val="left"/>
      </w:pPr>
      <w:proofErr w:type="gramStart"/>
      <w:r>
        <w:rPr>
          <w:sz w:val="20"/>
          <w:szCs w:val="20"/>
        </w:rPr>
        <w:t>i</w:t>
      </w:r>
      <w:proofErr w:type="gramEnd"/>
      <w:r w:rsidR="009533BD" w:rsidRPr="00F7767C">
        <w:rPr>
          <w:sz w:val="20"/>
          <w:szCs w:val="20"/>
        </w:rPr>
        <w:t>: 1 o 2 (según etapa correspondiente)</w:t>
      </w:r>
      <w:r w:rsidR="009034DC" w:rsidRPr="00F7767C">
        <w:rPr>
          <w:i/>
          <w:sz w:val="20"/>
          <w:szCs w:val="20"/>
        </w:rPr>
        <w:t xml:space="preserve"> </w:t>
      </w:r>
    </w:p>
    <w:p w14:paraId="023469BB" w14:textId="77777777" w:rsidR="009034DC" w:rsidRPr="00F7767C" w:rsidRDefault="009034DC">
      <w:pPr>
        <w:tabs>
          <w:tab w:val="left" w:pos="1701"/>
          <w:tab w:val="left" w:pos="3668"/>
        </w:tabs>
        <w:rPr>
          <w:i/>
          <w:sz w:val="24"/>
          <w:szCs w:val="24"/>
        </w:rPr>
      </w:pPr>
    </w:p>
    <w:p w14:paraId="4579D14E" w14:textId="687315C5" w:rsidR="00C41169" w:rsidRPr="00F7767C" w:rsidRDefault="00431691">
      <w:r w:rsidRPr="00F7767C">
        <w:t xml:space="preserve">Las solicitudes para realizar las reducciones de garantías </w:t>
      </w:r>
      <w:r w:rsidR="007E0130" w:rsidRPr="00F7767C">
        <w:t xml:space="preserve">indicadas </w:t>
      </w:r>
      <w:r w:rsidRPr="00F7767C">
        <w:t>deberán efectuarse año a año, por escrito, e ingresars</w:t>
      </w:r>
      <w:r w:rsidR="00480F91" w:rsidRPr="00F7767C">
        <w:t xml:space="preserve">e en Oficina de Partes de SUBTEL y no podrán </w:t>
      </w:r>
      <w:r w:rsidRPr="00F7767C">
        <w:t xml:space="preserve">ser solicitadas </w:t>
      </w:r>
      <w:r w:rsidR="00480F91" w:rsidRPr="00F7767C">
        <w:t xml:space="preserve">de forma </w:t>
      </w:r>
      <w:r w:rsidRPr="00F7767C">
        <w:t>acumulativa.</w:t>
      </w:r>
    </w:p>
    <w:p w14:paraId="6D5F7A3F" w14:textId="77777777" w:rsidR="00C41169" w:rsidRPr="00F7767C" w:rsidRDefault="00C41169"/>
    <w:p w14:paraId="02E1A5B9" w14:textId="77777777" w:rsidR="009034DC" w:rsidRPr="00F7767C" w:rsidRDefault="00480F91">
      <w:r w:rsidRPr="00F7767C">
        <w:t>Cada</w:t>
      </w:r>
      <w:r w:rsidR="009034DC" w:rsidRPr="00F7767C">
        <w:t xml:space="preserve"> solicitud será estudiada por SUBTEL y, de aceptarla, informará a la Beneficiaria dentro del plazo de quince (15) días hábiles contados desde el ingreso de la solicitud señalada. La boleta de garantía vigente será devuelta a la Beneficiaria contra recepción conforme, por parte de SUBTEL, de la nueva boleta, cuya modalidad, glosa y vencimiento debe ser el mismo que el de la garantía inicial, pero donde el monto consignado en ella debe reflejar la reducción autorizada.</w:t>
      </w:r>
    </w:p>
    <w:p w14:paraId="259F4DCD" w14:textId="77777777" w:rsidR="009034DC" w:rsidRPr="00F7767C" w:rsidRDefault="009034DC"/>
    <w:p w14:paraId="6B786FAA" w14:textId="36990709" w:rsidR="009034DC" w:rsidRPr="00F7767C" w:rsidRDefault="009034DC">
      <w:r w:rsidRPr="00F7767C">
        <w:t xml:space="preserve">Sin perjuicio de lo anterior, no procederá </w:t>
      </w:r>
      <w:r w:rsidR="007E0130" w:rsidRPr="00F7767C">
        <w:t xml:space="preserve">a la </w:t>
      </w:r>
      <w:r w:rsidRPr="00F7767C">
        <w:t xml:space="preserve">reducción </w:t>
      </w:r>
      <w:r w:rsidR="007E0130" w:rsidRPr="00F7767C">
        <w:t xml:space="preserve">de la garantía respectiva, </w:t>
      </w:r>
      <w:r w:rsidRPr="00F7767C">
        <w:t xml:space="preserve">en el evento que la Beneficiaria no haya dado cumplimiento a una o más de las obligaciones previstas en las presentes Bases del Concurso en el Proyecto Comprometido, o bien dicho cumplimiento fuera imperfecto o tardío, lo </w:t>
      </w:r>
      <w:r w:rsidRPr="00F7767C">
        <w:lastRenderedPageBreak/>
        <w:t xml:space="preserve">cual deberá ser materia del pronunciamiento ante tal solicitud. Todo lo anterior es sin perjuicio de las acciones que SUBTEL pueda ejercer para exigir la responsabilidad infraccional de estos, en virtud del régimen sancionatorio establecido en la Ley. </w:t>
      </w:r>
    </w:p>
    <w:p w14:paraId="0660B476" w14:textId="77777777" w:rsidR="009034DC" w:rsidRPr="00F7767C" w:rsidRDefault="009034DC"/>
    <w:p w14:paraId="46F7D554"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62" w:name="_1mrcu09"/>
      <w:bookmarkEnd w:id="62"/>
      <w:r w:rsidRPr="00F7767C">
        <w:rPr>
          <w:b/>
          <w:i/>
          <w:sz w:val="24"/>
          <w:szCs w:val="24"/>
        </w:rPr>
        <w:t>Reemplazo y ejecución de garantías</w:t>
      </w:r>
    </w:p>
    <w:p w14:paraId="2CBFD5C7" w14:textId="77777777" w:rsidR="009034DC" w:rsidRPr="00F7767C" w:rsidRDefault="009034DC">
      <w:r w:rsidRPr="00F7767C">
        <w:t>En caso que no se haya producido aún el respectivo evento o condición que dé lugar a la devolución de la respectiva garantía y ésta estuviere por vencer, la misma deberá ser renovada con una antelación no inferior a treinta (30) días hábiles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w:t>
      </w:r>
      <w:r w:rsidR="00F3079E" w:rsidRPr="00F7767C">
        <w:t xml:space="preserve"> </w:t>
      </w:r>
      <w:r w:rsidRPr="00F7767C">
        <w:t>la Beneficiaria.</w:t>
      </w:r>
    </w:p>
    <w:p w14:paraId="5678FA19" w14:textId="77777777" w:rsidR="009034DC" w:rsidRPr="00F7767C" w:rsidRDefault="009034DC"/>
    <w:p w14:paraId="7A1F83DE" w14:textId="77777777" w:rsidR="009034DC" w:rsidRPr="00F7767C" w:rsidRDefault="009034DC">
      <w:r w:rsidRPr="00F7767C">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14:paraId="519BD054" w14:textId="77777777" w:rsidR="00FD4F68" w:rsidRPr="00F7767C" w:rsidRDefault="00FD4F68"/>
    <w:p w14:paraId="3E1B79D6" w14:textId="77777777" w:rsidR="009034DC" w:rsidRPr="00F7767C" w:rsidRDefault="009034DC">
      <w:r w:rsidRPr="00F7767C">
        <w:t>SUBTEL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14:paraId="3F1DE59A" w14:textId="77777777" w:rsidR="009034DC" w:rsidRPr="00F7767C" w:rsidRDefault="009034DC"/>
    <w:p w14:paraId="78FE1D22" w14:textId="77777777" w:rsidR="009034DC" w:rsidRPr="00F7767C" w:rsidRDefault="009034DC">
      <w:r w:rsidRPr="00F7767C">
        <w:t xml:space="preserve">En 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 </w:t>
      </w:r>
    </w:p>
    <w:p w14:paraId="47B09989" w14:textId="77777777" w:rsidR="009034DC" w:rsidRPr="00F7767C" w:rsidRDefault="009034DC">
      <w:pPr>
        <w:widowControl w:val="0"/>
        <w:rPr>
          <w:sz w:val="24"/>
          <w:szCs w:val="24"/>
        </w:rPr>
      </w:pPr>
    </w:p>
    <w:p w14:paraId="5CFF0418"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jc w:val="left"/>
        <w:outlineLvl w:val="1"/>
      </w:pPr>
      <w:bookmarkStart w:id="63" w:name="_46r0co2"/>
      <w:bookmarkEnd w:id="63"/>
      <w:r w:rsidRPr="00F7767C">
        <w:rPr>
          <w:b/>
          <w:i/>
          <w:sz w:val="24"/>
          <w:szCs w:val="24"/>
        </w:rPr>
        <w:t>Desistimiento tácito por no entrega de garantías</w:t>
      </w:r>
    </w:p>
    <w:p w14:paraId="3E4CF911" w14:textId="77777777" w:rsidR="009034DC" w:rsidRPr="00F7767C" w:rsidRDefault="009034DC">
      <w:r w:rsidRPr="00F7767C">
        <w:t xml:space="preserve">SUBTEL, en el evento que la Proponente, el Adjudicatario y/o la Beneficiaria no presentare oportunamente cualquiera de las garantías indicadas en este Título, con excepción de la garantía de anticipo del </w:t>
      </w:r>
      <w:r w:rsidRPr="00F7767C">
        <w:rPr>
          <w:lang w:eastAsia="ar-SA"/>
        </w:rPr>
        <w:fldChar w:fldCharType="begin"/>
      </w:r>
      <w:r w:rsidRPr="00F7767C">
        <w:rPr>
          <w:lang w:eastAsia="ar-SA"/>
        </w:rPr>
        <w:instrText xml:space="preserve"> REF _Ref417399461 \r \h </w:instrText>
      </w:r>
      <w:r w:rsidRPr="00F7767C">
        <w:rPr>
          <w:lang w:eastAsia="ar-SA"/>
        </w:rPr>
      </w:r>
      <w:r w:rsidRPr="00F7767C">
        <w:rPr>
          <w:lang w:eastAsia="ar-SA"/>
        </w:rPr>
        <w:fldChar w:fldCharType="separate"/>
      </w:r>
      <w:r w:rsidR="00F23C28">
        <w:rPr>
          <w:lang w:eastAsia="ar-SA"/>
        </w:rPr>
        <w:t>Artículo 25º</w:t>
      </w:r>
      <w:r w:rsidRPr="00F7767C">
        <w:rPr>
          <w:lang w:eastAsia="ar-SA"/>
        </w:rPr>
        <w:fldChar w:fldCharType="end"/>
      </w:r>
      <w:r w:rsidRPr="00F7767C">
        <w:t xml:space="preserve"> de las presentes Bases Específicas, podrá tenerla por desistida del(de los) respectivo(s) Proyecto(s).</w:t>
      </w:r>
    </w:p>
    <w:p w14:paraId="29FBCDAE" w14:textId="77777777" w:rsidR="009034DC" w:rsidRPr="00F7767C" w:rsidRDefault="009034DC"/>
    <w:p w14:paraId="3C0E5125" w14:textId="77777777" w:rsidR="009034DC" w:rsidRPr="00F7767C" w:rsidRDefault="009034DC">
      <w:r w:rsidRPr="00F7767C">
        <w:lastRenderedPageBreak/>
        <w:t>Lo anterior es sin perjuicio de lo establecido en los Artículos 23° y 26° de las Bases Generales, relativos al desistimiento de las Propuestas y a la ejecución de las garantías que corresponda, respectivamente.</w:t>
      </w:r>
    </w:p>
    <w:p w14:paraId="0C4BD67B" w14:textId="77777777" w:rsidR="009034DC" w:rsidRPr="00F7767C" w:rsidRDefault="009034DC">
      <w:pPr>
        <w:pageBreakBefore/>
        <w:widowControl w:val="0"/>
        <w:ind w:left="426" w:hanging="426"/>
        <w:rPr>
          <w:b/>
          <w:sz w:val="24"/>
          <w:szCs w:val="24"/>
        </w:rPr>
      </w:pPr>
    </w:p>
    <w:p w14:paraId="546FDE96" w14:textId="77777777" w:rsidR="009034DC" w:rsidRPr="00F7767C" w:rsidRDefault="009034DC" w:rsidP="00F20C09">
      <w:pPr>
        <w:keepNext/>
        <w:keepLines/>
        <w:suppressAutoHyphens w:val="0"/>
        <w:ind w:left="284"/>
        <w:jc w:val="center"/>
        <w:outlineLvl w:val="0"/>
      </w:pPr>
      <w:bookmarkStart w:id="64" w:name="_2lwamvv"/>
      <w:bookmarkEnd w:id="64"/>
      <w:r w:rsidRPr="00F7767C">
        <w:rPr>
          <w:b/>
          <w:sz w:val="24"/>
          <w:szCs w:val="24"/>
        </w:rPr>
        <w:t>CAPÍTULO</w:t>
      </w:r>
      <w:r w:rsidRPr="00F7767C">
        <w:rPr>
          <w:b/>
          <w:spacing w:val="-3"/>
          <w:sz w:val="24"/>
        </w:rPr>
        <w:t xml:space="preserve"> 2°</w:t>
      </w:r>
    </w:p>
    <w:p w14:paraId="62BAF948" w14:textId="77777777" w:rsidR="009034DC" w:rsidRPr="00F7767C" w:rsidRDefault="009034DC" w:rsidP="00F20C09">
      <w:pPr>
        <w:keepNext/>
        <w:keepLines/>
        <w:suppressAutoHyphens w:val="0"/>
        <w:ind w:left="284"/>
        <w:jc w:val="center"/>
        <w:outlineLvl w:val="0"/>
      </w:pPr>
      <w:bookmarkStart w:id="65" w:name="_111kx3o"/>
      <w:bookmarkEnd w:id="65"/>
      <w:r w:rsidRPr="00F7767C">
        <w:rPr>
          <w:b/>
          <w:spacing w:val="-3"/>
          <w:sz w:val="24"/>
        </w:rPr>
        <w:t>ASPECTOS TÉCNICOS</w:t>
      </w:r>
    </w:p>
    <w:p w14:paraId="39FA225D" w14:textId="77777777" w:rsidR="009034DC" w:rsidRPr="00F7767C" w:rsidRDefault="009034DC">
      <w:pPr>
        <w:rPr>
          <w:b/>
          <w:spacing w:val="-3"/>
          <w:sz w:val="24"/>
        </w:rPr>
      </w:pPr>
    </w:p>
    <w:p w14:paraId="4C051024" w14:textId="77777777" w:rsidR="009034DC" w:rsidRPr="00F7767C" w:rsidRDefault="009034DC" w:rsidP="00F20C09">
      <w:pPr>
        <w:keepNext/>
        <w:keepLines/>
        <w:suppressAutoHyphens w:val="0"/>
        <w:ind w:left="284"/>
        <w:jc w:val="center"/>
        <w:outlineLvl w:val="0"/>
      </w:pPr>
      <w:bookmarkStart w:id="66" w:name="_3l18frh"/>
      <w:bookmarkEnd w:id="66"/>
      <w:r w:rsidRPr="00F7767C">
        <w:rPr>
          <w:b/>
          <w:spacing w:val="-3"/>
          <w:sz w:val="24"/>
        </w:rPr>
        <w:t>TÍTULO VI</w:t>
      </w:r>
    </w:p>
    <w:p w14:paraId="7949246B" w14:textId="77777777" w:rsidR="009034DC" w:rsidRPr="00F7767C" w:rsidRDefault="009034DC" w:rsidP="00F20C09">
      <w:pPr>
        <w:keepNext/>
        <w:keepLines/>
        <w:suppressAutoHyphens w:val="0"/>
        <w:ind w:left="284"/>
        <w:jc w:val="center"/>
        <w:outlineLvl w:val="0"/>
      </w:pPr>
      <w:bookmarkStart w:id="67" w:name="_206ipza"/>
      <w:bookmarkEnd w:id="67"/>
      <w:r w:rsidRPr="00F7767C">
        <w:rPr>
          <w:b/>
          <w:spacing w:val="-3"/>
          <w:sz w:val="24"/>
        </w:rPr>
        <w:t>LOS PROYECTOS TÉCNICOS</w:t>
      </w:r>
    </w:p>
    <w:p w14:paraId="060719EE" w14:textId="3BC16776" w:rsidR="009034DC" w:rsidRPr="00F7767C" w:rsidRDefault="009034DC">
      <w:pPr>
        <w:widowControl w:val="0"/>
        <w:jc w:val="center"/>
        <w:rPr>
          <w:b/>
          <w:spacing w:val="-3"/>
          <w:sz w:val="24"/>
          <w:szCs w:val="24"/>
        </w:rPr>
      </w:pPr>
    </w:p>
    <w:p w14:paraId="597A7914" w14:textId="38303B3D" w:rsidR="009034DC" w:rsidRPr="00F7767C" w:rsidRDefault="00755D56" w:rsidP="006D7E14">
      <w:pPr>
        <w:keepNext/>
        <w:numPr>
          <w:ilvl w:val="0"/>
          <w:numId w:val="12"/>
        </w:numPr>
        <w:tabs>
          <w:tab w:val="clear" w:pos="0"/>
          <w:tab w:val="left" w:pos="2268"/>
        </w:tabs>
        <w:spacing w:before="240" w:after="60" w:line="276" w:lineRule="auto"/>
        <w:ind w:left="2268" w:hanging="2268"/>
        <w:outlineLvl w:val="1"/>
      </w:pPr>
      <w:bookmarkStart w:id="68" w:name="_4k668n3"/>
      <w:bookmarkEnd w:id="68"/>
      <w:r w:rsidRPr="00F7767C">
        <w:rPr>
          <w:b/>
          <w:i/>
          <w:sz w:val="24"/>
          <w:szCs w:val="24"/>
        </w:rPr>
        <w:t>Condiciones generales de prestación del Servicio Público de Transmisión de Datos a instalar, operar y explotar por la Beneficiaria en las Zonas WiFi exentas de pago</w:t>
      </w:r>
    </w:p>
    <w:p w14:paraId="32E4E3D2" w14:textId="77777777" w:rsidR="00CF1C61" w:rsidRDefault="00CF1C61"/>
    <w:p w14:paraId="74CC7B9B" w14:textId="686BEB33" w:rsidR="00EB6945" w:rsidRPr="00F7767C" w:rsidRDefault="00C2620B">
      <w:r w:rsidRPr="00F7767C">
        <w:t xml:space="preserve">El </w:t>
      </w:r>
      <w:r w:rsidR="009F73A6" w:rsidRPr="00F7767C">
        <w:t>presente Concurso considera el diseño, instalación, operación y explotación por parte de la Beneficiaria del Concurso de</w:t>
      </w:r>
      <w:r w:rsidRPr="00F7767C">
        <w:t xml:space="preserve"> un Servicio Público de Transmisión de Datos </w:t>
      </w:r>
      <w:r w:rsidR="00EB6945" w:rsidRPr="00F7767C">
        <w:t>que permita el a</w:t>
      </w:r>
      <w:r w:rsidRPr="00F7767C">
        <w:t>cceso a Internet, a través de la tecnología WiFi</w:t>
      </w:r>
      <w:r w:rsidR="00EB6945" w:rsidRPr="00F7767C">
        <w:t xml:space="preserve"> </w:t>
      </w:r>
      <w:r w:rsidR="00D818DB" w:rsidRPr="00F7767C">
        <w:t xml:space="preserve">compatibles con el estándar IEEE 802.11 n/ac/ax </w:t>
      </w:r>
      <w:r w:rsidR="00EB6945" w:rsidRPr="00F7767C">
        <w:t>y de forma exenta de pago</w:t>
      </w:r>
      <w:r w:rsidR="00D818DB" w:rsidRPr="00F7767C">
        <w:t>,</w:t>
      </w:r>
      <w:r w:rsidR="00EB6945" w:rsidRPr="00F7767C">
        <w:t xml:space="preserve"> para los Usuarios de todas las Zonas WiFi emplazadas en las Áreas de Postulación comprometidas y adjudicadas de acuerdo a lo establecido en el Artículo 4° de estas Bases Específicas y que se encuentran individualizadas en el Anexo N° 4.</w:t>
      </w:r>
    </w:p>
    <w:p w14:paraId="7F882B1A" w14:textId="77777777" w:rsidR="00EB6945" w:rsidRPr="00F7767C" w:rsidRDefault="00EB6945"/>
    <w:p w14:paraId="499EAAEA" w14:textId="075511C3" w:rsidR="009034DC" w:rsidRPr="00F7767C" w:rsidRDefault="00EB6945">
      <w:r w:rsidRPr="00F7767C">
        <w:t xml:space="preserve">Para ello las Proponentes deberán comprometer el número </w:t>
      </w:r>
      <w:r w:rsidR="004B4709">
        <w:t>de</w:t>
      </w:r>
      <w:r w:rsidR="004B4709" w:rsidRPr="00F7767C">
        <w:t xml:space="preserve"> </w:t>
      </w:r>
      <w:r w:rsidRPr="00F7767C">
        <w:t xml:space="preserve">Zonas WiFi exentas de pago </w:t>
      </w:r>
      <w:r w:rsidR="00D818DB" w:rsidRPr="00F7767C">
        <w:t>según</w:t>
      </w:r>
      <w:r w:rsidRPr="00F7767C">
        <w:t xml:space="preserve"> lo establecido en el Artículo 4° de estas Bases Específicas, </w:t>
      </w:r>
      <w:r w:rsidRPr="001E3A94">
        <w:t xml:space="preserve">distribuidas en </w:t>
      </w:r>
      <w:r w:rsidR="005D0F23" w:rsidRPr="001E3A94">
        <w:t xml:space="preserve">treinta y cinco </w:t>
      </w:r>
      <w:r w:rsidRPr="001E3A94">
        <w:t>(</w:t>
      </w:r>
      <w:r w:rsidR="005D0F23" w:rsidRPr="001E3A94">
        <w:t>35</w:t>
      </w:r>
      <w:r w:rsidRPr="001E3A94">
        <w:t>)</w:t>
      </w:r>
      <w:r w:rsidRPr="00F7767C">
        <w:t xml:space="preserve"> Áreas de Postulación, </w:t>
      </w:r>
      <w:r w:rsidR="001D3789" w:rsidRPr="00F7767C">
        <w:t>pertenecientes</w:t>
      </w:r>
      <w:r w:rsidRPr="00F7767C">
        <w:t xml:space="preserve"> a las dieciséis (16) regiones del país, prestando en cada una de ellas un Servicio Público de Transmisión de Datos, conforme</w:t>
      </w:r>
      <w:r w:rsidR="009034DC" w:rsidRPr="00F7767C">
        <w:t xml:space="preserve"> a las especificaciones y exigencias técnicas </w:t>
      </w:r>
      <w:r w:rsidR="00AE58E7" w:rsidRPr="00F7767C">
        <w:t xml:space="preserve">mínimas </w:t>
      </w:r>
      <w:r w:rsidR="009034DC" w:rsidRPr="00F7767C">
        <w:t>establecidas en el numeral 1.1 del Anexo N° 1</w:t>
      </w:r>
      <w:r w:rsidRPr="00F7767C">
        <w:t xml:space="preserve"> y aquellas que fueren comprometidas en la Propuesta</w:t>
      </w:r>
      <w:r w:rsidR="009034DC" w:rsidRPr="00F7767C">
        <w:t xml:space="preserve">, debiendo </w:t>
      </w:r>
      <w:r w:rsidRPr="00F7767C">
        <w:t>e</w:t>
      </w:r>
      <w:r w:rsidR="009034DC" w:rsidRPr="00F7767C">
        <w:t xml:space="preserve">stas mantenerse </w:t>
      </w:r>
      <w:r w:rsidR="00B262F3">
        <w:t>y cumplirse durante todo el Perí</w:t>
      </w:r>
      <w:r w:rsidR="009034DC" w:rsidRPr="00F7767C">
        <w:t xml:space="preserve">odo de Obligatoriedad de las Exigencias de las Bases. </w:t>
      </w:r>
    </w:p>
    <w:p w14:paraId="02D3CB50" w14:textId="77777777" w:rsidR="00AE58E7" w:rsidRPr="00F7767C" w:rsidRDefault="00AE58E7"/>
    <w:p w14:paraId="122B6893" w14:textId="09CE9BA1" w:rsidR="00AE58E7" w:rsidRPr="00F7767C" w:rsidRDefault="00AE58E7">
      <w:r w:rsidRPr="00F7767C">
        <w:t>La Proponente podrá comprometer un Período de Obligatoriedad de las Exigencias de las Bases para todas las Zonas WiFi perte</w:t>
      </w:r>
      <w:r w:rsidR="001E3A94">
        <w:t>neciente al Área de Postulación</w:t>
      </w:r>
      <w:r w:rsidRPr="00F7767C">
        <w:t xml:space="preserve"> materia de su Propuesta</w:t>
      </w:r>
      <w:r w:rsidR="004B4709">
        <w:t xml:space="preserve"> </w:t>
      </w:r>
      <w:r w:rsidRPr="00F7767C">
        <w:t xml:space="preserve">superior a aquel indicado en el Artículo 7° de las presentes Bases Específicas, lo cual será materia de la metodología de asignación de puntaje </w:t>
      </w:r>
      <w:r w:rsidR="00CF1C61">
        <w:t>establecida</w:t>
      </w:r>
      <w:r w:rsidRPr="00F7767C">
        <w:t xml:space="preserve"> en el numeral 5.2.2 del Anexo N° 5.</w:t>
      </w:r>
    </w:p>
    <w:p w14:paraId="7BDC05B9" w14:textId="77777777" w:rsidR="00AF656D" w:rsidRPr="00F7767C" w:rsidRDefault="00AF656D" w:rsidP="00AF656D"/>
    <w:p w14:paraId="6B932F1A" w14:textId="5DDF5CB4" w:rsidR="00AF656D" w:rsidRPr="00F7767C" w:rsidRDefault="00AF656D" w:rsidP="00AF656D">
      <w:r w:rsidRPr="00F7767C">
        <w:t>En cada Zona WiFi exenta de pago se identifica su superficie geográfica, en la cual deberá prestarse el Servicio Público de Transmisión de Datos. La ubicación y superficie de las Zonas WiFi, se encuentran especificadas en un archivo a descargar en el sitio</w:t>
      </w:r>
      <w:r w:rsidR="00BB4FFF">
        <w:t xml:space="preserve"> </w:t>
      </w:r>
      <w:hyperlink r:id="rId19" w:history="1">
        <w:r w:rsidR="00BB4FFF" w:rsidRPr="00D473F1">
          <w:rPr>
            <w:rStyle w:val="Hipervnculo"/>
          </w:rPr>
          <w:t>http://www.subtel.gob.cl</w:t>
        </w:r>
      </w:hyperlink>
      <w:r w:rsidR="00A453CA">
        <w:rPr>
          <w:rStyle w:val="Hipervnculo"/>
        </w:rPr>
        <w:t>/wifi2</w:t>
      </w:r>
      <w:r w:rsidRPr="00F7767C">
        <w:t>. Así para prestar este servicio la Proponente deberá comprometer en el Proyecto Técnico respectivo, la instalación de uno (1) o más puntos de acceso (AP) por Zona WiFi, libremente determinados por la Proponente, para cumplir los requerimientos exigidos, en particular la cobertura. Sin perjuicio de lo anterior, cada AP debe estar asociado a una única Zona WiFi.</w:t>
      </w:r>
    </w:p>
    <w:p w14:paraId="0882E22C" w14:textId="77777777" w:rsidR="00AF656D" w:rsidRPr="00F7767C" w:rsidRDefault="00AF656D" w:rsidP="00AF656D"/>
    <w:p w14:paraId="202B70DA" w14:textId="563518B3" w:rsidR="00AF656D" w:rsidRPr="00F7767C" w:rsidRDefault="00AF656D" w:rsidP="00AF656D">
      <w:r w:rsidRPr="00F7767C">
        <w:lastRenderedPageBreak/>
        <w:t xml:space="preserve">Cada uno de los AP, sus enlaces y, en general, toda su infraestructura asociada deberá estar disponible en cada una de las Zonas WiFi </w:t>
      </w:r>
      <w:r w:rsidR="00A453CA">
        <w:t>pertenecientes al Área de Postulación respectiva</w:t>
      </w:r>
      <w:r w:rsidRPr="00F7767C">
        <w:t xml:space="preserve">. En cada Zona WiFi se deberá instalar, al menos, un AP que permitirá el acceso a Internet de los Usuarios por intermedio de la tecnología WiFi. </w:t>
      </w:r>
    </w:p>
    <w:p w14:paraId="3D951DE2" w14:textId="77777777" w:rsidR="00AF656D" w:rsidRPr="00F7767C" w:rsidRDefault="00AF656D" w:rsidP="00AF656D"/>
    <w:p w14:paraId="25A96FA7" w14:textId="6FEB97A7" w:rsidR="00AF656D" w:rsidRPr="00F7767C" w:rsidRDefault="00AF656D" w:rsidP="00AF656D">
      <w:r w:rsidRPr="00F7767C">
        <w:t>El diseño, la instalación, operación y explotación de cada uno de los AP que conforman cada Zona WiFi, deberá ajustarse a lo establecido en el Proyecto Comprometido, según lo señalado en los Artículos siguientes en relación con el numeral 1.1 del Anexo Nº 1.</w:t>
      </w:r>
    </w:p>
    <w:p w14:paraId="670FB0E4" w14:textId="77777777" w:rsidR="009034DC" w:rsidRPr="00F7767C" w:rsidRDefault="009034DC"/>
    <w:p w14:paraId="15A535F3" w14:textId="2F089C95"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69" w:name="_2zbgiuw"/>
      <w:bookmarkEnd w:id="69"/>
      <w:r w:rsidRPr="00F7767C">
        <w:rPr>
          <w:b/>
          <w:i/>
          <w:sz w:val="24"/>
          <w:szCs w:val="24"/>
        </w:rPr>
        <w:t xml:space="preserve">Servicio </w:t>
      </w:r>
      <w:r w:rsidR="00AF656D" w:rsidRPr="00F7767C">
        <w:rPr>
          <w:b/>
          <w:i/>
          <w:sz w:val="24"/>
          <w:szCs w:val="24"/>
        </w:rPr>
        <w:t>Público de Transmisión de Datos</w:t>
      </w:r>
      <w:r w:rsidR="00CF0684" w:rsidRPr="00F7767C">
        <w:rPr>
          <w:b/>
          <w:i/>
          <w:sz w:val="24"/>
          <w:szCs w:val="24"/>
        </w:rPr>
        <w:t xml:space="preserve"> </w:t>
      </w:r>
      <w:r w:rsidRPr="00F7767C">
        <w:rPr>
          <w:b/>
          <w:i/>
          <w:sz w:val="24"/>
          <w:szCs w:val="24"/>
        </w:rPr>
        <w:t>a ser prestado por cada concesionario</w:t>
      </w:r>
    </w:p>
    <w:p w14:paraId="76A8C33D" w14:textId="772941DB" w:rsidR="00221D3B" w:rsidRPr="00F7767C" w:rsidRDefault="001915EB" w:rsidP="001915EB">
      <w:r w:rsidRPr="00F7767C">
        <w:t xml:space="preserve">El Servicio Público de Transmisión de Datos corresponderá a la provisión de acceso a </w:t>
      </w:r>
      <w:r w:rsidR="00AF656D" w:rsidRPr="00F7767C">
        <w:t>I</w:t>
      </w:r>
      <w:r w:rsidRPr="00F7767C">
        <w:t>nternet a los Usuarios, exento de pago, a través de la tecnología WiFi requerida por las presentes Bases E</w:t>
      </w:r>
      <w:r w:rsidR="00B262F3">
        <w:t>specíficas, durante todo el Perí</w:t>
      </w:r>
      <w:r w:rsidRPr="00F7767C">
        <w:t xml:space="preserve">odo de Obligatoriedad de las </w:t>
      </w:r>
      <w:r w:rsidR="00601140" w:rsidRPr="00F7767C">
        <w:t>Exigencias de las Bases</w:t>
      </w:r>
      <w:r w:rsidRPr="00F7767C">
        <w:t xml:space="preserve"> </w:t>
      </w:r>
      <w:r w:rsidR="008368E0" w:rsidRPr="00F7767C">
        <w:t>c</w:t>
      </w:r>
      <w:r w:rsidRPr="00F7767C">
        <w:t xml:space="preserve">omprometido. Asimismo, la </w:t>
      </w:r>
      <w:r w:rsidR="00AF656D" w:rsidRPr="00F7767C">
        <w:t xml:space="preserve">Beneficiaria </w:t>
      </w:r>
      <w:r w:rsidRPr="00F7767C">
        <w:t xml:space="preserve">deberá cumplir con todos los estándares y exigencias técnicas en los términos especificados en el numeral </w:t>
      </w:r>
      <w:r w:rsidR="00050201" w:rsidRPr="00F7767C">
        <w:t>1.</w:t>
      </w:r>
      <w:r w:rsidR="00F01ACA" w:rsidRPr="00F7767C">
        <w:t>1</w:t>
      </w:r>
      <w:r w:rsidRPr="00F7767C">
        <w:t xml:space="preserve"> del Anexo N° 1. </w:t>
      </w:r>
    </w:p>
    <w:p w14:paraId="7922E0FE" w14:textId="77777777" w:rsidR="00221D3B" w:rsidRPr="00F7767C" w:rsidRDefault="00221D3B" w:rsidP="001915EB"/>
    <w:p w14:paraId="53FF3E93" w14:textId="06428624" w:rsidR="00221D3B" w:rsidRPr="00F7767C" w:rsidRDefault="00221D3B" w:rsidP="001915EB">
      <w:r w:rsidRPr="00F7767C">
        <w:t xml:space="preserve">Sin perjuicio de lo anterior, la Proponente podrá comprometer mayores y/o mejores estándares y exigencias técnicas de calidad, operación y uso de las Zonas WiFi, lo cual será evaluado de acuerdo a la metodología de evaluación descrita en el numeral 5.2.3. </w:t>
      </w:r>
      <w:proofErr w:type="gramStart"/>
      <w:r w:rsidRPr="00F7767C">
        <w:t>del</w:t>
      </w:r>
      <w:proofErr w:type="gramEnd"/>
      <w:r w:rsidRPr="00F7767C">
        <w:t xml:space="preserve"> Anexo N° 5.</w:t>
      </w:r>
    </w:p>
    <w:p w14:paraId="5447219D" w14:textId="77777777" w:rsidR="001915EB" w:rsidRPr="00F7767C" w:rsidRDefault="001915EB" w:rsidP="001915EB"/>
    <w:p w14:paraId="77E56601" w14:textId="346D4D3B" w:rsidR="001915EB" w:rsidRPr="00F7767C" w:rsidRDefault="001915EB" w:rsidP="001915EB">
      <w:r w:rsidRPr="00F7767C">
        <w:t xml:space="preserve">La Proponente,  </w:t>
      </w:r>
      <w:r w:rsidR="00AF656D" w:rsidRPr="00F7767C">
        <w:t xml:space="preserve">el Adjudicatario y/o </w:t>
      </w:r>
      <w:r w:rsidRPr="00F7767C">
        <w:t xml:space="preserve">la  Beneficiaria podrá incorporar la prestación de otros servicios complementarios o anexos a aquel objeto de este </w:t>
      </w:r>
      <w:r w:rsidR="00AF656D" w:rsidRPr="00F7767C">
        <w:t>C</w:t>
      </w:r>
      <w:r w:rsidRPr="00F7767C">
        <w:t xml:space="preserve">oncurso, </w:t>
      </w:r>
      <w:r w:rsidR="00135EA5" w:rsidRPr="00F7767C">
        <w:t xml:space="preserve">tales como transmisión de señales de cámaras de vigilancia u otras similares, que puedan ser prestados </w:t>
      </w:r>
      <w:r w:rsidRPr="00F7767C">
        <w:t xml:space="preserve">al amparo de la respectiva concesión de </w:t>
      </w:r>
      <w:r w:rsidR="00AF656D" w:rsidRPr="00F7767C">
        <w:t>S</w:t>
      </w:r>
      <w:r w:rsidRPr="00F7767C">
        <w:t xml:space="preserve">ervicio </w:t>
      </w:r>
      <w:r w:rsidR="00AF656D" w:rsidRPr="00F7767C">
        <w:t>P</w:t>
      </w:r>
      <w:r w:rsidRPr="00F7767C">
        <w:t xml:space="preserve">úblico de </w:t>
      </w:r>
      <w:r w:rsidR="00AF656D" w:rsidRPr="00F7767C">
        <w:t>T</w:t>
      </w:r>
      <w:r w:rsidRPr="00F7767C">
        <w:t xml:space="preserve">ransmisión de </w:t>
      </w:r>
      <w:r w:rsidR="00AF656D" w:rsidRPr="00F7767C">
        <w:t>D</w:t>
      </w:r>
      <w:r w:rsidRPr="00F7767C">
        <w:t xml:space="preserve">atos lo cual será evaluado por SUBTEL para velar por la correcta prestación </w:t>
      </w:r>
      <w:r w:rsidR="00AF656D" w:rsidRPr="00F7767C">
        <w:t>de este servicio en</w:t>
      </w:r>
      <w:r w:rsidRPr="00F7767C">
        <w:t xml:space="preserve"> las Zonas WiFi objeto del presente Concurso</w:t>
      </w:r>
      <w:r w:rsidR="00F9216B" w:rsidRPr="00F7767C">
        <w:t xml:space="preserve">. </w:t>
      </w:r>
      <w:r w:rsidR="00AF656D" w:rsidRPr="00F7767C">
        <w:t>Lo anterior, deberá constar en el respectivo Proyecto Técnico y Proyecto Financiero</w:t>
      </w:r>
      <w:r w:rsidR="00F9216B" w:rsidRPr="00F7767C">
        <w:t>.</w:t>
      </w:r>
    </w:p>
    <w:p w14:paraId="4DE747DE" w14:textId="77777777" w:rsidR="00CA091F" w:rsidRPr="00F7767C" w:rsidRDefault="00CA091F" w:rsidP="001915EB"/>
    <w:p w14:paraId="71A8270A"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70" w:name="_1egqt2p"/>
      <w:bookmarkStart w:id="71" w:name="_Ref418366868"/>
      <w:bookmarkEnd w:id="70"/>
      <w:r w:rsidRPr="00F7767C">
        <w:rPr>
          <w:b/>
          <w:i/>
          <w:sz w:val="24"/>
          <w:szCs w:val="24"/>
        </w:rPr>
        <w:t>Proyectos Técnicos objeto de las concesiones otorgadas el marco del presente Concurso</w:t>
      </w:r>
      <w:bookmarkEnd w:id="71"/>
    </w:p>
    <w:p w14:paraId="5AEE90E9" w14:textId="1F447F3A" w:rsidR="009034DC" w:rsidRPr="00F7767C" w:rsidRDefault="009034DC">
      <w:r w:rsidRPr="00F7767C">
        <w:t xml:space="preserve">El Proyecto Técnico deberá asegurar el correcto y adecuado diseño, instalación, operación y explotación de los elementos comprometidos para </w:t>
      </w:r>
      <w:r w:rsidR="00637F72" w:rsidRPr="00F7767C">
        <w:t xml:space="preserve">la prestación del Servicio Público de Transmisión de Datos en </w:t>
      </w:r>
      <w:r w:rsidRPr="00F7767C">
        <w:t>la</w:t>
      </w:r>
      <w:r w:rsidR="00C55C26" w:rsidRPr="00F7767C">
        <w:t>s</w:t>
      </w:r>
      <w:r w:rsidRPr="00F7767C">
        <w:t xml:space="preserve"> respectiva</w:t>
      </w:r>
      <w:r w:rsidR="00C55C26" w:rsidRPr="00F7767C">
        <w:t>s</w:t>
      </w:r>
      <w:r w:rsidRPr="00F7767C">
        <w:t xml:space="preserve"> </w:t>
      </w:r>
      <w:r w:rsidR="00637F72" w:rsidRPr="00F7767C">
        <w:t>Zonas WiFi pertenecientes a cada Área de Postulación de la Propuesta</w:t>
      </w:r>
      <w:r w:rsidRPr="00F7767C">
        <w:t xml:space="preserve">. Además, el Proyecto Técnico deberá describir las condiciones técnicas necesarias para cumplir cabalmente con las exigencias asociadas a la prestación del Servicio </w:t>
      </w:r>
      <w:r w:rsidR="00637F72" w:rsidRPr="00F7767C">
        <w:t xml:space="preserve">Público de Transmisión de Datos </w:t>
      </w:r>
      <w:r w:rsidRPr="00F7767C">
        <w:t>establecidas en las presentes Bases Específicas. Para ello, se deberá cumplir con la normativa vigente</w:t>
      </w:r>
      <w:r w:rsidR="00637F72" w:rsidRPr="00F7767C">
        <w:t xml:space="preserve"> y con aquellas exigencias establecidas en </w:t>
      </w:r>
      <w:r w:rsidR="00F019BA" w:rsidRPr="00F7767C">
        <w:t xml:space="preserve">el </w:t>
      </w:r>
      <w:r w:rsidRPr="00F7767C">
        <w:t xml:space="preserve">Anexo N° </w:t>
      </w:r>
      <w:r w:rsidR="00F019BA" w:rsidRPr="00F7767C">
        <w:t>1</w:t>
      </w:r>
      <w:r w:rsidRPr="00F7767C">
        <w:t xml:space="preserve">. </w:t>
      </w:r>
    </w:p>
    <w:p w14:paraId="2E7AE9B6" w14:textId="77777777" w:rsidR="00596E1C" w:rsidRPr="00F7767C" w:rsidRDefault="00596E1C" w:rsidP="00596E1C">
      <w:pPr>
        <w:rPr>
          <w:rFonts w:eastAsia="Times New Roman"/>
          <w:szCs w:val="24"/>
          <w:lang w:eastAsia="ar-SA"/>
        </w:rPr>
      </w:pPr>
    </w:p>
    <w:p w14:paraId="15A58705" w14:textId="4E01611F" w:rsidR="00596E1C" w:rsidRPr="00F7767C" w:rsidRDefault="00596E1C" w:rsidP="00596E1C">
      <w:r w:rsidRPr="00F7767C">
        <w:lastRenderedPageBreak/>
        <w:t xml:space="preserve">La Proponente podrá </w:t>
      </w:r>
      <w:r w:rsidR="00A71893">
        <w:t xml:space="preserve">indicar </w:t>
      </w:r>
      <w:r w:rsidRPr="00F7767C">
        <w:t xml:space="preserve">expresamente en el Proyecto Técnico, la utilización de medios propios o de terceros </w:t>
      </w:r>
      <w:r w:rsidR="004223FF" w:rsidRPr="00F7767C">
        <w:t xml:space="preserve">para proveer </w:t>
      </w:r>
      <w:r w:rsidR="00370F5F">
        <w:t xml:space="preserve">medios de transporte al servicio </w:t>
      </w:r>
      <w:r w:rsidR="00A453CA">
        <w:t xml:space="preserve">de </w:t>
      </w:r>
      <w:r w:rsidR="00370F5F">
        <w:t>Telecomunicaciones objeto del presente Concurso</w:t>
      </w:r>
      <w:r w:rsidRPr="00F7767C">
        <w:t xml:space="preserve">, en cuyo caso, al momento de requerir la recepción de obras </w:t>
      </w:r>
      <w:r w:rsidR="00637F72" w:rsidRPr="00F7767C">
        <w:t xml:space="preserve">instalaciones del servicio concesionado </w:t>
      </w:r>
      <w:r w:rsidRPr="00F7767C">
        <w:t xml:space="preserve">deberá acreditar que los medios se encuentran debidamente autorizados. </w:t>
      </w:r>
      <w:r w:rsidR="00637F72" w:rsidRPr="00F7767C">
        <w:t>E</w:t>
      </w:r>
      <w:r w:rsidRPr="00F7767C">
        <w:t xml:space="preserve">n el caso de uso de medios </w:t>
      </w:r>
      <w:r w:rsidR="004223FF" w:rsidRPr="00F7767C">
        <w:t xml:space="preserve">previamente autorizados, sean </w:t>
      </w:r>
      <w:r w:rsidRPr="00F7767C">
        <w:t xml:space="preserve">propios o de terceros, la Proponente deberá señalar explícitamente </w:t>
      </w:r>
      <w:r w:rsidR="00637F72" w:rsidRPr="00F7767C">
        <w:t xml:space="preserve">el </w:t>
      </w:r>
      <w:r w:rsidRPr="00F7767C">
        <w:t>acto autorizatorio asociado</w:t>
      </w:r>
      <w:r w:rsidR="004223FF" w:rsidRPr="00F7767C">
        <w:t>s</w:t>
      </w:r>
      <w:r w:rsidRPr="00F7767C">
        <w:t xml:space="preserve"> a los mismos. </w:t>
      </w:r>
      <w:r w:rsidR="00637F72" w:rsidRPr="00F7767C">
        <w:t>Asimismo,  para</w:t>
      </w:r>
      <w:r w:rsidRPr="00F7767C">
        <w:t xml:space="preserve"> el caso </w:t>
      </w:r>
      <w:r w:rsidR="00637F72" w:rsidRPr="00F7767C">
        <w:t xml:space="preserve">que se utilicen </w:t>
      </w:r>
      <w:r w:rsidRPr="00F7767C">
        <w:t xml:space="preserve">medios de terceros no autorizados, el Proyecto Técnico debe especificar todos los componentes que sustentan la solución técnica, de acuerdo al formato e información requerida </w:t>
      </w:r>
      <w:r w:rsidR="001E3A94">
        <w:t xml:space="preserve">por </w:t>
      </w:r>
      <w:r w:rsidR="00A26497" w:rsidRPr="00F7767C">
        <w:t>el numeral 1.9</w:t>
      </w:r>
      <w:r w:rsidRPr="00F7767C">
        <w:t xml:space="preserve"> del Anexo N° 1, indicando a cuáles elementos corresponden. Lo anterior, a fin de conocer y evaluar </w:t>
      </w:r>
      <w:r w:rsidR="004223FF" w:rsidRPr="00F7767C">
        <w:t>adecuadamente</w:t>
      </w:r>
      <w:r w:rsidRPr="00F7767C">
        <w:t xml:space="preserve"> la completitud de la red que la Proponente pretende desarrollar</w:t>
      </w:r>
      <w:r w:rsidR="00637F72" w:rsidRPr="00F7767C">
        <w:t xml:space="preserve"> para prestar el Servicio Público de Transmisión de Datos en las Zonas WiFi comprometidas</w:t>
      </w:r>
      <w:r w:rsidRPr="00F7767C">
        <w:t>.</w:t>
      </w:r>
    </w:p>
    <w:p w14:paraId="0A3992AD" w14:textId="77777777" w:rsidR="00596E1C" w:rsidRPr="00F7767C" w:rsidRDefault="00596E1C" w:rsidP="00596E1C"/>
    <w:p w14:paraId="5DBCB1BD" w14:textId="0D52A63B" w:rsidR="00596E1C" w:rsidRPr="00F7767C" w:rsidRDefault="00596E1C" w:rsidP="00596E1C">
      <w:r w:rsidRPr="00F7767C">
        <w:t>Lo anterior, no obsta a que la Beneficiaria siempre será la responsable ante SUBTEL del cumplimiento cabal de las exigencias de las Bases de Concurso y</w:t>
      </w:r>
      <w:r w:rsidR="004223FF" w:rsidRPr="00F7767C">
        <w:t>,</w:t>
      </w:r>
      <w:r w:rsidRPr="00F7767C">
        <w:t xml:space="preserve"> en particular del Servicio Público de Transmisión de Datos objeto de las presente</w:t>
      </w:r>
      <w:r w:rsidR="00A453CA">
        <w:t>s</w:t>
      </w:r>
      <w:r w:rsidRPr="00F7767C">
        <w:t xml:space="preserve"> Bases d</w:t>
      </w:r>
      <w:r w:rsidR="00B262F3">
        <w:t>e Concurso, durante todo el Perí</w:t>
      </w:r>
      <w:r w:rsidRPr="00F7767C">
        <w:t>odo de Obligatoriedad de las Exigencias de las Bases Comprometido.</w:t>
      </w:r>
    </w:p>
    <w:p w14:paraId="2AFB9706" w14:textId="77777777" w:rsidR="00596E1C" w:rsidRPr="00F7767C" w:rsidRDefault="00596E1C" w:rsidP="00596E1C"/>
    <w:p w14:paraId="10DD8238" w14:textId="6126F302" w:rsidR="00596E1C" w:rsidRPr="00F7767C" w:rsidRDefault="00596E1C" w:rsidP="00596E1C">
      <w:r w:rsidRPr="00F7767C">
        <w:t xml:space="preserve">Para efectos de la recepción </w:t>
      </w:r>
      <w:r w:rsidR="00637F72" w:rsidRPr="00F7767C">
        <w:t xml:space="preserve">de obras e instalaciones </w:t>
      </w:r>
      <w:r w:rsidRPr="00F7767C">
        <w:t xml:space="preserve">asociada al Servicio Público de Transmisión de Datos </w:t>
      </w:r>
      <w:r w:rsidR="00A453CA">
        <w:t xml:space="preserve">objeto </w:t>
      </w:r>
      <w:r w:rsidRPr="00F7767C">
        <w:t>del presente Concurso, la</w:t>
      </w:r>
      <w:r w:rsidR="004B4709">
        <w:t xml:space="preserve"> presentación de</w:t>
      </w:r>
      <w:r w:rsidRPr="00F7767C">
        <w:t xml:space="preserve"> autorizaciones de medios de terceros serán de exclusiva responsabilidad de la Adjudicataria y/o Beneficiaria. Cualquier cambio o modificación de estos medios deberán ser autorizados </w:t>
      </w:r>
      <w:r w:rsidR="00637F72" w:rsidRPr="00F7767C">
        <w:t xml:space="preserve">previamente </w:t>
      </w:r>
      <w:r w:rsidRPr="00F7767C">
        <w:t xml:space="preserve">por SUBTEL, </w:t>
      </w:r>
      <w:r w:rsidR="00637F72" w:rsidRPr="00F7767C">
        <w:t xml:space="preserve">la cual </w:t>
      </w:r>
      <w:r w:rsidRPr="00F7767C">
        <w:t xml:space="preserve">podrá rechazarlos para efectos de velar por la correcta prestación del Servicio Público de Transmisión de Datos del </w:t>
      </w:r>
      <w:r w:rsidR="00637F72" w:rsidRPr="00F7767C">
        <w:t>en las Zonas WiFi comprometidas y adjudicadas</w:t>
      </w:r>
      <w:r w:rsidRPr="00F7767C">
        <w:t>.</w:t>
      </w:r>
    </w:p>
    <w:p w14:paraId="1CD96B4C" w14:textId="77777777" w:rsidR="00596E1C" w:rsidRPr="00F7767C" w:rsidRDefault="00596E1C" w:rsidP="00596E1C"/>
    <w:p w14:paraId="5BF60AFD" w14:textId="4FF90494" w:rsidR="00596E1C" w:rsidRPr="00F7767C" w:rsidRDefault="00596E1C" w:rsidP="00596E1C">
      <w:r w:rsidRPr="00F7767C">
        <w:t xml:space="preserve">Cada Proyecto Técnico, en relación al diseño y a la instalación de las respectivas Zonas WiFi, deberá contener, de acuerdo con lo señalado en el numeral </w:t>
      </w:r>
      <w:r w:rsidR="00E25C30" w:rsidRPr="00F7767C">
        <w:t>1.1</w:t>
      </w:r>
      <w:r w:rsidRPr="00F7767C">
        <w:t xml:space="preserve"> del Anexo N° 1, al menos:</w:t>
      </w:r>
    </w:p>
    <w:p w14:paraId="09107796" w14:textId="77777777" w:rsidR="00596E1C" w:rsidRPr="00F7767C" w:rsidRDefault="00596E1C" w:rsidP="00596E1C">
      <w:pPr>
        <w:widowControl w:val="0"/>
        <w:autoSpaceDE w:val="0"/>
        <w:rPr>
          <w:sz w:val="24"/>
        </w:rPr>
      </w:pPr>
    </w:p>
    <w:p w14:paraId="57C869A4" w14:textId="73B18F24" w:rsidR="00596E1C" w:rsidRPr="00F7767C" w:rsidRDefault="00A52D74" w:rsidP="00E95A1D">
      <w:pPr>
        <w:numPr>
          <w:ilvl w:val="0"/>
          <w:numId w:val="47"/>
        </w:numPr>
        <w:suppressAutoHyphens w:val="0"/>
        <w:contextualSpacing/>
      </w:pPr>
      <w:r w:rsidRPr="00F7767C">
        <w:t>La simulación teórica de cobertura</w:t>
      </w:r>
      <w:r w:rsidR="00596E1C" w:rsidRPr="00F7767C">
        <w:t>.</w:t>
      </w:r>
    </w:p>
    <w:p w14:paraId="3E89A29A" w14:textId="77777777" w:rsidR="00596E1C" w:rsidRPr="00F7767C" w:rsidRDefault="00596E1C" w:rsidP="00E95A1D">
      <w:pPr>
        <w:numPr>
          <w:ilvl w:val="0"/>
          <w:numId w:val="47"/>
        </w:numPr>
        <w:suppressAutoHyphens w:val="0"/>
        <w:contextualSpacing/>
      </w:pPr>
      <w:r w:rsidRPr="00F7767C">
        <w:t>Diagramas o topologías de red.</w:t>
      </w:r>
    </w:p>
    <w:p w14:paraId="412FC89C" w14:textId="298BA7E9" w:rsidR="00596E1C" w:rsidRPr="00F7767C" w:rsidRDefault="00B37DA0" w:rsidP="00E95A1D">
      <w:pPr>
        <w:numPr>
          <w:ilvl w:val="0"/>
          <w:numId w:val="47"/>
        </w:numPr>
        <w:suppressAutoHyphens w:val="0"/>
        <w:contextualSpacing/>
      </w:pPr>
      <w:r w:rsidRPr="00F7767C">
        <w:t>Los c</w:t>
      </w:r>
      <w:r w:rsidR="00596E1C" w:rsidRPr="00F7767C">
        <w:t>atálogos de todos y cada uno de los equipamientos, componentes y elementos a ser instalados.</w:t>
      </w:r>
    </w:p>
    <w:p w14:paraId="2A8265E5" w14:textId="66327443" w:rsidR="00A52D74" w:rsidRPr="00F7767C" w:rsidRDefault="00A52D74" w:rsidP="00A52D74">
      <w:pPr>
        <w:pStyle w:val="Prrafodelista"/>
        <w:numPr>
          <w:ilvl w:val="0"/>
          <w:numId w:val="47"/>
        </w:numPr>
        <w:suppressAutoHyphens w:val="0"/>
      </w:pPr>
      <w:r w:rsidRPr="00F7767C">
        <w:t xml:space="preserve">El cronograma de las actividades necesarias para la implementación del respectivo Proyecto, incluyendo </w:t>
      </w:r>
      <w:r w:rsidR="005A73F6">
        <w:t xml:space="preserve">las actividades asociadas a </w:t>
      </w:r>
      <w:r w:rsidRPr="00F7767C">
        <w:t xml:space="preserve">la tramitación de permisos y autorizaciones requeridas para prestar el Servicio Público de Transmisión de Datos. </w:t>
      </w:r>
    </w:p>
    <w:p w14:paraId="3E76CB35" w14:textId="27E3E7B3" w:rsidR="005D08A0" w:rsidRPr="005D08A0" w:rsidRDefault="005D08A0" w:rsidP="00A52D74">
      <w:pPr>
        <w:pStyle w:val="Prrafodelista"/>
        <w:numPr>
          <w:ilvl w:val="0"/>
          <w:numId w:val="47"/>
        </w:numPr>
        <w:suppressAutoHyphens w:val="0"/>
        <w:rPr>
          <w:rStyle w:val="Hipervnculo"/>
          <w:color w:val="auto"/>
          <w:u w:val="none"/>
        </w:rPr>
      </w:pPr>
      <w:r w:rsidRPr="00552003">
        <w:t xml:space="preserve">La información requerida y las tablas respectivas, de acuerdo con con el formato y demás especificaciones </w:t>
      </w:r>
      <w:r>
        <w:t xml:space="preserve">que se encuentran disponibles para su descarga </w:t>
      </w:r>
      <w:r w:rsidRPr="00812142">
        <w:t xml:space="preserve">en el sitio web institucional </w:t>
      </w:r>
      <w:hyperlink r:id="rId20" w:history="1">
        <w:r w:rsidRPr="005D08A0">
          <w:rPr>
            <w:rStyle w:val="Hipervnculo"/>
            <w:szCs w:val="20"/>
          </w:rPr>
          <w:t>http://www.subtel.gob.cl/</w:t>
        </w:r>
        <w:r w:rsidRPr="007256C7">
          <w:rPr>
            <w:rStyle w:val="Hipervnculo"/>
            <w:szCs w:val="20"/>
          </w:rPr>
          <w:t>wifi2</w:t>
        </w:r>
      </w:hyperlink>
      <w:r w:rsidR="009B38FF">
        <w:rPr>
          <w:szCs w:val="20"/>
        </w:rPr>
        <w:t>.</w:t>
      </w:r>
    </w:p>
    <w:p w14:paraId="774F0112" w14:textId="77777777" w:rsidR="00A52D74" w:rsidRPr="00F7767C" w:rsidRDefault="00A52D74" w:rsidP="00A52D74">
      <w:pPr>
        <w:pStyle w:val="Prrafodelista"/>
        <w:numPr>
          <w:ilvl w:val="0"/>
          <w:numId w:val="47"/>
        </w:numPr>
        <w:suppressAutoHyphens w:val="0"/>
      </w:pPr>
      <w:r w:rsidRPr="00F7767C">
        <w:t>Cualquier otro documento o antecedente necesario para verificar la información contenida en el Proyecto Técnico y para facilitar el análisis y la evaluación del Proyecto Técnico.</w:t>
      </w:r>
    </w:p>
    <w:p w14:paraId="22247A84" w14:textId="33BDC042" w:rsidR="00A52D74" w:rsidRPr="00F7767C" w:rsidRDefault="00A52D74" w:rsidP="00A52D74">
      <w:pPr>
        <w:numPr>
          <w:ilvl w:val="0"/>
          <w:numId w:val="47"/>
        </w:numPr>
        <w:suppressAutoHyphens w:val="0"/>
        <w:contextualSpacing/>
      </w:pPr>
      <w:r w:rsidRPr="00F7767C">
        <w:t>Los parámetros de calidad, operación y uso de las Zonas WiFi</w:t>
      </w:r>
      <w:r w:rsidR="005A73F6">
        <w:t>.</w:t>
      </w:r>
    </w:p>
    <w:p w14:paraId="2B239CC2" w14:textId="77777777" w:rsidR="00596E1C" w:rsidRPr="00F7767C" w:rsidRDefault="00596E1C" w:rsidP="00596E1C">
      <w:pPr>
        <w:widowControl w:val="0"/>
        <w:autoSpaceDE w:val="0"/>
        <w:contextualSpacing/>
        <w:rPr>
          <w:sz w:val="24"/>
        </w:rPr>
      </w:pPr>
    </w:p>
    <w:p w14:paraId="6D3C9671" w14:textId="77777777" w:rsidR="009B38FF" w:rsidRDefault="009B38FF" w:rsidP="005A73F6"/>
    <w:p w14:paraId="3D52660F" w14:textId="3AD868BB" w:rsidR="00596E1C" w:rsidRPr="00F7767C" w:rsidRDefault="00596E1C" w:rsidP="005A73F6">
      <w:pPr>
        <w:rPr>
          <w:sz w:val="24"/>
        </w:rPr>
      </w:pPr>
      <w:r w:rsidRPr="00F7767C">
        <w:lastRenderedPageBreak/>
        <w:t>Asimismo, el Proyecto Técnico, deberá contener, al menos:</w:t>
      </w:r>
    </w:p>
    <w:p w14:paraId="1D221C93" w14:textId="3422EC85" w:rsidR="00596E1C" w:rsidRPr="00F7767C" w:rsidRDefault="00596E1C" w:rsidP="003C3898">
      <w:pPr>
        <w:suppressAutoHyphens w:val="0"/>
        <w:ind w:left="720"/>
        <w:contextualSpacing/>
      </w:pPr>
    </w:p>
    <w:p w14:paraId="40AF060C" w14:textId="77777777" w:rsidR="00596E1C" w:rsidRPr="00F7767C" w:rsidRDefault="00596E1C" w:rsidP="00E95A1D">
      <w:pPr>
        <w:numPr>
          <w:ilvl w:val="0"/>
          <w:numId w:val="48"/>
        </w:numPr>
        <w:suppressAutoHyphens w:val="0"/>
        <w:contextualSpacing/>
      </w:pPr>
      <w:r w:rsidRPr="00F7767C">
        <w:t>Descripción técnica de la operación, el monitoreo y el mantenimiento de las Zonas WiFi comprometidas.</w:t>
      </w:r>
    </w:p>
    <w:p w14:paraId="1587E19D" w14:textId="34E6FBED" w:rsidR="00596E1C" w:rsidRPr="00F7767C" w:rsidRDefault="00596E1C" w:rsidP="00E95A1D">
      <w:pPr>
        <w:numPr>
          <w:ilvl w:val="0"/>
          <w:numId w:val="48"/>
        </w:numPr>
        <w:suppressAutoHyphens w:val="0"/>
        <w:contextualSpacing/>
      </w:pPr>
      <w:r w:rsidRPr="00F7767C">
        <w:t xml:space="preserve">Propuesta de Plan de Operaciones, según se establece en el numeral </w:t>
      </w:r>
      <w:r w:rsidR="00E25C30" w:rsidRPr="00F7767C">
        <w:t>1</w:t>
      </w:r>
      <w:r w:rsidRPr="00F7767C">
        <w:t>.1.</w:t>
      </w:r>
      <w:r w:rsidR="0016316F" w:rsidRPr="00F7767C">
        <w:t>13</w:t>
      </w:r>
      <w:r w:rsidRPr="00F7767C">
        <w:t xml:space="preserve">  del Anexo N° 1.</w:t>
      </w:r>
    </w:p>
    <w:p w14:paraId="0C4347D4" w14:textId="77777777" w:rsidR="00596E1C" w:rsidRPr="00F7767C" w:rsidRDefault="00596E1C">
      <w:bookmarkStart w:id="72" w:name="_3ygebqi"/>
      <w:bookmarkEnd w:id="72"/>
    </w:p>
    <w:p w14:paraId="78014CE3" w14:textId="1690BFC6" w:rsidR="00596E1C" w:rsidRPr="00F7767C" w:rsidRDefault="005A589A" w:rsidP="006D7E14">
      <w:pPr>
        <w:keepNext/>
        <w:numPr>
          <w:ilvl w:val="0"/>
          <w:numId w:val="12"/>
        </w:numPr>
        <w:tabs>
          <w:tab w:val="clear" w:pos="0"/>
          <w:tab w:val="left" w:pos="2268"/>
        </w:tabs>
        <w:spacing w:before="240" w:after="60" w:line="276" w:lineRule="auto"/>
        <w:ind w:left="2268" w:hanging="2268"/>
        <w:outlineLvl w:val="1"/>
      </w:pPr>
      <w:bookmarkStart w:id="73" w:name="_sqyw64"/>
      <w:bookmarkEnd w:id="73"/>
      <w:r w:rsidRPr="00F7767C">
        <w:rPr>
          <w:b/>
          <w:i/>
          <w:sz w:val="24"/>
          <w:szCs w:val="24"/>
        </w:rPr>
        <w:t xml:space="preserve">Áreas de Postulación </w:t>
      </w:r>
      <w:r w:rsidR="009034DC" w:rsidRPr="00F7767C">
        <w:rPr>
          <w:b/>
          <w:i/>
          <w:sz w:val="24"/>
          <w:szCs w:val="24"/>
        </w:rPr>
        <w:t xml:space="preserve">y la instalación de </w:t>
      </w:r>
      <w:r w:rsidR="00596E1C" w:rsidRPr="00F7767C">
        <w:rPr>
          <w:b/>
          <w:i/>
          <w:sz w:val="24"/>
          <w:szCs w:val="24"/>
        </w:rPr>
        <w:t>Zonas WiFi</w:t>
      </w:r>
    </w:p>
    <w:p w14:paraId="630639A6" w14:textId="486453C7" w:rsidR="009034DC" w:rsidRPr="00F7767C" w:rsidRDefault="00596E1C">
      <w:r w:rsidRPr="00F7767C">
        <w:t xml:space="preserve">La Beneficiaria deberá ejecutar las obras y actividades, entre las cuales se cuentan la adquisición, el despliegue y el montaje de todos los elementos que conforman las respectivas </w:t>
      </w:r>
      <w:r w:rsidRPr="00F7767C">
        <w:rPr>
          <w:rFonts w:eastAsia="Times New Roman"/>
          <w:szCs w:val="24"/>
          <w:lang w:eastAsia="ar-SA"/>
        </w:rPr>
        <w:t>Zonas WiFi</w:t>
      </w:r>
      <w:r w:rsidR="005A589A" w:rsidRPr="00F7767C">
        <w:rPr>
          <w:rFonts w:eastAsia="Times New Roman"/>
          <w:szCs w:val="24"/>
          <w:lang w:eastAsia="ar-SA"/>
        </w:rPr>
        <w:t xml:space="preserve"> de las Áreas de Postulación objeto de la Propuesta adjudicada y autorizadas </w:t>
      </w:r>
      <w:r w:rsidRPr="00F7767C">
        <w:t xml:space="preserve">en </w:t>
      </w:r>
      <w:r w:rsidR="005A589A" w:rsidRPr="00F7767C">
        <w:t>el (</w:t>
      </w:r>
      <w:r w:rsidRPr="00F7767C">
        <w:t>los</w:t>
      </w:r>
      <w:r w:rsidR="005A589A" w:rsidRPr="00F7767C">
        <w:t>)</w:t>
      </w:r>
      <w:r w:rsidRPr="00F7767C">
        <w:t xml:space="preserve"> decreto</w:t>
      </w:r>
      <w:r w:rsidR="005A589A" w:rsidRPr="00F7767C">
        <w:t>(</w:t>
      </w:r>
      <w:r w:rsidRPr="00F7767C">
        <w:t>s</w:t>
      </w:r>
      <w:r w:rsidR="005A589A" w:rsidRPr="00F7767C">
        <w:t>)</w:t>
      </w:r>
      <w:r w:rsidRPr="00F7767C">
        <w:t xml:space="preserve"> de concesión y sus modificaciones</w:t>
      </w:r>
      <w:r w:rsidR="009034DC" w:rsidRPr="00F7767C">
        <w:t>.</w:t>
      </w:r>
    </w:p>
    <w:p w14:paraId="00DE90A4" w14:textId="77777777" w:rsidR="009034DC" w:rsidRPr="00F7767C" w:rsidRDefault="009034DC"/>
    <w:p w14:paraId="3B196580" w14:textId="25F7B0CA" w:rsidR="009034DC" w:rsidRPr="00F7767C" w:rsidRDefault="00596E1C">
      <w:r w:rsidRPr="00F7767C">
        <w:t>La Beneficiaria deberá asegurar la configuración, instalación</w:t>
      </w:r>
      <w:r w:rsidR="00A453CA">
        <w:t xml:space="preserve"> y</w:t>
      </w:r>
      <w:r w:rsidRPr="00F7767C">
        <w:t xml:space="preserve"> ejecución de las obras civiles asociadas, entre otras, del equipamiento e infraestructura para la correcta instalación de las Zonas WiFi comprometidas, para </w:t>
      </w:r>
      <w:r w:rsidR="00A453CA">
        <w:t xml:space="preserve">efectos de </w:t>
      </w:r>
      <w:r w:rsidRPr="00F7767C">
        <w:t>estar disponible</w:t>
      </w:r>
      <w:r w:rsidR="00A453CA">
        <w:t>s</w:t>
      </w:r>
      <w:r w:rsidRPr="00F7767C">
        <w:t xml:space="preserve"> a los Usuarios que </w:t>
      </w:r>
      <w:r w:rsidR="005A589A" w:rsidRPr="00F7767C">
        <w:t xml:space="preserve">accedan a Internet </w:t>
      </w:r>
      <w:r w:rsidR="00F71C51">
        <w:t>en</w:t>
      </w:r>
      <w:r w:rsidR="005A589A" w:rsidRPr="00F7767C">
        <w:t xml:space="preserve"> las </w:t>
      </w:r>
      <w:r w:rsidRPr="00F7767C">
        <w:t>respectivas Zonas WiFi, al momento de inicio de</w:t>
      </w:r>
      <w:r w:rsidR="005A589A" w:rsidRPr="00F7767C">
        <w:t xml:space="preserve">l </w:t>
      </w:r>
      <w:r w:rsidRPr="00F7767C">
        <w:t xml:space="preserve"> </w:t>
      </w:r>
      <w:r w:rsidR="005A589A" w:rsidRPr="00F7767C">
        <w:t>S</w:t>
      </w:r>
      <w:r w:rsidRPr="00F7767C">
        <w:t>ervicio</w:t>
      </w:r>
      <w:r w:rsidR="005A589A" w:rsidRPr="00F7767C">
        <w:t xml:space="preserve"> Público de </w:t>
      </w:r>
      <w:r w:rsidR="001D3789" w:rsidRPr="00F7767C">
        <w:t>Transmisión</w:t>
      </w:r>
      <w:r w:rsidR="005A589A" w:rsidRPr="00F7767C">
        <w:t xml:space="preserve"> de Datos para cada Etapa </w:t>
      </w:r>
      <w:r w:rsidR="00A453CA">
        <w:t xml:space="preserve">del Área de Postulación respectiva </w:t>
      </w:r>
      <w:r w:rsidR="005A589A" w:rsidRPr="00F7767C">
        <w:t>según lo previsto en el Artículo 37° de estas Bases Específicas</w:t>
      </w:r>
      <w:r w:rsidRPr="00F7767C">
        <w:t xml:space="preserve">. </w:t>
      </w:r>
    </w:p>
    <w:p w14:paraId="512C26E2" w14:textId="77777777" w:rsidR="0005683E" w:rsidRPr="00F7767C" w:rsidRDefault="0005683E"/>
    <w:p w14:paraId="25DC978D" w14:textId="3D6F8604" w:rsidR="0005683E" w:rsidRPr="00F7767C" w:rsidRDefault="0005683E">
      <w:r w:rsidRPr="00F7767C">
        <w:t xml:space="preserve">Sin perjuicio de lo anterior, si durante la fase de instalación surgieran hechos imprevistos y no imputables a la Beneficiaria, de aquellos contemplados en el Artículo 35° de las Bases Generales y que requirieran introducir variaciones al Proyecto Técnico aprobado, la Beneficiaria deberá ponerlos en conocimiento de SUBTEL dentro del plazo de cinco (5) días hábiles de ocurrido el hecho, solicitando la adecuación de </w:t>
      </w:r>
      <w:r w:rsidR="00C04531">
        <w:t>é</w:t>
      </w:r>
      <w:r w:rsidRPr="00F7767C">
        <w:t>stos, acompañando antecedentes fundados que así lo ameriten a fin de que la Subsecretaría se pronuncie sobre este hecho, pudiendo prorrogar los plazos máximos comprometidos y autorizados.</w:t>
      </w:r>
    </w:p>
    <w:p w14:paraId="5857A901" w14:textId="77777777" w:rsidR="009034DC" w:rsidRPr="00F7767C" w:rsidRDefault="009034DC">
      <w:pPr>
        <w:widowControl w:val="0"/>
        <w:rPr>
          <w:sz w:val="24"/>
          <w:szCs w:val="24"/>
        </w:rPr>
      </w:pPr>
    </w:p>
    <w:p w14:paraId="77FEDB37" w14:textId="3DAF5A3F" w:rsidR="009034DC" w:rsidRPr="00F7767C" w:rsidRDefault="00596E1C" w:rsidP="006D7E14">
      <w:pPr>
        <w:keepNext/>
        <w:numPr>
          <w:ilvl w:val="0"/>
          <w:numId w:val="12"/>
        </w:numPr>
        <w:tabs>
          <w:tab w:val="clear" w:pos="0"/>
          <w:tab w:val="left" w:pos="2268"/>
        </w:tabs>
        <w:spacing w:before="240" w:after="60" w:line="276" w:lineRule="auto"/>
        <w:ind w:left="2268" w:hanging="2268"/>
        <w:outlineLvl w:val="1"/>
      </w:pPr>
      <w:bookmarkStart w:id="74" w:name="_3cqmetx"/>
      <w:bookmarkStart w:id="75" w:name="_1rvwp1q"/>
      <w:bookmarkEnd w:id="74"/>
      <w:bookmarkEnd w:id="75"/>
      <w:r w:rsidRPr="00F7767C">
        <w:rPr>
          <w:b/>
          <w:i/>
          <w:sz w:val="24"/>
          <w:szCs w:val="24"/>
        </w:rPr>
        <w:t>De la recepción de obras</w:t>
      </w:r>
    </w:p>
    <w:p w14:paraId="0E3CDA81" w14:textId="108097BC" w:rsidR="00596E1C" w:rsidRPr="00F7767C" w:rsidRDefault="0026100B" w:rsidP="00596E1C">
      <w:r w:rsidRPr="00F7767C">
        <w:t xml:space="preserve">Para la instalación de la solución técnica necesaria para prestar el Servicio de Transmisión de Datos a través de la tecnología WiFi en las Zonas WiFi comprometidas y adjudicadas, </w:t>
      </w:r>
      <w:r w:rsidR="00596E1C" w:rsidRPr="00F7767C">
        <w:t xml:space="preserve">SUBTEL </w:t>
      </w:r>
      <w:r w:rsidR="004223FF" w:rsidRPr="00F7767C">
        <w:t>supervisará y apoyará las actividades para la correcta ejecución e implementación del Proyecto</w:t>
      </w:r>
      <w:r w:rsidRPr="00F7767C">
        <w:t xml:space="preserve"> Comprometido</w:t>
      </w:r>
      <w:r w:rsidR="00596E1C" w:rsidRPr="00F7767C">
        <w:t xml:space="preserve">, </w:t>
      </w:r>
      <w:r w:rsidR="00E25C30" w:rsidRPr="00F7767C">
        <w:t>en consonancia con el</w:t>
      </w:r>
      <w:r w:rsidRPr="00F7767C">
        <w:t xml:space="preserve"> Artículo 38° en relación con el</w:t>
      </w:r>
      <w:r w:rsidR="00E25C30" w:rsidRPr="00F7767C">
        <w:t xml:space="preserve"> Anexo N° 7</w:t>
      </w:r>
      <w:r w:rsidR="00596E1C" w:rsidRPr="00F7767C">
        <w:t xml:space="preserve">, </w:t>
      </w:r>
      <w:r w:rsidRPr="00F7767C">
        <w:t>ambos de estas Bases Específicas, a fin de</w:t>
      </w:r>
      <w:r w:rsidR="00596E1C" w:rsidRPr="00F7767C">
        <w:t xml:space="preserve"> apoy</w:t>
      </w:r>
      <w:r w:rsidRPr="00F7767C">
        <w:t>ar</w:t>
      </w:r>
      <w:r w:rsidR="00CF1C61">
        <w:t xml:space="preserve"> y</w:t>
      </w:r>
      <w:r w:rsidR="00596E1C" w:rsidRPr="00F7767C">
        <w:t xml:space="preserve"> supervi</w:t>
      </w:r>
      <w:r w:rsidRPr="00F7767C">
        <w:t>gilar</w:t>
      </w:r>
      <w:r w:rsidR="00596E1C" w:rsidRPr="00F7767C">
        <w:t xml:space="preserve"> actividades específicas, así como </w:t>
      </w:r>
      <w:r w:rsidR="004223FF" w:rsidRPr="00F7767C">
        <w:t xml:space="preserve">para </w:t>
      </w:r>
      <w:r w:rsidR="00596E1C" w:rsidRPr="00F7767C">
        <w:t>dar seguimiento permanente y regular a la implementación y ejecución del Proyecto</w:t>
      </w:r>
      <w:r w:rsidRPr="00F7767C">
        <w:t xml:space="preserve"> Comprometido</w:t>
      </w:r>
      <w:r w:rsidR="00596E1C" w:rsidRPr="00F7767C">
        <w:t xml:space="preserve">, con el fin de </w:t>
      </w:r>
      <w:r w:rsidRPr="00F7767C">
        <w:t xml:space="preserve">asegurar </w:t>
      </w:r>
      <w:r w:rsidR="00596E1C" w:rsidRPr="00F7767C">
        <w:t>su correcta implementación.</w:t>
      </w:r>
    </w:p>
    <w:p w14:paraId="4F973EE9" w14:textId="77777777" w:rsidR="00596E1C" w:rsidRPr="00F7767C" w:rsidRDefault="00596E1C" w:rsidP="00596E1C"/>
    <w:p w14:paraId="15408959" w14:textId="3F4D2B8A" w:rsidR="0026100B" w:rsidRPr="00F7767C" w:rsidRDefault="00596E1C" w:rsidP="00596E1C">
      <w:pPr>
        <w:widowControl w:val="0"/>
        <w:autoSpaceDE w:val="0"/>
      </w:pPr>
      <w:r w:rsidRPr="00F7767C">
        <w:t xml:space="preserve">SUBTEL en conjunto con </w:t>
      </w:r>
      <w:r w:rsidR="0026100B" w:rsidRPr="00F7767C">
        <w:t>la Beneficiaria</w:t>
      </w:r>
      <w:r w:rsidRPr="00F7767C">
        <w:t>, y a petición fundada y expresa de ést</w:t>
      </w:r>
      <w:r w:rsidR="0026100B" w:rsidRPr="00F7767C">
        <w:t>a</w:t>
      </w:r>
      <w:r w:rsidRPr="00F7767C">
        <w:t xml:space="preserve">, podrá -durante </w:t>
      </w:r>
      <w:r w:rsidR="00CF1C61">
        <w:t xml:space="preserve">la ejecución </w:t>
      </w:r>
      <w:r w:rsidRPr="00F7767C">
        <w:t xml:space="preserve">de las obras-, </w:t>
      </w:r>
      <w:r w:rsidR="0026100B" w:rsidRPr="00F7767C">
        <w:t xml:space="preserve">autorizar cambios en el emplazamiento de las Zonas WiFi con el fin de asegurar el cumplimiento de los objetivos del Proyecto Comprometido, mejorar su ejecución, y/o mejorar la </w:t>
      </w:r>
      <w:r w:rsidR="0026100B" w:rsidRPr="00F7767C">
        <w:lastRenderedPageBreak/>
        <w:t xml:space="preserve">prestación del Servicio Público de </w:t>
      </w:r>
      <w:r w:rsidR="001D3789" w:rsidRPr="00F7767C">
        <w:t>Transmisión</w:t>
      </w:r>
      <w:r w:rsidR="0026100B" w:rsidRPr="00F7767C">
        <w:t xml:space="preserve"> de Datos.</w:t>
      </w:r>
    </w:p>
    <w:p w14:paraId="6FE30F6E" w14:textId="77777777" w:rsidR="0026100B" w:rsidRPr="00F7767C" w:rsidRDefault="0026100B" w:rsidP="00596E1C">
      <w:pPr>
        <w:widowControl w:val="0"/>
        <w:autoSpaceDE w:val="0"/>
      </w:pPr>
    </w:p>
    <w:p w14:paraId="78554563" w14:textId="4F1780DC" w:rsidR="00596E1C" w:rsidRPr="00F7767C" w:rsidRDefault="0026100B" w:rsidP="00596E1C">
      <w:pPr>
        <w:widowControl w:val="0"/>
        <w:autoSpaceDE w:val="0"/>
      </w:pPr>
      <w:r w:rsidRPr="00F7767C">
        <w:t xml:space="preserve">A modo de ejemplo, podrán autorizarse dichos cambios </w:t>
      </w:r>
      <w:r w:rsidR="00596E1C" w:rsidRPr="00F7767C">
        <w:t>en casos tales como:</w:t>
      </w:r>
    </w:p>
    <w:p w14:paraId="7A53D182" w14:textId="77777777" w:rsidR="00596E1C" w:rsidRPr="00F7767C" w:rsidRDefault="00596E1C" w:rsidP="00596E1C">
      <w:pPr>
        <w:widowControl w:val="0"/>
        <w:autoSpaceDE w:val="0"/>
      </w:pPr>
    </w:p>
    <w:p w14:paraId="7C9973AA" w14:textId="4BC4F2EA" w:rsidR="00596E1C" w:rsidRPr="00F7767C" w:rsidRDefault="00596E1C" w:rsidP="00E95A1D">
      <w:pPr>
        <w:numPr>
          <w:ilvl w:val="0"/>
          <w:numId w:val="49"/>
        </w:numPr>
        <w:suppressAutoHyphens w:val="0"/>
        <w:contextualSpacing/>
      </w:pPr>
      <w:r w:rsidRPr="00F7767C">
        <w:t xml:space="preserve">Cuando la Zona WiFi se emplace en lugares donde el </w:t>
      </w:r>
      <w:r w:rsidR="0026100B" w:rsidRPr="00F7767C">
        <w:t>s</w:t>
      </w:r>
      <w:r w:rsidRPr="00F7767C">
        <w:t>ervicio</w:t>
      </w:r>
      <w:r w:rsidR="0026100B" w:rsidRPr="00F7767C">
        <w:t xml:space="preserve"> concursado</w:t>
      </w:r>
      <w:r w:rsidRPr="00F7767C">
        <w:t xml:space="preserve"> no beneficie a la comunidad, como zonas abandonadas, vertederos, cierres</w:t>
      </w:r>
      <w:r w:rsidR="0026100B" w:rsidRPr="00F7767C">
        <w:t xml:space="preserve"> y</w:t>
      </w:r>
      <w:r w:rsidRPr="00F7767C">
        <w:t xml:space="preserve"> traslados</w:t>
      </w:r>
      <w:r w:rsidR="0026100B" w:rsidRPr="00F7767C">
        <w:t xml:space="preserve"> de instituciones</w:t>
      </w:r>
      <w:r w:rsidRPr="00F7767C">
        <w:t xml:space="preserve">, construcción de nuevas edificaciones en el lugar en el que se emplacen originalmente </w:t>
      </w:r>
      <w:r w:rsidR="0026100B" w:rsidRPr="00F7767C">
        <w:t>e</w:t>
      </w:r>
      <w:r w:rsidRPr="00F7767C">
        <w:t>stas</w:t>
      </w:r>
      <w:r w:rsidR="004B4709">
        <w:t>, entre otros</w:t>
      </w:r>
      <w:r w:rsidR="0026100B" w:rsidRPr="00F7767C">
        <w:t>.</w:t>
      </w:r>
    </w:p>
    <w:p w14:paraId="25F74250" w14:textId="2A272CC3" w:rsidR="00596E1C" w:rsidRPr="00F7767C" w:rsidRDefault="00596E1C" w:rsidP="00E95A1D">
      <w:pPr>
        <w:numPr>
          <w:ilvl w:val="0"/>
          <w:numId w:val="49"/>
        </w:numPr>
        <w:suppressAutoHyphens w:val="0"/>
        <w:contextualSpacing/>
      </w:pPr>
      <w:r w:rsidRPr="00F7767C">
        <w:t xml:space="preserve">Cuando durante el período de ejecución de las obras se verifiquen circunstancias </w:t>
      </w:r>
      <w:r w:rsidR="00AE642D" w:rsidRPr="00F7767C">
        <w:t xml:space="preserve">ajenas a la voluntad de la Beneficiaria, </w:t>
      </w:r>
      <w:r w:rsidRPr="00F7767C">
        <w:t xml:space="preserve">que impidan la prestación del </w:t>
      </w:r>
      <w:r w:rsidR="0026100B" w:rsidRPr="00F7767C">
        <w:t>s</w:t>
      </w:r>
      <w:r w:rsidRPr="00F7767C">
        <w:t>ervicio</w:t>
      </w:r>
      <w:r w:rsidR="0026100B" w:rsidRPr="00F7767C">
        <w:t xml:space="preserve"> concursado</w:t>
      </w:r>
      <w:r w:rsidRPr="00F7767C">
        <w:t xml:space="preserve"> en la Zona WiFi comprometida; o bien cuando se haya reconocido una causal de fuerza mayor en los términos descritos en el Artículo 35° de las Bases Generales</w:t>
      </w:r>
      <w:r w:rsidR="0026100B" w:rsidRPr="00F7767C">
        <w:t>.</w:t>
      </w:r>
      <w:r w:rsidRPr="00F7767C">
        <w:t xml:space="preserve"> </w:t>
      </w:r>
    </w:p>
    <w:p w14:paraId="19B7ACCA" w14:textId="6222C799" w:rsidR="00596E1C" w:rsidRPr="00F7767C" w:rsidRDefault="00596E1C" w:rsidP="00E95A1D">
      <w:pPr>
        <w:numPr>
          <w:ilvl w:val="0"/>
          <w:numId w:val="49"/>
        </w:numPr>
        <w:suppressAutoHyphens w:val="0"/>
        <w:contextualSpacing/>
      </w:pPr>
      <w:r w:rsidRPr="00F7767C">
        <w:t xml:space="preserve">Cuando el cambio de la Zona WiFi tenga por fundamento una mayor y/o mejor cobertura del </w:t>
      </w:r>
      <w:r w:rsidR="0026100B" w:rsidRPr="00F7767C">
        <w:t>s</w:t>
      </w:r>
      <w:r w:rsidRPr="00F7767C">
        <w:t>ervicio</w:t>
      </w:r>
      <w:r w:rsidR="0026100B" w:rsidRPr="00F7767C">
        <w:t xml:space="preserve"> concursado</w:t>
      </w:r>
      <w:r w:rsidRPr="00F7767C">
        <w:t xml:space="preserve">, en atención al número potencial de </w:t>
      </w:r>
      <w:r w:rsidR="0026100B" w:rsidRPr="00F7767C">
        <w:t>U</w:t>
      </w:r>
      <w:r w:rsidRPr="00F7767C">
        <w:t>suarios</w:t>
      </w:r>
      <w:r w:rsidR="0026100B" w:rsidRPr="00F7767C">
        <w:t>.</w:t>
      </w:r>
    </w:p>
    <w:p w14:paraId="366C7DED" w14:textId="6B502886" w:rsidR="00596E1C" w:rsidRPr="00F7767C" w:rsidRDefault="00596E1C" w:rsidP="00E95A1D">
      <w:pPr>
        <w:numPr>
          <w:ilvl w:val="0"/>
          <w:numId w:val="49"/>
        </w:numPr>
        <w:suppressAutoHyphens w:val="0"/>
        <w:contextualSpacing/>
      </w:pPr>
      <w:r w:rsidRPr="00F7767C">
        <w:t xml:space="preserve">Cuando el cambio de la Zona WiFi tenga por fundamento razones de mejor prestación del </w:t>
      </w:r>
      <w:r w:rsidR="0026100B" w:rsidRPr="00F7767C">
        <w:t>s</w:t>
      </w:r>
      <w:r w:rsidRPr="00F7767C">
        <w:t>ervicio</w:t>
      </w:r>
      <w:r w:rsidR="0026100B" w:rsidRPr="00F7767C">
        <w:t xml:space="preserve"> concursado</w:t>
      </w:r>
      <w:r w:rsidRPr="00F7767C">
        <w:t>.</w:t>
      </w:r>
    </w:p>
    <w:p w14:paraId="7B27BDF1" w14:textId="77777777" w:rsidR="00596E1C" w:rsidRPr="00F7767C" w:rsidRDefault="00596E1C" w:rsidP="00596E1C">
      <w:pPr>
        <w:widowControl w:val="0"/>
        <w:autoSpaceDE w:val="0"/>
      </w:pPr>
    </w:p>
    <w:p w14:paraId="51FD4C6E" w14:textId="7D2F84C0" w:rsidR="00596E1C" w:rsidRPr="00F7767C" w:rsidRDefault="00596E1C" w:rsidP="00E25C30">
      <w:r w:rsidRPr="00F7767C">
        <w:t xml:space="preserve">Cuando tenga lugar </w:t>
      </w:r>
      <w:proofErr w:type="gramStart"/>
      <w:r w:rsidRPr="00F7767C">
        <w:t>alguna</w:t>
      </w:r>
      <w:proofErr w:type="gramEnd"/>
      <w:r w:rsidRPr="00F7767C">
        <w:t xml:space="preserve"> de estas situacion</w:t>
      </w:r>
      <w:r w:rsidR="00E25C30" w:rsidRPr="00F7767C">
        <w:t xml:space="preserve">es, SUBTEL podrá disponer de un </w:t>
      </w:r>
      <w:r w:rsidRPr="00F7767C">
        <w:t>plazo especial para la recepción de obras a solicitud fundada de</w:t>
      </w:r>
      <w:r w:rsidR="0026100B" w:rsidRPr="00F7767C">
        <w:t xml:space="preserve"> </w:t>
      </w:r>
      <w:r w:rsidRPr="00F7767C">
        <w:t>l</w:t>
      </w:r>
      <w:r w:rsidR="0026100B" w:rsidRPr="00F7767C">
        <w:t>a</w:t>
      </w:r>
      <w:r w:rsidRPr="00F7767C">
        <w:t xml:space="preserve"> </w:t>
      </w:r>
      <w:r w:rsidR="0026100B" w:rsidRPr="00F7767C">
        <w:t>Beneficiaria</w:t>
      </w:r>
      <w:r w:rsidRPr="00F7767C">
        <w:t>.</w:t>
      </w:r>
    </w:p>
    <w:p w14:paraId="08E7E7D5" w14:textId="77777777" w:rsidR="003C3898" w:rsidRPr="00F7767C" w:rsidRDefault="003C3898" w:rsidP="00E25C30"/>
    <w:p w14:paraId="257C537C" w14:textId="77777777" w:rsidR="003C3898" w:rsidRPr="00F7767C" w:rsidRDefault="003C3898" w:rsidP="003C3898">
      <w:r w:rsidRPr="00F7767C">
        <w:t>Con todo, estas modificaciones no se producirán fuera de la comuna de la Zona WiFi objeto de la modificación, según el emplazamiento descrito en el archivo mencionado en el Anexo N° 4.</w:t>
      </w:r>
    </w:p>
    <w:p w14:paraId="7D6A05F4" w14:textId="77777777" w:rsidR="00596E1C" w:rsidRPr="00F7767C" w:rsidRDefault="00596E1C" w:rsidP="00596E1C"/>
    <w:p w14:paraId="63512168" w14:textId="55A8B0B9" w:rsidR="009034DC" w:rsidRPr="00F7767C" w:rsidRDefault="00596E1C" w:rsidP="00596E1C">
      <w:r w:rsidRPr="00F7767C" w:rsidDel="00A3206D">
        <w:t xml:space="preserve">La Beneficiaria, una vez concluida la instalación y considerando los plazos máximos establecidos en el </w:t>
      </w:r>
      <w:r w:rsidRPr="00F7767C">
        <w:t>Artículo 3</w:t>
      </w:r>
      <w:r w:rsidR="00E25C30" w:rsidRPr="00F7767C">
        <w:t>7</w:t>
      </w:r>
      <w:r w:rsidRPr="00F7767C">
        <w:t xml:space="preserve">° </w:t>
      </w:r>
      <w:r w:rsidRPr="00F7767C" w:rsidDel="00A3206D">
        <w:t>de estas Bases Específicas</w:t>
      </w:r>
      <w:r w:rsidR="0026100B" w:rsidRPr="00F7767C">
        <w:t xml:space="preserve"> para cada Etap</w:t>
      </w:r>
      <w:r w:rsidR="003C3898" w:rsidRPr="00F7767C">
        <w:t>a</w:t>
      </w:r>
      <w:r w:rsidRPr="00F7767C" w:rsidDel="00A3206D">
        <w:t>, deberá ingresar en Oficina de Partes de SUBTEL</w:t>
      </w:r>
      <w:r w:rsidRPr="00F7767C">
        <w:t>,</w:t>
      </w:r>
      <w:r w:rsidRPr="00F7767C" w:rsidDel="00A3206D">
        <w:t xml:space="preserve"> la respectiva solicitud de recepción de obras</w:t>
      </w:r>
      <w:r w:rsidR="0026100B" w:rsidRPr="00F7767C">
        <w:t xml:space="preserve"> e instalaciones</w:t>
      </w:r>
      <w:r w:rsidRPr="00F7767C" w:rsidDel="00A3206D">
        <w:t xml:space="preserve">, </w:t>
      </w:r>
      <w:r w:rsidRPr="00F7767C">
        <w:t>acompañando los instrumentos y los permisos, concesiones y/o autorizaciones pertinentes</w:t>
      </w:r>
      <w:r w:rsidR="009034DC" w:rsidRPr="00F7767C">
        <w:t>.</w:t>
      </w:r>
    </w:p>
    <w:p w14:paraId="72D5037D" w14:textId="77777777" w:rsidR="0026100B" w:rsidRPr="00F7767C" w:rsidRDefault="0026100B" w:rsidP="0026100B"/>
    <w:p w14:paraId="087C6319" w14:textId="04C449CB" w:rsidR="0026100B" w:rsidRPr="00F7767C" w:rsidRDefault="0026100B" w:rsidP="0026100B">
      <w:r w:rsidRPr="00F7767C">
        <w:t>Con todo, con posterioridad a la recepción de obras y du</w:t>
      </w:r>
      <w:r w:rsidR="00B262F3">
        <w:t>rante el Perí</w:t>
      </w:r>
      <w:r w:rsidRPr="00F7767C">
        <w:t xml:space="preserve">odo de Obligatoriedad de las Exigencias de las Bases, la Beneficiaria en conjunto con SUBTEL podrá acordar el cambio de Zonas WiFi o </w:t>
      </w:r>
      <w:r w:rsidR="00A453CA">
        <w:t xml:space="preserve">el </w:t>
      </w:r>
      <w:r w:rsidRPr="00F7767C">
        <w:t>AP al interior de estas, cuando el servicio concursado no esté beneficiando directamente a la comunidad que debía atender, o bien se acredite que la modificación se sustenta en una mayor y/o mejor cobertura del mismo</w:t>
      </w:r>
      <w:r w:rsidR="004918A1">
        <w:t>,</w:t>
      </w:r>
      <w:r w:rsidRPr="00F7767C">
        <w:t xml:space="preserve"> debiendo la Beneficiaria acompañar los antecedentes que justifiquen dicho cambio.</w:t>
      </w:r>
    </w:p>
    <w:p w14:paraId="26F26537" w14:textId="77777777" w:rsidR="0026100B" w:rsidRPr="00F7767C" w:rsidRDefault="0026100B" w:rsidP="0026100B"/>
    <w:p w14:paraId="6418F16E" w14:textId="23A0CE66" w:rsidR="0026100B" w:rsidRPr="00F7767C" w:rsidRDefault="0026100B" w:rsidP="0026100B">
      <w:r w:rsidRPr="00F7767C">
        <w:t xml:space="preserve">Las modificaciones a la solución técnica autorizada para el Servicio Público de Transmisión de Datos deberán contar con autorización previa y expresa de SUBTEL, quién tendrá la facultad de rechazarlas en caso que considere que éstas menoscaben o degraden el </w:t>
      </w:r>
      <w:r w:rsidR="004661C2" w:rsidRPr="00F7767C">
        <w:t>Proyecto C</w:t>
      </w:r>
      <w:r w:rsidRPr="00F7767C">
        <w:t>omprometido para efectos del presente Concurso. Con todo, estas modificaciones no se producirán fuera de la comuna de la Zona WiFi objeto de la modificación, según el emplazamiento descrito en el archivo mencionado en el Anexo N° 4.</w:t>
      </w:r>
    </w:p>
    <w:p w14:paraId="51606322" w14:textId="77777777" w:rsidR="009034DC" w:rsidRPr="00F7767C" w:rsidRDefault="009034DC">
      <w:pPr>
        <w:widowControl w:val="0"/>
      </w:pPr>
      <w:bookmarkStart w:id="76" w:name="_4bvk7pj"/>
      <w:bookmarkEnd w:id="76"/>
    </w:p>
    <w:p w14:paraId="5BBD9400" w14:textId="36E7246B" w:rsidR="00596E1C" w:rsidRPr="00F7767C" w:rsidRDefault="00596E1C" w:rsidP="006D7E14">
      <w:pPr>
        <w:keepNext/>
        <w:numPr>
          <w:ilvl w:val="0"/>
          <w:numId w:val="12"/>
        </w:numPr>
        <w:tabs>
          <w:tab w:val="clear" w:pos="0"/>
          <w:tab w:val="left" w:pos="2268"/>
        </w:tabs>
        <w:spacing w:before="240" w:after="60" w:line="276" w:lineRule="auto"/>
        <w:ind w:left="2268" w:hanging="2268"/>
        <w:outlineLvl w:val="1"/>
        <w:rPr>
          <w:b/>
          <w:i/>
          <w:sz w:val="24"/>
          <w:szCs w:val="24"/>
        </w:rPr>
      </w:pPr>
      <w:bookmarkStart w:id="77" w:name="_2r0uhxc"/>
      <w:bookmarkEnd w:id="77"/>
      <w:r w:rsidRPr="00F7767C">
        <w:rPr>
          <w:b/>
          <w:i/>
          <w:sz w:val="24"/>
          <w:szCs w:val="24"/>
        </w:rPr>
        <w:lastRenderedPageBreak/>
        <w:t>De la operación de las Zonas Wi</w:t>
      </w:r>
      <w:r w:rsidR="004661C2" w:rsidRPr="00F7767C">
        <w:rPr>
          <w:b/>
          <w:i/>
          <w:sz w:val="24"/>
          <w:szCs w:val="24"/>
        </w:rPr>
        <w:t>F</w:t>
      </w:r>
      <w:r w:rsidRPr="00F7767C">
        <w:rPr>
          <w:b/>
          <w:i/>
          <w:sz w:val="24"/>
          <w:szCs w:val="24"/>
        </w:rPr>
        <w:t>i</w:t>
      </w:r>
    </w:p>
    <w:p w14:paraId="217B23DF" w14:textId="3F78D406" w:rsidR="00577824" w:rsidRPr="00F7767C" w:rsidRDefault="00596E1C" w:rsidP="00577824">
      <w:r w:rsidRPr="00F7767C">
        <w:t xml:space="preserve">La Beneficiaria deberá operar </w:t>
      </w:r>
      <w:r w:rsidR="004661C2" w:rsidRPr="00F7767C">
        <w:t>todas las</w:t>
      </w:r>
      <w:r w:rsidRPr="00F7767C">
        <w:t xml:space="preserve"> </w:t>
      </w:r>
      <w:r w:rsidR="008D0EDD" w:rsidRPr="00F7767C">
        <w:t>Zona Wi</w:t>
      </w:r>
      <w:r w:rsidR="004661C2" w:rsidRPr="00F7767C">
        <w:t>F</w:t>
      </w:r>
      <w:r w:rsidR="008D0EDD" w:rsidRPr="00F7767C">
        <w:t>i</w:t>
      </w:r>
      <w:r w:rsidR="004661C2" w:rsidRPr="00F7767C">
        <w:t xml:space="preserve"> </w:t>
      </w:r>
      <w:r w:rsidR="001D3789" w:rsidRPr="00F7767C">
        <w:t>pertenecientes</w:t>
      </w:r>
      <w:r w:rsidR="004661C2" w:rsidRPr="00F7767C">
        <w:t xml:space="preserve"> al Área de Postulación adjudicada y autorizada,</w:t>
      </w:r>
      <w:r w:rsidRPr="00F7767C">
        <w:t xml:space="preserve"> asegurando todas las condiciones necesarias para cumplir con las exigencias establecidas en las presentes Bases del Concurso. Asimismo, deberá proveer el personal, las herramientas y el instrumental necesario para asegurar la operación de la</w:t>
      </w:r>
      <w:r w:rsidR="008D0EDD" w:rsidRPr="00F7767C">
        <w:t>s</w:t>
      </w:r>
      <w:r w:rsidRPr="00F7767C">
        <w:t xml:space="preserve"> respectiva</w:t>
      </w:r>
      <w:r w:rsidR="008D0EDD" w:rsidRPr="00F7767C">
        <w:t>s</w:t>
      </w:r>
      <w:r w:rsidRPr="00F7767C">
        <w:t xml:space="preserve"> </w:t>
      </w:r>
      <w:r w:rsidR="00B262F3">
        <w:t>Zonas WiFi durante todo el Perí</w:t>
      </w:r>
      <w:r w:rsidRPr="00F7767C">
        <w:t>odo de Obligatoried</w:t>
      </w:r>
      <w:r w:rsidR="00577824" w:rsidRPr="00F7767C">
        <w:t xml:space="preserve">ad de las </w:t>
      </w:r>
      <w:r w:rsidR="00601140" w:rsidRPr="00F7767C">
        <w:t>Exigencias de las Bases</w:t>
      </w:r>
      <w:r w:rsidR="00577824" w:rsidRPr="00F7767C">
        <w:t xml:space="preserve">. </w:t>
      </w:r>
    </w:p>
    <w:p w14:paraId="235E2823" w14:textId="77777777" w:rsidR="00577824" w:rsidRPr="00F7767C" w:rsidRDefault="00577824" w:rsidP="00577824"/>
    <w:p w14:paraId="6564BC83" w14:textId="544DEDC2" w:rsidR="00596E1C" w:rsidRPr="00F7767C" w:rsidRDefault="00596E1C" w:rsidP="00577824">
      <w:r w:rsidRPr="00F7767C">
        <w:t>Para ello, la Proponente deberá establecer, en el respectivo Plan de Operaciones comprometido en su Proyecto Técnico, de acuerdo con lo requerido en el numeral 1.</w:t>
      </w:r>
      <w:r w:rsidR="003902F5" w:rsidRPr="00F7767C">
        <w:t>1.</w:t>
      </w:r>
      <w:r w:rsidR="00490245" w:rsidRPr="00F7767C">
        <w:t>13</w:t>
      </w:r>
      <w:r w:rsidRPr="00F7767C">
        <w:t xml:space="preserve"> del Anexo N° 1, los programas de mantenimiento preventivo y correctivo correspondientes, que deberán ser ejecutados por la Beneficiaria para el Servicio </w:t>
      </w:r>
      <w:r w:rsidR="008D0EDD" w:rsidRPr="00F7767C">
        <w:t>Público de Transmisión de Datos</w:t>
      </w:r>
      <w:r w:rsidRPr="00F7767C">
        <w:t xml:space="preserve">. </w:t>
      </w:r>
    </w:p>
    <w:p w14:paraId="1D2EEA6B" w14:textId="77777777" w:rsidR="008D0EDD" w:rsidRPr="00F7767C" w:rsidRDefault="008D0EDD" w:rsidP="008D0EDD">
      <w:pPr>
        <w:widowControl w:val="0"/>
        <w:autoSpaceDE w:val="0"/>
      </w:pPr>
    </w:p>
    <w:p w14:paraId="6CA947EA" w14:textId="11956A72" w:rsidR="008D0EDD" w:rsidRPr="00F7767C" w:rsidRDefault="008D0EDD" w:rsidP="008D0EDD">
      <w:pPr>
        <w:widowControl w:val="0"/>
        <w:autoSpaceDE w:val="0"/>
      </w:pPr>
      <w:r w:rsidRPr="00F7767C">
        <w:t>La Beneficiaria operará la</w:t>
      </w:r>
      <w:r w:rsidR="004661C2" w:rsidRPr="00F7767C">
        <w:t>s redes</w:t>
      </w:r>
      <w:r w:rsidRPr="00F7767C">
        <w:t xml:space="preserve"> </w:t>
      </w:r>
      <w:r w:rsidR="004661C2" w:rsidRPr="00F7767C">
        <w:t xml:space="preserve">e </w:t>
      </w:r>
      <w:r w:rsidRPr="00F7767C">
        <w:t xml:space="preserve">infraestructura asociada al Servicio </w:t>
      </w:r>
      <w:r w:rsidR="004661C2" w:rsidRPr="00F7767C">
        <w:t xml:space="preserve">Público de Transmisión de Datos </w:t>
      </w:r>
      <w:r w:rsidRPr="00F7767C">
        <w:t>de forma tal de asegurar que los Usuarios puedan acceder a internet a través de sus Equipos Terminales de Usuario en las Zonas WiFi</w:t>
      </w:r>
      <w:r w:rsidR="00FA4E11" w:rsidRPr="00F7767C">
        <w:t xml:space="preserve"> </w:t>
      </w:r>
      <w:r w:rsidR="00F71C51">
        <w:t>de</w:t>
      </w:r>
      <w:r w:rsidR="00FA4E11" w:rsidRPr="00F7767C">
        <w:t xml:space="preserve"> forma exenta de pago</w:t>
      </w:r>
      <w:r w:rsidRPr="00F7767C">
        <w:t xml:space="preserve">, en los términos establecidos en las Bases de Concurso, </w:t>
      </w:r>
      <w:r w:rsidR="00FA4E11" w:rsidRPr="00F7767C">
        <w:t xml:space="preserve">cumpliendo con las exigencias de </w:t>
      </w:r>
      <w:r w:rsidRPr="00F7767C">
        <w:t>cobertura, disponibilidad, parámetros de calidad, entre otros, los cuales no podrán ser disminuid</w:t>
      </w:r>
      <w:r w:rsidR="00B262F3">
        <w:t>os ni degradados durante el Perí</w:t>
      </w:r>
      <w:r w:rsidRPr="00F7767C">
        <w:t xml:space="preserve">odo de Obligatoriedad de las </w:t>
      </w:r>
      <w:r w:rsidR="00601140" w:rsidRPr="00F7767C">
        <w:t>Exigencias de las Bases</w:t>
      </w:r>
      <w:r w:rsidRPr="00F7767C">
        <w:t>.</w:t>
      </w:r>
    </w:p>
    <w:p w14:paraId="3538BACB" w14:textId="77777777" w:rsidR="008D0EDD" w:rsidRPr="00F7767C" w:rsidRDefault="008D0EDD" w:rsidP="008D0EDD">
      <w:pPr>
        <w:widowControl w:val="0"/>
        <w:autoSpaceDE w:val="0"/>
      </w:pPr>
    </w:p>
    <w:p w14:paraId="151275C2" w14:textId="2A877BF2" w:rsidR="00577824" w:rsidRPr="00F7767C" w:rsidRDefault="008D0EDD" w:rsidP="006D7E14">
      <w:pPr>
        <w:keepNext/>
        <w:numPr>
          <w:ilvl w:val="0"/>
          <w:numId w:val="12"/>
        </w:numPr>
        <w:tabs>
          <w:tab w:val="clear" w:pos="0"/>
          <w:tab w:val="left" w:pos="2268"/>
        </w:tabs>
        <w:spacing w:before="240" w:after="60" w:line="276" w:lineRule="auto"/>
        <w:ind w:left="2268" w:hanging="2268"/>
        <w:outlineLvl w:val="1"/>
      </w:pPr>
      <w:bookmarkStart w:id="78" w:name="_Toc438107333"/>
      <w:bookmarkStart w:id="79" w:name="_Toc438107493"/>
      <w:bookmarkStart w:id="80" w:name="_Toc476103395"/>
      <w:bookmarkStart w:id="81" w:name="_Toc499911040"/>
      <w:r w:rsidRPr="00F7767C">
        <w:rPr>
          <w:rFonts w:eastAsia="Times New Roman"/>
          <w:b/>
          <w:bCs/>
          <w:i/>
          <w:iCs/>
          <w:sz w:val="24"/>
          <w:szCs w:val="24"/>
          <w:lang w:eastAsia="ar-SA"/>
        </w:rPr>
        <w:t>De la explotación del</w:t>
      </w:r>
      <w:bookmarkEnd w:id="78"/>
      <w:bookmarkEnd w:id="79"/>
      <w:bookmarkEnd w:id="80"/>
      <w:bookmarkEnd w:id="81"/>
      <w:r w:rsidRPr="00F7767C">
        <w:rPr>
          <w:rFonts w:eastAsia="Times New Roman"/>
          <w:b/>
          <w:bCs/>
          <w:i/>
          <w:iCs/>
          <w:sz w:val="24"/>
          <w:szCs w:val="24"/>
          <w:lang w:eastAsia="ar-SA"/>
        </w:rPr>
        <w:t xml:space="preserve"> Servicio</w:t>
      </w:r>
      <w:r w:rsidR="00FA4E11" w:rsidRPr="00F7767C">
        <w:rPr>
          <w:rFonts w:eastAsia="Times New Roman"/>
          <w:b/>
          <w:bCs/>
          <w:i/>
          <w:iCs/>
          <w:sz w:val="24"/>
          <w:szCs w:val="24"/>
          <w:lang w:eastAsia="ar-SA"/>
        </w:rPr>
        <w:t xml:space="preserve"> Público de Transmisión de Datos en las Zonas WiFi</w:t>
      </w:r>
      <w:r w:rsidR="00577824" w:rsidRPr="00F7767C">
        <w:t xml:space="preserve"> </w:t>
      </w:r>
    </w:p>
    <w:p w14:paraId="66F67449" w14:textId="2BF308C1" w:rsidR="008D0EDD" w:rsidRPr="00F7767C" w:rsidRDefault="008D0EDD" w:rsidP="00577824">
      <w:pPr>
        <w:rPr>
          <w:lang w:eastAsia="ar-SA"/>
        </w:rPr>
      </w:pPr>
      <w:r w:rsidRPr="00F7767C">
        <w:rPr>
          <w:lang w:eastAsia="ar-SA"/>
        </w:rPr>
        <w:t xml:space="preserve">La Beneficiaria deberá explotar </w:t>
      </w:r>
      <w:r w:rsidR="00FA4E11" w:rsidRPr="00F7767C">
        <w:rPr>
          <w:lang w:eastAsia="ar-SA"/>
        </w:rPr>
        <w:t>el Servicio Público de Transmisión de Datos en las Zonas WiFi adjudicadas</w:t>
      </w:r>
      <w:r w:rsidRPr="00F7767C">
        <w:rPr>
          <w:lang w:eastAsia="ar-SA"/>
        </w:rPr>
        <w:t>, debiendo asegurar todas las condiciones necesarias para cumplir cabalmente con las exigencias de las Bases del Concurso.</w:t>
      </w:r>
    </w:p>
    <w:p w14:paraId="7E8698D9" w14:textId="77777777" w:rsidR="00577824" w:rsidRPr="00F7767C" w:rsidRDefault="00577824" w:rsidP="00577824"/>
    <w:p w14:paraId="66690A80" w14:textId="2A45F6A6" w:rsidR="008D0EDD" w:rsidRPr="00F7767C" w:rsidRDefault="008D0EDD" w:rsidP="008D0EDD">
      <w:pPr>
        <w:widowControl w:val="0"/>
        <w:autoSpaceDE w:val="0"/>
        <w:rPr>
          <w:rFonts w:eastAsia="Times New Roman"/>
          <w:lang w:eastAsia="ar-SA"/>
        </w:rPr>
      </w:pPr>
      <w:r w:rsidRPr="00F7767C">
        <w:rPr>
          <w:rFonts w:eastAsia="Times New Roman"/>
          <w:lang w:eastAsia="ar-SA"/>
        </w:rPr>
        <w:t xml:space="preserve">La Beneficiaria deberá </w:t>
      </w:r>
      <w:r w:rsidR="00FA4E11" w:rsidRPr="00F7767C">
        <w:rPr>
          <w:rFonts w:eastAsia="Times New Roman"/>
          <w:lang w:eastAsia="ar-SA"/>
        </w:rPr>
        <w:t xml:space="preserve">operar y </w:t>
      </w:r>
      <w:r w:rsidRPr="00F7767C">
        <w:rPr>
          <w:rFonts w:eastAsia="Times New Roman"/>
          <w:lang w:eastAsia="ar-SA"/>
        </w:rPr>
        <w:t>explotar las Zonas WiFi con estricto apego a lo establecido en las presentes Bases de Concurso, asegurando</w:t>
      </w:r>
      <w:r w:rsidR="00BA6234" w:rsidRPr="00F7767C">
        <w:rPr>
          <w:rFonts w:eastAsia="Times New Roman"/>
          <w:lang w:eastAsia="ar-SA"/>
        </w:rPr>
        <w:t>,</w:t>
      </w:r>
      <w:r w:rsidRPr="00F7767C">
        <w:rPr>
          <w:rFonts w:eastAsia="Times New Roman"/>
          <w:lang w:eastAsia="ar-SA"/>
        </w:rPr>
        <w:t xml:space="preserve"> ante todo evento, que </w:t>
      </w:r>
      <w:r w:rsidR="00FA4E11" w:rsidRPr="00F7767C">
        <w:rPr>
          <w:rFonts w:eastAsia="Times New Roman"/>
          <w:lang w:eastAsia="ar-SA"/>
        </w:rPr>
        <w:t>e</w:t>
      </w:r>
      <w:r w:rsidRPr="00F7767C">
        <w:rPr>
          <w:rFonts w:eastAsia="Times New Roman"/>
          <w:lang w:eastAsia="ar-SA"/>
        </w:rPr>
        <w:t xml:space="preserve">stas sean exentas de pago para </w:t>
      </w:r>
      <w:r w:rsidR="00B262F3">
        <w:rPr>
          <w:rFonts w:eastAsia="Times New Roman"/>
          <w:lang w:eastAsia="ar-SA"/>
        </w:rPr>
        <w:t>el Usuario durante todo el Perí</w:t>
      </w:r>
      <w:r w:rsidRPr="00F7767C">
        <w:rPr>
          <w:rFonts w:eastAsia="Times New Roman"/>
          <w:lang w:eastAsia="ar-SA"/>
        </w:rPr>
        <w:t>odo de Obligatoriedad de las Exigencias de las Bases</w:t>
      </w:r>
      <w:r w:rsidR="00BA6234" w:rsidRPr="00F7767C">
        <w:rPr>
          <w:rFonts w:eastAsia="Times New Roman"/>
          <w:lang w:eastAsia="ar-SA"/>
        </w:rPr>
        <w:t xml:space="preserve"> </w:t>
      </w:r>
      <w:r w:rsidR="00FA4E11" w:rsidRPr="00F7767C">
        <w:rPr>
          <w:rFonts w:eastAsia="Times New Roman"/>
          <w:lang w:eastAsia="ar-SA"/>
        </w:rPr>
        <w:t>c</w:t>
      </w:r>
      <w:r w:rsidR="00BA6234" w:rsidRPr="00F7767C">
        <w:rPr>
          <w:rFonts w:eastAsia="Times New Roman"/>
          <w:lang w:eastAsia="ar-SA"/>
        </w:rPr>
        <w:t>omprometido</w:t>
      </w:r>
      <w:r w:rsidRPr="00F7767C">
        <w:rPr>
          <w:rFonts w:eastAsia="Times New Roman"/>
          <w:lang w:eastAsia="ar-SA"/>
        </w:rPr>
        <w:t xml:space="preserve">. Asimismo, no podrá disminuir las características propias del Servicio Público de Transmisión de Datos establecidas en el </w:t>
      </w:r>
      <w:r w:rsidR="00FA4E11" w:rsidRPr="00F7767C">
        <w:rPr>
          <w:rFonts w:eastAsia="Times New Roman"/>
          <w:lang w:eastAsia="ar-SA"/>
        </w:rPr>
        <w:t xml:space="preserve">numeral 1.1 del </w:t>
      </w:r>
      <w:r w:rsidRPr="00F7767C">
        <w:rPr>
          <w:rFonts w:eastAsia="Times New Roman"/>
          <w:lang w:eastAsia="ar-SA"/>
        </w:rPr>
        <w:t>Anexo N° 1.</w:t>
      </w:r>
    </w:p>
    <w:p w14:paraId="66C4C995" w14:textId="77777777" w:rsidR="008D0EDD" w:rsidRPr="00F7767C" w:rsidRDefault="008D0EDD" w:rsidP="008D0EDD">
      <w:pPr>
        <w:widowControl w:val="0"/>
        <w:autoSpaceDE w:val="0"/>
        <w:rPr>
          <w:rFonts w:eastAsia="Times New Roman"/>
          <w:lang w:eastAsia="ar-SA"/>
        </w:rPr>
      </w:pPr>
    </w:p>
    <w:p w14:paraId="57ABAC7A" w14:textId="24548EF5" w:rsidR="008D0EDD" w:rsidRPr="00F7767C" w:rsidRDefault="00961FA7" w:rsidP="00844FB5">
      <w:pPr>
        <w:widowControl w:val="0"/>
        <w:tabs>
          <w:tab w:val="left" w:pos="1560"/>
        </w:tabs>
        <w:autoSpaceDE w:val="0"/>
        <w:rPr>
          <w:rFonts w:eastAsia="Times New Roman"/>
          <w:lang w:eastAsia="ar-SA"/>
        </w:rPr>
      </w:pPr>
      <w:r w:rsidRPr="00F7767C">
        <w:rPr>
          <w:rFonts w:eastAsia="Times New Roman"/>
          <w:lang w:eastAsia="ar-SA"/>
        </w:rPr>
        <w:t xml:space="preserve">De igual manera, </w:t>
      </w:r>
      <w:r w:rsidR="00FA4E11" w:rsidRPr="00F7767C">
        <w:rPr>
          <w:rFonts w:eastAsia="Times New Roman"/>
          <w:lang w:eastAsia="ar-SA"/>
        </w:rPr>
        <w:t xml:space="preserve">el acceso a Internet en </w:t>
      </w:r>
      <w:r w:rsidRPr="00F7767C">
        <w:rPr>
          <w:rFonts w:eastAsia="Times New Roman"/>
          <w:lang w:eastAsia="ar-SA"/>
        </w:rPr>
        <w:t>las Zonas WiFi deberá ser provist</w:t>
      </w:r>
      <w:r w:rsidR="00FA4E11" w:rsidRPr="00F7767C">
        <w:rPr>
          <w:rFonts w:eastAsia="Times New Roman"/>
          <w:lang w:eastAsia="ar-SA"/>
        </w:rPr>
        <w:t>o</w:t>
      </w:r>
      <w:r w:rsidRPr="00F7767C">
        <w:rPr>
          <w:rFonts w:eastAsia="Times New Roman"/>
          <w:lang w:eastAsia="ar-SA"/>
        </w:rPr>
        <w:t xml:space="preserve"> permitiendo a todos </w:t>
      </w:r>
      <w:r w:rsidR="00FA4E11" w:rsidRPr="00F7767C">
        <w:rPr>
          <w:rFonts w:eastAsia="Times New Roman"/>
          <w:lang w:eastAsia="ar-SA"/>
        </w:rPr>
        <w:t>los Usuarios</w:t>
      </w:r>
      <w:r w:rsidRPr="00F7767C">
        <w:rPr>
          <w:rFonts w:eastAsia="Times New Roman"/>
          <w:lang w:eastAsia="ar-SA"/>
        </w:rPr>
        <w:t xml:space="preserve">, indistintamente, </w:t>
      </w:r>
      <w:r w:rsidR="00FA4E11" w:rsidRPr="00F7767C">
        <w:rPr>
          <w:rFonts w:eastAsia="Times New Roman"/>
          <w:lang w:eastAsia="ar-SA"/>
        </w:rPr>
        <w:t>el acceso a Internet en</w:t>
      </w:r>
      <w:r w:rsidRPr="00F7767C">
        <w:rPr>
          <w:rFonts w:eastAsia="Times New Roman"/>
          <w:lang w:eastAsia="ar-SA"/>
        </w:rPr>
        <w:t xml:space="preserve"> las Zonas </w:t>
      </w:r>
      <w:r w:rsidR="001D3789" w:rsidRPr="00F7767C">
        <w:rPr>
          <w:rFonts w:eastAsia="Times New Roman"/>
          <w:lang w:eastAsia="ar-SA"/>
        </w:rPr>
        <w:t>WiFi</w:t>
      </w:r>
      <w:r w:rsidRPr="00F7767C">
        <w:rPr>
          <w:rFonts w:eastAsia="Times New Roman"/>
          <w:lang w:eastAsia="ar-SA"/>
        </w:rPr>
        <w:t>, aplicando como único límite los Usuarios Concurrentes de una Zona WiFi</w:t>
      </w:r>
      <w:r w:rsidR="00FA4E11" w:rsidRPr="00F7767C">
        <w:rPr>
          <w:rFonts w:eastAsia="Times New Roman"/>
          <w:lang w:eastAsia="ar-SA"/>
        </w:rPr>
        <w:t>,</w:t>
      </w:r>
      <w:r w:rsidRPr="00F7767C">
        <w:rPr>
          <w:rFonts w:eastAsia="Times New Roman"/>
          <w:lang w:eastAsia="ar-SA"/>
        </w:rPr>
        <w:t xml:space="preserve"> conforme su orden de llegada. Asimismo, el contenido o aplicaciones que los Usuarios descarguen o utilicen, tampoco puede ser </w:t>
      </w:r>
      <w:r w:rsidR="00FA4E11" w:rsidRPr="00F7767C">
        <w:rPr>
          <w:rFonts w:eastAsia="Times New Roman"/>
          <w:lang w:eastAsia="ar-SA"/>
        </w:rPr>
        <w:t xml:space="preserve">filtrado, limitado, </w:t>
      </w:r>
      <w:r w:rsidRPr="00F7767C">
        <w:rPr>
          <w:rFonts w:eastAsia="Times New Roman"/>
          <w:lang w:eastAsia="ar-SA"/>
        </w:rPr>
        <w:t>guiado o direccionado durante el transcurso de su sesión.</w:t>
      </w:r>
    </w:p>
    <w:p w14:paraId="1CBEA4C5" w14:textId="77777777" w:rsidR="00961FA7" w:rsidRPr="00F7767C" w:rsidRDefault="00961FA7" w:rsidP="008D0EDD">
      <w:pPr>
        <w:widowControl w:val="0"/>
        <w:autoSpaceDE w:val="0"/>
        <w:rPr>
          <w:rFonts w:eastAsia="Times New Roman"/>
          <w:lang w:eastAsia="ar-SA"/>
        </w:rPr>
      </w:pPr>
    </w:p>
    <w:p w14:paraId="123BE3EC" w14:textId="716D8911" w:rsidR="008D0EDD" w:rsidRPr="00F7767C" w:rsidRDefault="008D0EDD" w:rsidP="008D0EDD">
      <w:pPr>
        <w:widowControl w:val="0"/>
        <w:autoSpaceDE w:val="0"/>
      </w:pPr>
      <w:r w:rsidRPr="00F7767C">
        <w:t>Por otra parte, la Beneficiaria podrá operar otros servicios</w:t>
      </w:r>
      <w:r w:rsidR="009F1DDA">
        <w:t xml:space="preserve"> complementarios o anexos a aquel objeto de este Concurso</w:t>
      </w:r>
      <w:r w:rsidRPr="00F7767C">
        <w:t xml:space="preserve"> haciendo uso de la concesión de </w:t>
      </w:r>
      <w:r w:rsidR="00FA4E11" w:rsidRPr="00F7767C">
        <w:t>S</w:t>
      </w:r>
      <w:r w:rsidRPr="00F7767C">
        <w:t xml:space="preserve">ervicio </w:t>
      </w:r>
      <w:r w:rsidR="00FA4E11" w:rsidRPr="00F7767C">
        <w:t>P</w:t>
      </w:r>
      <w:r w:rsidRPr="00F7767C">
        <w:t xml:space="preserve">úblico de </w:t>
      </w:r>
      <w:r w:rsidR="00FA4E11" w:rsidRPr="00F7767C">
        <w:t>T</w:t>
      </w:r>
      <w:r w:rsidRPr="00F7767C">
        <w:t xml:space="preserve">ransmisión de </w:t>
      </w:r>
      <w:r w:rsidR="00FA4E11" w:rsidRPr="00F7767C">
        <w:t>D</w:t>
      </w:r>
      <w:r w:rsidRPr="00F7767C">
        <w:t>atos</w:t>
      </w:r>
      <w:r w:rsidR="00FA4E11" w:rsidRPr="00F7767C">
        <w:t xml:space="preserve"> y/o de la red asociada a este servicio</w:t>
      </w:r>
      <w:r w:rsidRPr="00F7767C">
        <w:t xml:space="preserve">, siempre y cuando con ello no menoscabe los términos y exigencias de las Zonas WiFi comprometidas. </w:t>
      </w:r>
      <w:r w:rsidR="00FA4E11" w:rsidRPr="00F7767C">
        <w:t>Para lo anterior</w:t>
      </w:r>
      <w:r w:rsidR="004918A1">
        <w:t>,</w:t>
      </w:r>
      <w:r w:rsidR="00FA4E11" w:rsidRPr="00F7767C">
        <w:t xml:space="preserve"> la Beneficiaria deberá contar con un </w:t>
      </w:r>
      <w:r w:rsidR="00FA4E11" w:rsidRPr="00F7767C">
        <w:lastRenderedPageBreak/>
        <w:t xml:space="preserve">pronunciamiento previo de </w:t>
      </w:r>
      <w:r w:rsidRPr="00F7767C">
        <w:t>SUBTEL</w:t>
      </w:r>
      <w:r w:rsidR="004918A1">
        <w:t>,</w:t>
      </w:r>
      <w:r w:rsidRPr="00F7767C">
        <w:t xml:space="preserve"> </w:t>
      </w:r>
      <w:r w:rsidR="00FA4E11" w:rsidRPr="00F7767C">
        <w:t xml:space="preserve">quién </w:t>
      </w:r>
      <w:r w:rsidRPr="00F7767C">
        <w:t xml:space="preserve">evaluará lo anterior </w:t>
      </w:r>
      <w:r w:rsidR="00FA4E11" w:rsidRPr="00F7767C">
        <w:t xml:space="preserve">autorizando -de corresponder- una modificación al Proyecto Técnico respectivo, </w:t>
      </w:r>
      <w:r w:rsidRPr="00F7767C">
        <w:t xml:space="preserve"> pudiendo rechazarla si considera que dicha prestación o servicio degrada, altera o perjudica </w:t>
      </w:r>
      <w:r w:rsidR="00FA4E11" w:rsidRPr="00F7767C">
        <w:t xml:space="preserve">la correcta prestación del servicio concursado en </w:t>
      </w:r>
      <w:r w:rsidRPr="00F7767C">
        <w:t xml:space="preserve">las Zonas WiFi </w:t>
      </w:r>
      <w:r w:rsidR="00FA4E11" w:rsidRPr="00F7767C">
        <w:t>comprometidas y autorizadas</w:t>
      </w:r>
      <w:r w:rsidR="00B262F3">
        <w:t>, durante el Perí</w:t>
      </w:r>
      <w:r w:rsidRPr="00F7767C">
        <w:t>odo de Obligatoriedad de las Exigencias de las Bases</w:t>
      </w:r>
      <w:r w:rsidR="00FA4E11" w:rsidRPr="00F7767C">
        <w:t>.</w:t>
      </w:r>
    </w:p>
    <w:p w14:paraId="70049ED5" w14:textId="77777777" w:rsidR="008D0EDD" w:rsidRPr="00F7767C" w:rsidRDefault="008D0EDD" w:rsidP="008D0EDD">
      <w:pPr>
        <w:widowControl w:val="0"/>
        <w:autoSpaceDE w:val="0"/>
      </w:pPr>
    </w:p>
    <w:p w14:paraId="79C7EF08"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r w:rsidRPr="00F7767C">
        <w:rPr>
          <w:b/>
          <w:i/>
          <w:sz w:val="24"/>
          <w:szCs w:val="24"/>
        </w:rPr>
        <w:t>Zona de Servicio y Zona de Servicio Mínima</w:t>
      </w:r>
    </w:p>
    <w:p w14:paraId="5A474E74" w14:textId="77777777" w:rsidR="00102DB2" w:rsidRPr="00F7767C" w:rsidRDefault="00102DB2" w:rsidP="00102DB2"/>
    <w:p w14:paraId="5C04EBF3" w14:textId="2FE0C2EA" w:rsidR="00102DB2" w:rsidRPr="00F7767C" w:rsidRDefault="00102DB2" w:rsidP="00102DB2">
      <w:r w:rsidRPr="00F7767C">
        <w:t>En el Proyecto Técnico respectivo, la Proponente deberá señalar expresamente la Zona de Servicio y la Zona de Servicio Mínima a ser considerada en la tramitación de la</w:t>
      </w:r>
      <w:r w:rsidR="002B047D">
        <w:t>(s)</w:t>
      </w:r>
      <w:r w:rsidRPr="00F7767C">
        <w:t xml:space="preserve"> autorización</w:t>
      </w:r>
      <w:r w:rsidR="002B047D">
        <w:t>(es)</w:t>
      </w:r>
      <w:r w:rsidRPr="00F7767C">
        <w:t xml:space="preserve"> del Servicio Público de Transmisión de Datos de acuerdo con lo dispuesto en el numeral 1.2 del Anexo N° 1.</w:t>
      </w:r>
    </w:p>
    <w:p w14:paraId="43DCB3AD" w14:textId="77777777" w:rsidR="00102DB2" w:rsidRPr="00F7767C" w:rsidRDefault="00102DB2" w:rsidP="00102DB2">
      <w:pPr>
        <w:pStyle w:val="Prrafodelista"/>
        <w:ind w:left="1495"/>
      </w:pPr>
    </w:p>
    <w:p w14:paraId="04E5CAFE" w14:textId="7A9BE18D" w:rsidR="00102DB2" w:rsidRPr="00F7767C" w:rsidRDefault="00102DB2" w:rsidP="00102DB2">
      <w:r w:rsidRPr="00F7767C">
        <w:t xml:space="preserve">La Zona de Servicio corresponderá a la </w:t>
      </w:r>
      <w:r w:rsidR="001D3789" w:rsidRPr="00F7767C">
        <w:t>extensión</w:t>
      </w:r>
      <w:r w:rsidRPr="00F7767C">
        <w:t xml:space="preserve"> geográfica de la </w:t>
      </w:r>
      <w:r w:rsidR="00DD5780">
        <w:t>r</w:t>
      </w:r>
      <w:r w:rsidRPr="00F7767C">
        <w:t xml:space="preserve">egión </w:t>
      </w:r>
      <w:r w:rsidR="00DD5780">
        <w:t xml:space="preserve">al interior de la cual se emplaza las Áreas de Postulación con sus respectivas </w:t>
      </w:r>
      <w:r w:rsidRPr="00F7767C">
        <w:t>Zonas WiFi y AP comprometidos. En cualquier caso, la Zona de Servicio debe contener geográficamente a todas las Zonas WiFi comprometidas.</w:t>
      </w:r>
    </w:p>
    <w:p w14:paraId="7EA92F43" w14:textId="77777777" w:rsidR="00102DB2" w:rsidRPr="00F7767C" w:rsidRDefault="00102DB2" w:rsidP="00DD5780">
      <w:pPr>
        <w:pStyle w:val="Prrafodelista"/>
        <w:ind w:left="1495"/>
      </w:pPr>
    </w:p>
    <w:p w14:paraId="43A839A4" w14:textId="2F664123" w:rsidR="00102DB2" w:rsidRPr="00F7767C" w:rsidRDefault="00102DB2" w:rsidP="00102DB2">
      <w:r w:rsidRPr="00F7767C">
        <w:t>Por su parte, la Zona de Servicio Mínima corresponderá a la sumatoria de las coberturas de cada una de las Zonas WiFi comprometidas, según su respectiva ubicación y superficie señalados en el Anexo N° 4 y  deberán ubicarse al interior de los Polígonos Referenciales de Localidad, los cuales se encuentran disponibles para su descarga en el sitio web</w:t>
      </w:r>
      <w:r w:rsidR="00DD5780">
        <w:t xml:space="preserve"> </w:t>
      </w:r>
      <w:hyperlink r:id="rId21" w:history="1">
        <w:r w:rsidR="00DD5780" w:rsidRPr="00D473F1">
          <w:rPr>
            <w:rStyle w:val="Hipervnculo"/>
          </w:rPr>
          <w:t>http://www.subtel.gob.cl</w:t>
        </w:r>
      </w:hyperlink>
      <w:r w:rsidR="00A453CA">
        <w:rPr>
          <w:rStyle w:val="Hipervnculo"/>
        </w:rPr>
        <w:t>/wifi2.</w:t>
      </w:r>
      <w:r w:rsidR="00DD5780">
        <w:t xml:space="preserve"> </w:t>
      </w:r>
      <w:r w:rsidRPr="00F7767C">
        <w:t xml:space="preserve"> </w:t>
      </w:r>
    </w:p>
    <w:p w14:paraId="27B814DB" w14:textId="77777777" w:rsidR="00102DB2" w:rsidRPr="00F7767C" w:rsidRDefault="00102DB2" w:rsidP="005223CA"/>
    <w:p w14:paraId="26E7AF46" w14:textId="77777777" w:rsidR="00536672" w:rsidRPr="00F7767C" w:rsidRDefault="00536672" w:rsidP="00536672">
      <w:pPr>
        <w:pStyle w:val="Prrafodelista"/>
        <w:ind w:left="0"/>
      </w:pPr>
    </w:p>
    <w:p w14:paraId="193D3869" w14:textId="7629D564" w:rsidR="005223CA" w:rsidRPr="00F7767C" w:rsidRDefault="005223CA" w:rsidP="005223CA">
      <w:pPr>
        <w:widowControl w:val="0"/>
        <w:autoSpaceDE w:val="0"/>
        <w:rPr>
          <w:sz w:val="14"/>
        </w:rPr>
      </w:pPr>
    </w:p>
    <w:p w14:paraId="3C94952C" w14:textId="77777777" w:rsidR="00A21BAC" w:rsidRPr="00F7767C" w:rsidRDefault="00A21BAC" w:rsidP="00DD22BB">
      <w:pPr>
        <w:widowControl w:val="0"/>
        <w:autoSpaceDE w:val="0"/>
      </w:pPr>
    </w:p>
    <w:p w14:paraId="562F5A00" w14:textId="480E3783" w:rsidR="00645B53" w:rsidRPr="00F7767C" w:rsidRDefault="00645B53" w:rsidP="00DD22BB">
      <w:pPr>
        <w:widowControl w:val="0"/>
        <w:autoSpaceDE w:val="0"/>
        <w:rPr>
          <w:sz w:val="24"/>
          <w:szCs w:val="24"/>
        </w:rPr>
      </w:pPr>
    </w:p>
    <w:p w14:paraId="64747F45" w14:textId="77777777" w:rsidR="00645B53" w:rsidRPr="00F7767C" w:rsidRDefault="00645B53" w:rsidP="00DD22BB">
      <w:pPr>
        <w:widowControl w:val="0"/>
        <w:autoSpaceDE w:val="0"/>
        <w:rPr>
          <w:sz w:val="24"/>
          <w:szCs w:val="24"/>
        </w:rPr>
      </w:pPr>
    </w:p>
    <w:p w14:paraId="58A3C418" w14:textId="39E46EC0" w:rsidR="004323B3" w:rsidRPr="00F7767C" w:rsidRDefault="004323B3">
      <w:pPr>
        <w:suppressAutoHyphens w:val="0"/>
        <w:jc w:val="left"/>
        <w:rPr>
          <w:sz w:val="24"/>
          <w:szCs w:val="24"/>
        </w:rPr>
      </w:pPr>
      <w:r w:rsidRPr="00F7767C">
        <w:rPr>
          <w:sz w:val="24"/>
          <w:szCs w:val="24"/>
        </w:rPr>
        <w:br w:type="page"/>
      </w:r>
    </w:p>
    <w:p w14:paraId="0D67DD00" w14:textId="77777777" w:rsidR="009034DC" w:rsidRPr="00F7767C" w:rsidRDefault="009034DC" w:rsidP="004E1B99">
      <w:pPr>
        <w:jc w:val="center"/>
        <w:outlineLvl w:val="0"/>
      </w:pPr>
      <w:bookmarkStart w:id="82" w:name="_1664s55"/>
      <w:bookmarkStart w:id="83" w:name="_xvir7l"/>
      <w:bookmarkStart w:id="84" w:name="_2iq8gzs"/>
      <w:bookmarkEnd w:id="82"/>
      <w:bookmarkEnd w:id="83"/>
      <w:r w:rsidRPr="00F7767C">
        <w:rPr>
          <w:b/>
          <w:sz w:val="24"/>
          <w:szCs w:val="24"/>
        </w:rPr>
        <w:lastRenderedPageBreak/>
        <w:t xml:space="preserve">TÍTULO VIII </w:t>
      </w:r>
    </w:p>
    <w:p w14:paraId="64960863" w14:textId="77777777" w:rsidR="009034DC" w:rsidRPr="00F7767C" w:rsidRDefault="009034DC" w:rsidP="00B9746A">
      <w:pPr>
        <w:pStyle w:val="Anexo"/>
        <w:rPr>
          <w:lang w:val="es-CL"/>
        </w:rPr>
      </w:pPr>
      <w:bookmarkStart w:id="85" w:name="_3hv69ve"/>
      <w:bookmarkEnd w:id="85"/>
      <w:r w:rsidRPr="00F7767C">
        <w:rPr>
          <w:lang w:val="es-CL"/>
        </w:rPr>
        <w:t>IMPLEMENTACIÓN, SEGUIMIENTO Y DIFUSIÓN DE LOS PROYECTOS</w:t>
      </w:r>
    </w:p>
    <w:p w14:paraId="6ACCB16D" w14:textId="77777777" w:rsidR="009034DC" w:rsidRPr="00F7767C" w:rsidRDefault="009034DC">
      <w:pPr>
        <w:jc w:val="center"/>
        <w:rPr>
          <w:b/>
          <w:sz w:val="24"/>
          <w:szCs w:val="24"/>
        </w:rPr>
      </w:pPr>
    </w:p>
    <w:p w14:paraId="49BF9F47" w14:textId="2B8BCD68"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86" w:name="_1x0gk37"/>
      <w:bookmarkStart w:id="87" w:name="_Ref417293614"/>
      <w:bookmarkEnd w:id="86"/>
      <w:r w:rsidRPr="00F7767C">
        <w:rPr>
          <w:b/>
          <w:i/>
          <w:sz w:val="24"/>
          <w:szCs w:val="24"/>
        </w:rPr>
        <w:t>Plazos d</w:t>
      </w:r>
      <w:bookmarkEnd w:id="87"/>
      <w:r w:rsidRPr="00F7767C">
        <w:rPr>
          <w:b/>
          <w:i/>
          <w:sz w:val="24"/>
          <w:szCs w:val="24"/>
        </w:rPr>
        <w:t xml:space="preserve">e inicio y término de obras, y de inicio del Servicio </w:t>
      </w:r>
      <w:r w:rsidR="00E9721F" w:rsidRPr="00F7767C">
        <w:rPr>
          <w:b/>
          <w:i/>
          <w:sz w:val="24"/>
          <w:szCs w:val="24"/>
        </w:rPr>
        <w:t>Público de Transmisión de Datos en las Zonas WiFi</w:t>
      </w:r>
    </w:p>
    <w:p w14:paraId="718247F8" w14:textId="37C78C5C" w:rsidR="009034DC" w:rsidRPr="00F7767C" w:rsidRDefault="00940B87" w:rsidP="009B38FF">
      <w:pPr>
        <w:tabs>
          <w:tab w:val="left" w:pos="6928"/>
        </w:tabs>
      </w:pPr>
      <w:r>
        <w:tab/>
      </w:r>
    </w:p>
    <w:p w14:paraId="2E0FD813" w14:textId="6417805E" w:rsidR="009034DC" w:rsidRPr="00F7767C" w:rsidRDefault="009034DC">
      <w:r w:rsidRPr="00F7767C">
        <w:t xml:space="preserve">Los plazos máximos para el inicio y término de obras, y para el inicio del Servicio </w:t>
      </w:r>
      <w:r w:rsidR="00E9721F" w:rsidRPr="00F7767C">
        <w:t>Público de Transmisión de Datos de las Zonas WiFi de cada Área de Postulación</w:t>
      </w:r>
      <w:r w:rsidRPr="00F7767C">
        <w:t xml:space="preserve"> deben ser definidos por la Proponente, cumpliendo con lo establecido en la Ley, la normativa vigente y lo señalado en las presentes Bases del Concurso. </w:t>
      </w:r>
    </w:p>
    <w:p w14:paraId="30E128CB" w14:textId="77777777" w:rsidR="004429F1" w:rsidRPr="00F7767C" w:rsidRDefault="004429F1"/>
    <w:p w14:paraId="59C8A0E5" w14:textId="4157AD8A" w:rsidR="009034DC" w:rsidRDefault="009034DC">
      <w:r w:rsidRPr="00F7767C">
        <w:t xml:space="preserve">En este sentido, la Proponente debe considerar que los plazos máximos </w:t>
      </w:r>
      <w:r w:rsidR="007C46B2" w:rsidRPr="00F7767C">
        <w:t xml:space="preserve">a comprometer </w:t>
      </w:r>
      <w:r w:rsidRPr="00F7767C">
        <w:t>no podrán superar los establecidos en la siguiente tabla. Lo anterior es sin perjuicio del acaecimiento de una circunstancia de fuerza mayor o de hecho sobreviniente de conformidad a lo previsto en el Artículo 35° y siguientes de las Bases Generales, en cuyo caso SUBTEL —previa solicitud de la Beneficiaria— podrá prorrogar los mismos plazos.</w:t>
      </w:r>
      <w:r w:rsidR="00AC0428">
        <w:t xml:space="preserve"> </w:t>
      </w:r>
    </w:p>
    <w:p w14:paraId="1EEC37C4" w14:textId="77777777" w:rsidR="00AC0428" w:rsidRPr="00AC0428" w:rsidRDefault="00AC0428"/>
    <w:p w14:paraId="4FEDD9F6" w14:textId="77777777" w:rsidR="00E114E1" w:rsidRPr="00F7767C" w:rsidRDefault="00E114E1"/>
    <w:tbl>
      <w:tblPr>
        <w:tblW w:w="4917" w:type="pct"/>
        <w:jc w:val="center"/>
        <w:tblLayout w:type="fixed"/>
        <w:tblCellMar>
          <w:left w:w="70" w:type="dxa"/>
          <w:right w:w="70" w:type="dxa"/>
        </w:tblCellMar>
        <w:tblLook w:val="04A0" w:firstRow="1" w:lastRow="0" w:firstColumn="1" w:lastColumn="0" w:noHBand="0" w:noVBand="1"/>
      </w:tblPr>
      <w:tblGrid>
        <w:gridCol w:w="1430"/>
        <w:gridCol w:w="2253"/>
        <w:gridCol w:w="991"/>
        <w:gridCol w:w="993"/>
        <w:gridCol w:w="993"/>
        <w:gridCol w:w="993"/>
        <w:gridCol w:w="981"/>
      </w:tblGrid>
      <w:tr w:rsidR="00CD1C70" w:rsidRPr="00F7767C" w14:paraId="6C8EEEE5" w14:textId="77777777" w:rsidTr="00770B54">
        <w:trPr>
          <w:trHeight w:val="255"/>
          <w:tblHeader/>
          <w:jc w:val="center"/>
        </w:trPr>
        <w:tc>
          <w:tcPr>
            <w:tcW w:w="828" w:type="pct"/>
            <w:vMerge w:val="restart"/>
            <w:tcBorders>
              <w:top w:val="single" w:sz="4" w:space="0" w:color="auto"/>
              <w:left w:val="single" w:sz="4" w:space="0" w:color="auto"/>
              <w:right w:val="single" w:sz="4" w:space="0" w:color="FFFFFF"/>
            </w:tcBorders>
            <w:shd w:val="clear" w:color="000000" w:fill="1F497D"/>
            <w:vAlign w:val="center"/>
          </w:tcPr>
          <w:p w14:paraId="5082029B" w14:textId="62406B5C" w:rsidR="00CD1C70" w:rsidRPr="00F7767C" w:rsidRDefault="00CD1C70" w:rsidP="00F0778E">
            <w:pPr>
              <w:suppressAutoHyphens w:val="0"/>
              <w:jc w:val="center"/>
              <w:rPr>
                <w:b/>
                <w:bCs/>
                <w:color w:val="FFFFFF"/>
                <w:sz w:val="18"/>
                <w:szCs w:val="18"/>
                <w:lang w:eastAsia="es-CL"/>
              </w:rPr>
            </w:pPr>
            <w:r>
              <w:rPr>
                <w:b/>
                <w:bCs/>
                <w:color w:val="FFFFFF"/>
                <w:sz w:val="18"/>
                <w:szCs w:val="18"/>
                <w:lang w:eastAsia="es-CL"/>
              </w:rPr>
              <w:t>Período de Postulación</w:t>
            </w:r>
          </w:p>
        </w:tc>
        <w:tc>
          <w:tcPr>
            <w:tcW w:w="1305" w:type="pct"/>
            <w:vMerge w:val="restart"/>
            <w:tcBorders>
              <w:top w:val="single" w:sz="4" w:space="0" w:color="auto"/>
              <w:left w:val="single" w:sz="4" w:space="0" w:color="auto"/>
              <w:bottom w:val="single" w:sz="4" w:space="0" w:color="auto"/>
              <w:right w:val="single" w:sz="4" w:space="0" w:color="FFFFFF" w:themeColor="background1"/>
            </w:tcBorders>
            <w:shd w:val="clear" w:color="000000" w:fill="1F497D"/>
            <w:vAlign w:val="center"/>
            <w:hideMark/>
          </w:tcPr>
          <w:p w14:paraId="17C23728" w14:textId="0E64EA6D" w:rsidR="00CD1C70" w:rsidRPr="00F7767C" w:rsidRDefault="00CD1C70" w:rsidP="00E114E1">
            <w:pPr>
              <w:suppressAutoHyphens w:val="0"/>
              <w:jc w:val="center"/>
              <w:rPr>
                <w:b/>
                <w:bCs/>
                <w:color w:val="FFFFFF"/>
                <w:sz w:val="18"/>
                <w:szCs w:val="18"/>
                <w:lang w:eastAsia="es-CL"/>
              </w:rPr>
            </w:pPr>
            <w:r w:rsidRPr="00F7767C">
              <w:rPr>
                <w:b/>
                <w:bCs/>
                <w:color w:val="FFFFFF"/>
                <w:sz w:val="18"/>
                <w:szCs w:val="18"/>
                <w:lang w:eastAsia="es-CL"/>
              </w:rPr>
              <w:t>Área de Postulación</w:t>
            </w:r>
          </w:p>
        </w:tc>
        <w:tc>
          <w:tcPr>
            <w:tcW w:w="574" w:type="pct"/>
            <w:tcBorders>
              <w:top w:val="single" w:sz="4" w:space="0" w:color="auto"/>
              <w:left w:val="single" w:sz="4" w:space="0" w:color="FFFFFF" w:themeColor="background1"/>
              <w:right w:val="single" w:sz="4" w:space="0" w:color="FFFFFF" w:themeColor="background1"/>
            </w:tcBorders>
            <w:shd w:val="clear" w:color="000000" w:fill="1F497D"/>
            <w:vAlign w:val="center"/>
            <w:hideMark/>
          </w:tcPr>
          <w:p w14:paraId="10CAAD63" w14:textId="371BFC38" w:rsidR="00CD1C70" w:rsidRPr="00F7767C" w:rsidRDefault="00CD1C70" w:rsidP="00CD1C70">
            <w:pPr>
              <w:suppressAutoHyphens w:val="0"/>
              <w:jc w:val="center"/>
              <w:rPr>
                <w:b/>
                <w:bCs/>
                <w:color w:val="FFFFFF"/>
                <w:sz w:val="18"/>
                <w:szCs w:val="18"/>
                <w:lang w:eastAsia="es-CL"/>
              </w:rPr>
            </w:pPr>
          </w:p>
        </w:tc>
        <w:tc>
          <w:tcPr>
            <w:tcW w:w="1150" w:type="pct"/>
            <w:gridSpan w:val="2"/>
            <w:tcBorders>
              <w:top w:val="single" w:sz="4" w:space="0" w:color="auto"/>
              <w:left w:val="single" w:sz="4" w:space="0" w:color="FFFFFF" w:themeColor="background1"/>
              <w:bottom w:val="single" w:sz="4" w:space="0" w:color="FFFFFF" w:themeColor="background1"/>
              <w:right w:val="single" w:sz="4" w:space="0" w:color="FFFFFF"/>
            </w:tcBorders>
            <w:shd w:val="clear" w:color="000000" w:fill="1F497D"/>
            <w:vAlign w:val="center"/>
          </w:tcPr>
          <w:p w14:paraId="32FC8505" w14:textId="74F6B21D" w:rsidR="00CD1C70" w:rsidRPr="00F7767C" w:rsidRDefault="00CD1C70" w:rsidP="00E114E1">
            <w:pPr>
              <w:jc w:val="center"/>
              <w:rPr>
                <w:b/>
                <w:bCs/>
                <w:color w:val="FFFFFF"/>
                <w:sz w:val="18"/>
                <w:szCs w:val="18"/>
                <w:lang w:eastAsia="es-CL"/>
              </w:rPr>
            </w:pPr>
            <w:r w:rsidRPr="00F7767C">
              <w:rPr>
                <w:b/>
                <w:bCs/>
                <w:color w:val="FFFFFF"/>
                <w:sz w:val="18"/>
                <w:szCs w:val="18"/>
                <w:lang w:eastAsia="es-CL"/>
              </w:rPr>
              <w:t>Etapa 1</w:t>
            </w:r>
          </w:p>
        </w:tc>
        <w:tc>
          <w:tcPr>
            <w:tcW w:w="1143" w:type="pct"/>
            <w:gridSpan w:val="2"/>
            <w:tcBorders>
              <w:top w:val="single" w:sz="4" w:space="0" w:color="auto"/>
              <w:left w:val="nil"/>
              <w:bottom w:val="single" w:sz="4" w:space="0" w:color="FFFFFF"/>
              <w:right w:val="single" w:sz="4" w:space="0" w:color="auto"/>
            </w:tcBorders>
            <w:shd w:val="clear" w:color="000000" w:fill="1F497D"/>
            <w:vAlign w:val="center"/>
            <w:hideMark/>
          </w:tcPr>
          <w:p w14:paraId="4A6A56C0" w14:textId="525C1E20" w:rsidR="00CD1C70" w:rsidRPr="00F7767C" w:rsidRDefault="00CD1C70" w:rsidP="00E114E1">
            <w:pPr>
              <w:suppressAutoHyphens w:val="0"/>
              <w:jc w:val="center"/>
              <w:rPr>
                <w:b/>
                <w:bCs/>
                <w:color w:val="FFFFFF"/>
                <w:sz w:val="18"/>
                <w:szCs w:val="18"/>
                <w:lang w:eastAsia="es-CL"/>
              </w:rPr>
            </w:pPr>
            <w:r w:rsidRPr="00F7767C">
              <w:rPr>
                <w:b/>
                <w:bCs/>
                <w:color w:val="FFFFFF"/>
                <w:sz w:val="18"/>
                <w:szCs w:val="18"/>
                <w:lang w:eastAsia="es-CL"/>
              </w:rPr>
              <w:t>Etapa 2</w:t>
            </w:r>
          </w:p>
        </w:tc>
      </w:tr>
      <w:tr w:rsidR="00770B54" w:rsidRPr="00F7767C" w14:paraId="0842A3D9" w14:textId="77777777" w:rsidTr="00770B54">
        <w:trPr>
          <w:trHeight w:val="1090"/>
          <w:tblHeader/>
          <w:jc w:val="center"/>
        </w:trPr>
        <w:tc>
          <w:tcPr>
            <w:tcW w:w="828" w:type="pct"/>
            <w:vMerge/>
            <w:tcBorders>
              <w:left w:val="single" w:sz="4" w:space="0" w:color="auto"/>
              <w:bottom w:val="single" w:sz="4" w:space="0" w:color="auto"/>
              <w:right w:val="single" w:sz="4" w:space="0" w:color="FFFFFF"/>
            </w:tcBorders>
          </w:tcPr>
          <w:p w14:paraId="03348827" w14:textId="77777777" w:rsidR="00940B87" w:rsidRPr="00F7767C" w:rsidRDefault="00940B87" w:rsidP="00E114E1">
            <w:pPr>
              <w:suppressAutoHyphens w:val="0"/>
              <w:jc w:val="center"/>
              <w:rPr>
                <w:b/>
                <w:bCs/>
                <w:color w:val="FFFFFF"/>
                <w:sz w:val="18"/>
                <w:szCs w:val="18"/>
                <w:lang w:eastAsia="es-CL"/>
              </w:rPr>
            </w:pPr>
          </w:p>
        </w:tc>
        <w:tc>
          <w:tcPr>
            <w:tcW w:w="13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426FBDA7" w14:textId="26AAD831" w:rsidR="00940B87" w:rsidRPr="00F7767C" w:rsidRDefault="00940B87" w:rsidP="00E114E1">
            <w:pPr>
              <w:suppressAutoHyphens w:val="0"/>
              <w:jc w:val="center"/>
              <w:rPr>
                <w:b/>
                <w:bCs/>
                <w:color w:val="FFFFFF"/>
                <w:sz w:val="18"/>
                <w:szCs w:val="18"/>
                <w:lang w:eastAsia="es-CL"/>
              </w:rPr>
            </w:pPr>
          </w:p>
        </w:tc>
        <w:tc>
          <w:tcPr>
            <w:tcW w:w="574"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53CB9040" w14:textId="3894EE82" w:rsidR="00940B87" w:rsidRPr="00F7767C" w:rsidRDefault="00940B87" w:rsidP="00D00F79">
            <w:pPr>
              <w:suppressAutoHyphens w:val="0"/>
              <w:jc w:val="center"/>
              <w:rPr>
                <w:b/>
                <w:bCs/>
                <w:color w:val="FFFFFF"/>
                <w:sz w:val="18"/>
                <w:szCs w:val="18"/>
                <w:lang w:eastAsia="es-CL"/>
              </w:rPr>
            </w:pPr>
            <w:r w:rsidRPr="00F7767C">
              <w:rPr>
                <w:b/>
                <w:bCs/>
                <w:color w:val="FFFFFF"/>
                <w:sz w:val="18"/>
                <w:szCs w:val="18"/>
                <w:lang w:eastAsia="es-CL"/>
              </w:rPr>
              <w:t>Inicio obras (</w:t>
            </w:r>
            <w:r>
              <w:rPr>
                <w:b/>
                <w:bCs/>
                <w:color w:val="FFFFFF"/>
                <w:sz w:val="18"/>
                <w:szCs w:val="18"/>
                <w:lang w:eastAsia="es-CL"/>
              </w:rPr>
              <w:t>meses</w:t>
            </w:r>
            <w:r w:rsidRPr="00F7767C">
              <w:rPr>
                <w:b/>
                <w:bCs/>
                <w:color w:val="FFFFFF"/>
                <w:sz w:val="18"/>
                <w:szCs w:val="18"/>
                <w:lang w:eastAsia="es-CL"/>
              </w:rPr>
              <w:t>)</w:t>
            </w:r>
          </w:p>
        </w:tc>
        <w:tc>
          <w:tcPr>
            <w:tcW w:w="575" w:type="pct"/>
            <w:tcBorders>
              <w:top w:val="single" w:sz="4" w:space="0" w:color="FFFFFF" w:themeColor="background1"/>
              <w:left w:val="single" w:sz="4" w:space="0" w:color="FFFFFF" w:themeColor="background1"/>
              <w:bottom w:val="single" w:sz="4" w:space="0" w:color="auto"/>
              <w:right w:val="single" w:sz="4" w:space="0" w:color="FFFFFF"/>
            </w:tcBorders>
            <w:shd w:val="clear" w:color="000000" w:fill="1F497D"/>
            <w:vAlign w:val="center"/>
            <w:hideMark/>
          </w:tcPr>
          <w:p w14:paraId="4369C642" w14:textId="448ED15C" w:rsidR="00940B87" w:rsidRPr="00F7767C" w:rsidRDefault="00940B87" w:rsidP="00D00F79">
            <w:pPr>
              <w:suppressAutoHyphens w:val="0"/>
              <w:jc w:val="center"/>
              <w:rPr>
                <w:b/>
                <w:bCs/>
                <w:color w:val="FFFFFF"/>
                <w:sz w:val="18"/>
                <w:szCs w:val="18"/>
                <w:lang w:eastAsia="es-CL"/>
              </w:rPr>
            </w:pPr>
            <w:r w:rsidRPr="00F7767C">
              <w:rPr>
                <w:b/>
                <w:bCs/>
                <w:color w:val="FFFFFF"/>
                <w:sz w:val="18"/>
                <w:szCs w:val="18"/>
                <w:lang w:eastAsia="es-CL"/>
              </w:rPr>
              <w:t>Término obras (</w:t>
            </w:r>
            <w:r>
              <w:rPr>
                <w:b/>
                <w:bCs/>
                <w:color w:val="FFFFFF"/>
                <w:sz w:val="18"/>
                <w:szCs w:val="18"/>
                <w:lang w:eastAsia="es-CL"/>
              </w:rPr>
              <w:t>meses</w:t>
            </w:r>
            <w:r w:rsidRPr="00F7767C">
              <w:rPr>
                <w:b/>
                <w:bCs/>
                <w:color w:val="FFFFFF"/>
                <w:sz w:val="18"/>
                <w:szCs w:val="18"/>
                <w:lang w:eastAsia="es-CL"/>
              </w:rPr>
              <w:t>)</w:t>
            </w:r>
          </w:p>
        </w:tc>
        <w:tc>
          <w:tcPr>
            <w:tcW w:w="575" w:type="pct"/>
            <w:tcBorders>
              <w:top w:val="single" w:sz="4" w:space="0" w:color="FFFFFF" w:themeColor="background1"/>
              <w:left w:val="nil"/>
              <w:bottom w:val="single" w:sz="4" w:space="0" w:color="auto"/>
              <w:right w:val="single" w:sz="4" w:space="0" w:color="FFFFFF"/>
            </w:tcBorders>
            <w:shd w:val="clear" w:color="000000" w:fill="1F497D"/>
            <w:vAlign w:val="center"/>
            <w:hideMark/>
          </w:tcPr>
          <w:p w14:paraId="4BE7B81A" w14:textId="360291FC" w:rsidR="00940B87" w:rsidRPr="00F7767C" w:rsidRDefault="00940B87" w:rsidP="007E49C5">
            <w:pPr>
              <w:suppressAutoHyphens w:val="0"/>
              <w:jc w:val="center"/>
              <w:rPr>
                <w:b/>
                <w:bCs/>
                <w:color w:val="FFFFFF"/>
                <w:sz w:val="18"/>
                <w:szCs w:val="18"/>
                <w:lang w:eastAsia="es-CL"/>
              </w:rPr>
            </w:pPr>
            <w:r w:rsidRPr="00F7767C">
              <w:rPr>
                <w:b/>
                <w:bCs/>
                <w:color w:val="FFFFFF"/>
                <w:sz w:val="18"/>
                <w:szCs w:val="18"/>
                <w:lang w:eastAsia="es-CL"/>
              </w:rPr>
              <w:t>Inicio servicio (</w:t>
            </w:r>
            <w:r w:rsidR="007E49C5">
              <w:rPr>
                <w:b/>
                <w:bCs/>
                <w:color w:val="FFFFFF"/>
                <w:sz w:val="18"/>
                <w:szCs w:val="18"/>
                <w:lang w:eastAsia="es-CL"/>
              </w:rPr>
              <w:t>meses</w:t>
            </w:r>
            <w:r w:rsidRPr="00F7767C">
              <w:rPr>
                <w:b/>
                <w:bCs/>
                <w:color w:val="FFFFFF"/>
                <w:sz w:val="18"/>
                <w:szCs w:val="18"/>
                <w:lang w:eastAsia="es-CL"/>
              </w:rPr>
              <w:t>)</w:t>
            </w:r>
          </w:p>
        </w:tc>
        <w:tc>
          <w:tcPr>
            <w:tcW w:w="575" w:type="pct"/>
            <w:tcBorders>
              <w:top w:val="nil"/>
              <w:left w:val="nil"/>
              <w:bottom w:val="single" w:sz="4" w:space="0" w:color="auto"/>
              <w:right w:val="single" w:sz="4" w:space="0" w:color="FFFFFF"/>
            </w:tcBorders>
            <w:shd w:val="clear" w:color="000000" w:fill="1F497D"/>
            <w:vAlign w:val="center"/>
            <w:hideMark/>
          </w:tcPr>
          <w:p w14:paraId="639E970A" w14:textId="77777777" w:rsidR="00940B87" w:rsidRPr="00F7767C" w:rsidRDefault="00940B87" w:rsidP="00E114E1">
            <w:pPr>
              <w:suppressAutoHyphens w:val="0"/>
              <w:jc w:val="center"/>
              <w:rPr>
                <w:b/>
                <w:bCs/>
                <w:color w:val="FFFFFF"/>
                <w:sz w:val="18"/>
                <w:szCs w:val="18"/>
                <w:lang w:eastAsia="es-CL"/>
              </w:rPr>
            </w:pPr>
            <w:r w:rsidRPr="00F7767C">
              <w:rPr>
                <w:b/>
                <w:bCs/>
                <w:color w:val="FFFFFF"/>
                <w:sz w:val="18"/>
                <w:szCs w:val="18"/>
                <w:lang w:eastAsia="es-CL"/>
              </w:rPr>
              <w:t>Término obras (meses)</w:t>
            </w:r>
          </w:p>
        </w:tc>
        <w:tc>
          <w:tcPr>
            <w:tcW w:w="568" w:type="pct"/>
            <w:tcBorders>
              <w:top w:val="nil"/>
              <w:left w:val="nil"/>
              <w:bottom w:val="single" w:sz="4" w:space="0" w:color="auto"/>
              <w:right w:val="single" w:sz="4" w:space="0" w:color="auto"/>
            </w:tcBorders>
            <w:shd w:val="clear" w:color="000000" w:fill="1F497D"/>
            <w:vAlign w:val="center"/>
            <w:hideMark/>
          </w:tcPr>
          <w:p w14:paraId="56153FEF" w14:textId="77777777" w:rsidR="00940B87" w:rsidRPr="00F7767C" w:rsidRDefault="00940B87" w:rsidP="00E114E1">
            <w:pPr>
              <w:suppressAutoHyphens w:val="0"/>
              <w:jc w:val="center"/>
              <w:rPr>
                <w:b/>
                <w:bCs/>
                <w:color w:val="FFFFFF"/>
                <w:sz w:val="18"/>
                <w:szCs w:val="18"/>
                <w:lang w:eastAsia="es-CL"/>
              </w:rPr>
            </w:pPr>
            <w:r w:rsidRPr="00F7767C">
              <w:rPr>
                <w:b/>
                <w:bCs/>
                <w:color w:val="FFFFFF"/>
                <w:sz w:val="18"/>
                <w:szCs w:val="18"/>
                <w:lang w:eastAsia="es-CL"/>
              </w:rPr>
              <w:t>Inicio servicio (meses)</w:t>
            </w:r>
          </w:p>
        </w:tc>
      </w:tr>
      <w:tr w:rsidR="00CD5694" w:rsidRPr="00F7767C" w14:paraId="17FAFAA5" w14:textId="77777777" w:rsidTr="00770B54">
        <w:trPr>
          <w:trHeight w:val="300"/>
          <w:jc w:val="center"/>
        </w:trPr>
        <w:tc>
          <w:tcPr>
            <w:tcW w:w="828" w:type="pct"/>
            <w:vMerge w:val="restart"/>
            <w:tcBorders>
              <w:top w:val="nil"/>
              <w:left w:val="single" w:sz="4" w:space="0" w:color="auto"/>
              <w:right w:val="single" w:sz="4" w:space="0" w:color="auto"/>
            </w:tcBorders>
            <w:vAlign w:val="center"/>
          </w:tcPr>
          <w:p w14:paraId="73D4ED83" w14:textId="4C338450" w:rsidR="00CD5694" w:rsidRPr="00AE2564" w:rsidRDefault="00CD5694" w:rsidP="00F0778E">
            <w:pPr>
              <w:suppressAutoHyphens w:val="0"/>
              <w:jc w:val="center"/>
              <w:rPr>
                <w:sz w:val="16"/>
              </w:rPr>
            </w:pPr>
            <w:r w:rsidRPr="00AE2564">
              <w:rPr>
                <w:sz w:val="16"/>
              </w:rPr>
              <w:t>Primer Período de Postulación</w:t>
            </w:r>
          </w:p>
        </w:tc>
        <w:tc>
          <w:tcPr>
            <w:tcW w:w="1305" w:type="pct"/>
            <w:tcBorders>
              <w:top w:val="nil"/>
              <w:left w:val="single" w:sz="4" w:space="0" w:color="auto"/>
              <w:bottom w:val="single" w:sz="4" w:space="0" w:color="auto"/>
              <w:right w:val="single" w:sz="4" w:space="0" w:color="auto"/>
            </w:tcBorders>
            <w:shd w:val="clear" w:color="auto" w:fill="auto"/>
            <w:noWrap/>
          </w:tcPr>
          <w:p w14:paraId="7F945E25" w14:textId="1157E410" w:rsidR="00CD5694" w:rsidRPr="00AE2564" w:rsidRDefault="00CD5694" w:rsidP="00E114E1">
            <w:pPr>
              <w:suppressAutoHyphens w:val="0"/>
              <w:jc w:val="center"/>
              <w:rPr>
                <w:color w:val="000000"/>
                <w:sz w:val="16"/>
                <w:szCs w:val="18"/>
                <w:lang w:eastAsia="es-CL"/>
              </w:rPr>
            </w:pPr>
            <w:r w:rsidRPr="00AE2564">
              <w:rPr>
                <w:sz w:val="16"/>
              </w:rPr>
              <w:t>Arica y Parinacota Norte</w:t>
            </w:r>
          </w:p>
        </w:tc>
        <w:tc>
          <w:tcPr>
            <w:tcW w:w="574" w:type="pct"/>
            <w:tcBorders>
              <w:top w:val="nil"/>
              <w:left w:val="nil"/>
              <w:bottom w:val="single" w:sz="4" w:space="0" w:color="auto"/>
              <w:right w:val="single" w:sz="4" w:space="0" w:color="auto"/>
            </w:tcBorders>
            <w:shd w:val="clear" w:color="auto" w:fill="auto"/>
            <w:vAlign w:val="center"/>
          </w:tcPr>
          <w:p w14:paraId="79ECB8FC" w14:textId="40AAF5F2"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09818C05" w14:textId="0F9E35F3"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nil"/>
              <w:left w:val="nil"/>
              <w:bottom w:val="single" w:sz="4" w:space="0" w:color="auto"/>
              <w:right w:val="single" w:sz="4" w:space="0" w:color="auto"/>
            </w:tcBorders>
            <w:shd w:val="clear" w:color="auto" w:fill="auto"/>
            <w:vAlign w:val="center"/>
          </w:tcPr>
          <w:p w14:paraId="49E541A8" w14:textId="648202EF" w:rsidR="00CD5694" w:rsidRPr="002E18DF" w:rsidRDefault="00CD5694" w:rsidP="006F3E54">
            <w:pPr>
              <w:suppressAutoHyphens w:val="0"/>
              <w:jc w:val="center"/>
              <w:rPr>
                <w:rFonts w:cs="Calibri"/>
                <w:color w:val="000000"/>
                <w:sz w:val="16"/>
                <w:szCs w:val="18"/>
                <w:highlight w:val="yellow"/>
              </w:rPr>
            </w:pPr>
            <w:r>
              <w:rPr>
                <w:rFonts w:cs="Calibri"/>
                <w:color w:val="000000"/>
                <w:sz w:val="16"/>
                <w:szCs w:val="16"/>
              </w:rPr>
              <w:t>6</w:t>
            </w:r>
          </w:p>
        </w:tc>
        <w:tc>
          <w:tcPr>
            <w:tcW w:w="575" w:type="pct"/>
            <w:tcBorders>
              <w:top w:val="nil"/>
              <w:left w:val="nil"/>
              <w:bottom w:val="single" w:sz="4" w:space="0" w:color="auto"/>
              <w:right w:val="single" w:sz="4" w:space="0" w:color="auto"/>
            </w:tcBorders>
            <w:shd w:val="clear" w:color="auto" w:fill="auto"/>
            <w:vAlign w:val="center"/>
          </w:tcPr>
          <w:p w14:paraId="604FE5A9" w14:textId="1CA870E0" w:rsidR="00CD5694" w:rsidRPr="00AE2564" w:rsidRDefault="00CD5694" w:rsidP="006F3E54">
            <w:pPr>
              <w:suppressAutoHyphens w:val="0"/>
              <w:jc w:val="center"/>
              <w:rPr>
                <w:rFonts w:cs="Calibri"/>
                <w:color w:val="000000"/>
                <w:sz w:val="16"/>
                <w:szCs w:val="18"/>
              </w:rPr>
            </w:pPr>
            <w:r>
              <w:rPr>
                <w:rFonts w:cs="Calibri"/>
                <w:color w:val="000000"/>
                <w:sz w:val="16"/>
                <w:szCs w:val="18"/>
              </w:rPr>
              <w:t>10</w:t>
            </w:r>
          </w:p>
        </w:tc>
        <w:tc>
          <w:tcPr>
            <w:tcW w:w="568" w:type="pct"/>
            <w:tcBorders>
              <w:top w:val="nil"/>
              <w:left w:val="nil"/>
              <w:bottom w:val="single" w:sz="4" w:space="0" w:color="auto"/>
              <w:right w:val="single" w:sz="4" w:space="0" w:color="auto"/>
            </w:tcBorders>
            <w:shd w:val="clear" w:color="auto" w:fill="auto"/>
            <w:vAlign w:val="center"/>
          </w:tcPr>
          <w:p w14:paraId="742A5B3C" w14:textId="45D5CBEB" w:rsidR="00CD5694" w:rsidRPr="00AE2564" w:rsidRDefault="00CD5694" w:rsidP="00053ECD">
            <w:pPr>
              <w:suppressAutoHyphens w:val="0"/>
              <w:jc w:val="center"/>
              <w:rPr>
                <w:rFonts w:cs="Calibri"/>
                <w:color w:val="000000"/>
                <w:sz w:val="16"/>
                <w:szCs w:val="18"/>
              </w:rPr>
            </w:pPr>
            <w:r>
              <w:rPr>
                <w:rFonts w:cs="Calibri"/>
                <w:color w:val="000000"/>
                <w:sz w:val="16"/>
                <w:szCs w:val="18"/>
              </w:rPr>
              <w:t>12</w:t>
            </w:r>
          </w:p>
        </w:tc>
      </w:tr>
      <w:tr w:rsidR="00CD5694" w:rsidRPr="00F7767C" w14:paraId="78474ECA" w14:textId="77777777" w:rsidTr="00770B54">
        <w:trPr>
          <w:trHeight w:val="300"/>
          <w:jc w:val="center"/>
        </w:trPr>
        <w:tc>
          <w:tcPr>
            <w:tcW w:w="828" w:type="pct"/>
            <w:vMerge/>
            <w:tcBorders>
              <w:left w:val="single" w:sz="4" w:space="0" w:color="auto"/>
              <w:right w:val="single" w:sz="4" w:space="0" w:color="auto"/>
            </w:tcBorders>
          </w:tcPr>
          <w:p w14:paraId="45AE33F2"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126E4A5C" w14:textId="4AA8B82B" w:rsidR="00CD5694" w:rsidRPr="00AE2564" w:rsidRDefault="00CD5694" w:rsidP="00E114E1">
            <w:pPr>
              <w:suppressAutoHyphens w:val="0"/>
              <w:jc w:val="center"/>
              <w:rPr>
                <w:color w:val="000000"/>
                <w:sz w:val="16"/>
                <w:szCs w:val="18"/>
                <w:lang w:eastAsia="es-CL"/>
              </w:rPr>
            </w:pPr>
            <w:r w:rsidRPr="00AE2564">
              <w:rPr>
                <w:sz w:val="16"/>
              </w:rPr>
              <w:t>Arica y Parinacota Sur</w:t>
            </w:r>
          </w:p>
        </w:tc>
        <w:tc>
          <w:tcPr>
            <w:tcW w:w="574" w:type="pct"/>
            <w:tcBorders>
              <w:top w:val="nil"/>
              <w:left w:val="nil"/>
              <w:bottom w:val="single" w:sz="4" w:space="0" w:color="auto"/>
              <w:right w:val="single" w:sz="4" w:space="0" w:color="auto"/>
            </w:tcBorders>
            <w:shd w:val="clear" w:color="auto" w:fill="auto"/>
            <w:vAlign w:val="center"/>
          </w:tcPr>
          <w:p w14:paraId="2C276AAA" w14:textId="3C6B14B5"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7F33BAEB" w14:textId="501711AB"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nil"/>
              <w:left w:val="nil"/>
              <w:bottom w:val="single" w:sz="4" w:space="0" w:color="auto"/>
              <w:right w:val="single" w:sz="4" w:space="0" w:color="auto"/>
            </w:tcBorders>
            <w:shd w:val="clear" w:color="auto" w:fill="auto"/>
            <w:vAlign w:val="center"/>
          </w:tcPr>
          <w:p w14:paraId="7E96CE4A" w14:textId="4754F6D5" w:rsidR="00CD5694" w:rsidRPr="00CD5694" w:rsidRDefault="00CD5694" w:rsidP="006F3E54">
            <w:pPr>
              <w:suppressAutoHyphens w:val="0"/>
              <w:jc w:val="center"/>
              <w:rPr>
                <w:rFonts w:cs="Calibri"/>
                <w:color w:val="000000"/>
                <w:sz w:val="16"/>
                <w:szCs w:val="18"/>
                <w:highlight w:val="yellow"/>
              </w:rPr>
            </w:pPr>
            <w:r>
              <w:rPr>
                <w:rFonts w:cs="Calibri"/>
                <w:color w:val="000000"/>
                <w:sz w:val="16"/>
                <w:szCs w:val="16"/>
              </w:rPr>
              <w:t>6</w:t>
            </w:r>
          </w:p>
        </w:tc>
        <w:tc>
          <w:tcPr>
            <w:tcW w:w="575" w:type="pct"/>
            <w:tcBorders>
              <w:top w:val="nil"/>
              <w:left w:val="nil"/>
              <w:bottom w:val="single" w:sz="4" w:space="0" w:color="auto"/>
              <w:right w:val="single" w:sz="4" w:space="0" w:color="auto"/>
            </w:tcBorders>
            <w:shd w:val="clear" w:color="auto" w:fill="auto"/>
            <w:vAlign w:val="center"/>
          </w:tcPr>
          <w:p w14:paraId="740B677A" w14:textId="63F2B823" w:rsidR="00CD5694" w:rsidRPr="00AE2564" w:rsidRDefault="00CD5694" w:rsidP="006F3E54">
            <w:pPr>
              <w:suppressAutoHyphens w:val="0"/>
              <w:jc w:val="center"/>
              <w:rPr>
                <w:rFonts w:cs="Calibri"/>
                <w:color w:val="000000"/>
                <w:sz w:val="16"/>
                <w:szCs w:val="18"/>
              </w:rPr>
            </w:pPr>
            <w:r>
              <w:rPr>
                <w:rFonts w:cs="Calibri"/>
                <w:color w:val="000000"/>
                <w:sz w:val="16"/>
                <w:szCs w:val="18"/>
              </w:rPr>
              <w:t>10</w:t>
            </w:r>
          </w:p>
        </w:tc>
        <w:tc>
          <w:tcPr>
            <w:tcW w:w="568" w:type="pct"/>
            <w:tcBorders>
              <w:top w:val="nil"/>
              <w:left w:val="nil"/>
              <w:bottom w:val="single" w:sz="4" w:space="0" w:color="auto"/>
              <w:right w:val="single" w:sz="4" w:space="0" w:color="auto"/>
            </w:tcBorders>
            <w:shd w:val="clear" w:color="auto" w:fill="auto"/>
            <w:vAlign w:val="center"/>
          </w:tcPr>
          <w:p w14:paraId="748DA030" w14:textId="14FCBA42" w:rsidR="00CD5694" w:rsidRPr="00AE2564" w:rsidRDefault="00CD5694" w:rsidP="006F3E54">
            <w:pPr>
              <w:suppressAutoHyphens w:val="0"/>
              <w:jc w:val="center"/>
              <w:rPr>
                <w:rFonts w:cs="Calibri"/>
                <w:color w:val="000000"/>
                <w:sz w:val="16"/>
                <w:szCs w:val="18"/>
              </w:rPr>
            </w:pPr>
            <w:r>
              <w:rPr>
                <w:rFonts w:cs="Calibri"/>
                <w:color w:val="000000"/>
                <w:sz w:val="16"/>
                <w:szCs w:val="18"/>
              </w:rPr>
              <w:t>12</w:t>
            </w:r>
          </w:p>
        </w:tc>
      </w:tr>
      <w:tr w:rsidR="00CD5694" w:rsidRPr="00F7767C" w14:paraId="2625CD54" w14:textId="77777777" w:rsidTr="00770B54">
        <w:trPr>
          <w:trHeight w:val="300"/>
          <w:jc w:val="center"/>
        </w:trPr>
        <w:tc>
          <w:tcPr>
            <w:tcW w:w="828" w:type="pct"/>
            <w:vMerge/>
            <w:tcBorders>
              <w:left w:val="single" w:sz="4" w:space="0" w:color="auto"/>
              <w:right w:val="single" w:sz="4" w:space="0" w:color="auto"/>
            </w:tcBorders>
          </w:tcPr>
          <w:p w14:paraId="23498278"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62A6973D" w14:textId="470B9B16" w:rsidR="00CD5694" w:rsidRPr="00AE2564" w:rsidRDefault="00CD5694" w:rsidP="00E114E1">
            <w:pPr>
              <w:suppressAutoHyphens w:val="0"/>
              <w:jc w:val="center"/>
              <w:rPr>
                <w:color w:val="000000"/>
                <w:sz w:val="16"/>
                <w:szCs w:val="18"/>
                <w:lang w:eastAsia="es-CL"/>
              </w:rPr>
            </w:pPr>
            <w:r w:rsidRPr="00AE2564">
              <w:rPr>
                <w:sz w:val="16"/>
              </w:rPr>
              <w:t>Tarapacá Cordillera</w:t>
            </w:r>
          </w:p>
        </w:tc>
        <w:tc>
          <w:tcPr>
            <w:tcW w:w="574" w:type="pct"/>
            <w:tcBorders>
              <w:top w:val="nil"/>
              <w:left w:val="nil"/>
              <w:bottom w:val="single" w:sz="4" w:space="0" w:color="auto"/>
              <w:right w:val="single" w:sz="4" w:space="0" w:color="auto"/>
            </w:tcBorders>
            <w:shd w:val="clear" w:color="auto" w:fill="auto"/>
            <w:vAlign w:val="center"/>
          </w:tcPr>
          <w:p w14:paraId="2C04E2BE" w14:textId="258535E5"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527B55DC" w14:textId="5433419D"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nil"/>
              <w:left w:val="nil"/>
              <w:bottom w:val="single" w:sz="4" w:space="0" w:color="auto"/>
              <w:right w:val="single" w:sz="4" w:space="0" w:color="auto"/>
            </w:tcBorders>
            <w:shd w:val="clear" w:color="auto" w:fill="auto"/>
            <w:vAlign w:val="center"/>
          </w:tcPr>
          <w:p w14:paraId="6099B3A9" w14:textId="4F002D23" w:rsidR="00CD5694" w:rsidRPr="00AE2564" w:rsidRDefault="00CD5694" w:rsidP="006F3E54">
            <w:pPr>
              <w:suppressAutoHyphens w:val="0"/>
              <w:jc w:val="center"/>
              <w:rPr>
                <w:rFonts w:cs="Calibri"/>
                <w:color w:val="000000"/>
                <w:sz w:val="16"/>
                <w:szCs w:val="18"/>
              </w:rPr>
            </w:pPr>
            <w:r>
              <w:rPr>
                <w:rFonts w:cs="Calibri"/>
                <w:color w:val="000000"/>
                <w:sz w:val="16"/>
                <w:szCs w:val="18"/>
              </w:rPr>
              <w:t>6</w:t>
            </w:r>
          </w:p>
        </w:tc>
        <w:tc>
          <w:tcPr>
            <w:tcW w:w="575" w:type="pct"/>
            <w:tcBorders>
              <w:top w:val="nil"/>
              <w:left w:val="nil"/>
              <w:bottom w:val="single" w:sz="4" w:space="0" w:color="auto"/>
              <w:right w:val="single" w:sz="4" w:space="0" w:color="auto"/>
            </w:tcBorders>
            <w:shd w:val="clear" w:color="auto" w:fill="auto"/>
            <w:vAlign w:val="center"/>
          </w:tcPr>
          <w:p w14:paraId="0145D5AC" w14:textId="5C61BD97" w:rsidR="00CD5694" w:rsidRPr="00AE2564" w:rsidRDefault="00CD5694" w:rsidP="006F3E54">
            <w:pPr>
              <w:suppressAutoHyphens w:val="0"/>
              <w:jc w:val="center"/>
              <w:rPr>
                <w:rFonts w:cs="Calibri"/>
                <w:color w:val="000000"/>
                <w:sz w:val="16"/>
                <w:szCs w:val="18"/>
              </w:rPr>
            </w:pPr>
            <w:r>
              <w:rPr>
                <w:rFonts w:cs="Calibri"/>
                <w:color w:val="000000"/>
                <w:sz w:val="16"/>
                <w:szCs w:val="18"/>
              </w:rPr>
              <w:t>11</w:t>
            </w:r>
          </w:p>
        </w:tc>
        <w:tc>
          <w:tcPr>
            <w:tcW w:w="568" w:type="pct"/>
            <w:tcBorders>
              <w:top w:val="nil"/>
              <w:left w:val="nil"/>
              <w:bottom w:val="single" w:sz="4" w:space="0" w:color="auto"/>
              <w:right w:val="single" w:sz="4" w:space="0" w:color="auto"/>
            </w:tcBorders>
            <w:shd w:val="clear" w:color="auto" w:fill="auto"/>
            <w:vAlign w:val="center"/>
          </w:tcPr>
          <w:p w14:paraId="6F22D3D7" w14:textId="73F960F5" w:rsidR="00CD5694" w:rsidRPr="00AE2564" w:rsidRDefault="00CD5694" w:rsidP="00053ECD">
            <w:pPr>
              <w:suppressAutoHyphens w:val="0"/>
              <w:jc w:val="center"/>
              <w:rPr>
                <w:rFonts w:cs="Calibri"/>
                <w:color w:val="000000"/>
                <w:sz w:val="16"/>
                <w:szCs w:val="18"/>
              </w:rPr>
            </w:pPr>
            <w:r>
              <w:rPr>
                <w:rFonts w:cs="Calibri"/>
                <w:color w:val="000000"/>
                <w:sz w:val="16"/>
                <w:szCs w:val="18"/>
              </w:rPr>
              <w:t>13</w:t>
            </w:r>
          </w:p>
        </w:tc>
      </w:tr>
      <w:tr w:rsidR="00CD5694" w:rsidRPr="00F7767C" w14:paraId="1904C6DE" w14:textId="77777777" w:rsidTr="00770B54">
        <w:trPr>
          <w:trHeight w:val="300"/>
          <w:jc w:val="center"/>
        </w:trPr>
        <w:tc>
          <w:tcPr>
            <w:tcW w:w="828" w:type="pct"/>
            <w:vMerge/>
            <w:tcBorders>
              <w:left w:val="single" w:sz="4" w:space="0" w:color="auto"/>
              <w:right w:val="single" w:sz="4" w:space="0" w:color="auto"/>
            </w:tcBorders>
          </w:tcPr>
          <w:p w14:paraId="7FBCD136"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1342D5E0" w14:textId="561F0983" w:rsidR="00CD5694" w:rsidRPr="00AE2564" w:rsidRDefault="00CD5694" w:rsidP="00E114E1">
            <w:pPr>
              <w:suppressAutoHyphens w:val="0"/>
              <w:jc w:val="center"/>
              <w:rPr>
                <w:color w:val="000000"/>
                <w:sz w:val="16"/>
                <w:szCs w:val="18"/>
                <w:lang w:eastAsia="es-CL"/>
              </w:rPr>
            </w:pPr>
            <w:r w:rsidRPr="00AE2564">
              <w:rPr>
                <w:sz w:val="16"/>
              </w:rPr>
              <w:t>Tarapacá Costa</w:t>
            </w:r>
          </w:p>
        </w:tc>
        <w:tc>
          <w:tcPr>
            <w:tcW w:w="574" w:type="pct"/>
            <w:tcBorders>
              <w:top w:val="nil"/>
              <w:left w:val="nil"/>
              <w:bottom w:val="single" w:sz="4" w:space="0" w:color="auto"/>
              <w:right w:val="single" w:sz="4" w:space="0" w:color="auto"/>
            </w:tcBorders>
            <w:shd w:val="clear" w:color="auto" w:fill="auto"/>
            <w:vAlign w:val="center"/>
          </w:tcPr>
          <w:p w14:paraId="0613BB5C" w14:textId="2500E033"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3E0768C0" w14:textId="4C2E91E7"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nil"/>
              <w:left w:val="nil"/>
              <w:bottom w:val="single" w:sz="4" w:space="0" w:color="auto"/>
              <w:right w:val="single" w:sz="4" w:space="0" w:color="auto"/>
            </w:tcBorders>
            <w:shd w:val="clear" w:color="auto" w:fill="auto"/>
            <w:vAlign w:val="center"/>
          </w:tcPr>
          <w:p w14:paraId="3D4A6DA9" w14:textId="67729ADD" w:rsidR="00CD5694" w:rsidRPr="00AE2564" w:rsidRDefault="00CD5694" w:rsidP="006F3E54">
            <w:pPr>
              <w:suppressAutoHyphens w:val="0"/>
              <w:jc w:val="center"/>
              <w:rPr>
                <w:rFonts w:cs="Calibri"/>
                <w:color w:val="000000"/>
                <w:sz w:val="16"/>
                <w:szCs w:val="18"/>
              </w:rPr>
            </w:pPr>
            <w:r>
              <w:rPr>
                <w:rFonts w:cs="Calibri"/>
                <w:color w:val="000000"/>
                <w:sz w:val="16"/>
                <w:szCs w:val="18"/>
              </w:rPr>
              <w:t>6</w:t>
            </w:r>
          </w:p>
        </w:tc>
        <w:tc>
          <w:tcPr>
            <w:tcW w:w="575" w:type="pct"/>
            <w:tcBorders>
              <w:top w:val="nil"/>
              <w:left w:val="nil"/>
              <w:bottom w:val="single" w:sz="4" w:space="0" w:color="auto"/>
              <w:right w:val="single" w:sz="4" w:space="0" w:color="auto"/>
            </w:tcBorders>
            <w:shd w:val="clear" w:color="auto" w:fill="auto"/>
            <w:vAlign w:val="center"/>
          </w:tcPr>
          <w:p w14:paraId="04AADE95" w14:textId="09A8EF22" w:rsidR="00CD5694" w:rsidRPr="00AE2564" w:rsidRDefault="00CD5694" w:rsidP="006F3E54">
            <w:pPr>
              <w:suppressAutoHyphens w:val="0"/>
              <w:jc w:val="center"/>
              <w:rPr>
                <w:rFonts w:cs="Calibri"/>
                <w:color w:val="000000"/>
                <w:sz w:val="16"/>
                <w:szCs w:val="18"/>
              </w:rPr>
            </w:pPr>
            <w:r>
              <w:rPr>
                <w:rFonts w:cs="Calibri"/>
                <w:color w:val="000000"/>
                <w:sz w:val="16"/>
                <w:szCs w:val="18"/>
              </w:rPr>
              <w:t>11</w:t>
            </w:r>
          </w:p>
        </w:tc>
        <w:tc>
          <w:tcPr>
            <w:tcW w:w="568" w:type="pct"/>
            <w:tcBorders>
              <w:top w:val="nil"/>
              <w:left w:val="nil"/>
              <w:bottom w:val="single" w:sz="4" w:space="0" w:color="auto"/>
              <w:right w:val="single" w:sz="4" w:space="0" w:color="auto"/>
            </w:tcBorders>
            <w:shd w:val="clear" w:color="auto" w:fill="auto"/>
            <w:vAlign w:val="center"/>
          </w:tcPr>
          <w:p w14:paraId="2A2999FA" w14:textId="3714F792" w:rsidR="00CD5694" w:rsidRPr="00AE2564" w:rsidRDefault="00CD5694" w:rsidP="006F3E54">
            <w:pPr>
              <w:suppressAutoHyphens w:val="0"/>
              <w:jc w:val="center"/>
              <w:rPr>
                <w:rFonts w:cs="Calibri"/>
                <w:color w:val="000000"/>
                <w:sz w:val="16"/>
                <w:szCs w:val="18"/>
              </w:rPr>
            </w:pPr>
            <w:r>
              <w:rPr>
                <w:rFonts w:cs="Calibri"/>
                <w:color w:val="000000"/>
                <w:sz w:val="16"/>
                <w:szCs w:val="18"/>
              </w:rPr>
              <w:t>13</w:t>
            </w:r>
          </w:p>
        </w:tc>
      </w:tr>
      <w:tr w:rsidR="00CD5694" w:rsidRPr="00F7767C" w14:paraId="7D81DCE0" w14:textId="77777777" w:rsidTr="00770B54">
        <w:trPr>
          <w:trHeight w:val="300"/>
          <w:jc w:val="center"/>
        </w:trPr>
        <w:tc>
          <w:tcPr>
            <w:tcW w:w="828" w:type="pct"/>
            <w:vMerge/>
            <w:tcBorders>
              <w:left w:val="single" w:sz="4" w:space="0" w:color="auto"/>
              <w:right w:val="single" w:sz="4" w:space="0" w:color="auto"/>
            </w:tcBorders>
          </w:tcPr>
          <w:p w14:paraId="30C780E7"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674DEB38" w14:textId="09B2F0AB" w:rsidR="00CD5694" w:rsidRPr="00AE2564" w:rsidRDefault="00CD5694" w:rsidP="00E114E1">
            <w:pPr>
              <w:suppressAutoHyphens w:val="0"/>
              <w:jc w:val="center"/>
              <w:rPr>
                <w:color w:val="000000"/>
                <w:sz w:val="16"/>
                <w:szCs w:val="18"/>
                <w:lang w:eastAsia="es-CL"/>
              </w:rPr>
            </w:pPr>
            <w:r w:rsidRPr="00AE2564">
              <w:rPr>
                <w:sz w:val="16"/>
              </w:rPr>
              <w:t>Antofagasta</w:t>
            </w:r>
          </w:p>
        </w:tc>
        <w:tc>
          <w:tcPr>
            <w:tcW w:w="574" w:type="pct"/>
            <w:tcBorders>
              <w:top w:val="nil"/>
              <w:left w:val="nil"/>
              <w:bottom w:val="single" w:sz="4" w:space="0" w:color="auto"/>
              <w:right w:val="single" w:sz="4" w:space="0" w:color="auto"/>
            </w:tcBorders>
            <w:shd w:val="clear" w:color="auto" w:fill="auto"/>
            <w:vAlign w:val="center"/>
          </w:tcPr>
          <w:p w14:paraId="3345A281" w14:textId="2221DFF0"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1177FC91" w14:textId="65F1B16B" w:rsidR="00CD5694" w:rsidRPr="00AE2564" w:rsidRDefault="00CD5694" w:rsidP="006F3E54">
            <w:pPr>
              <w:suppressAutoHyphens w:val="0"/>
              <w:jc w:val="center"/>
              <w:rPr>
                <w:rFonts w:cs="Calibri"/>
                <w:color w:val="000000"/>
                <w:sz w:val="16"/>
                <w:szCs w:val="18"/>
              </w:rPr>
            </w:pPr>
            <w:r>
              <w:rPr>
                <w:rFonts w:cs="Calibri"/>
                <w:color w:val="000000"/>
                <w:sz w:val="16"/>
                <w:szCs w:val="18"/>
              </w:rPr>
              <w:t>3</w:t>
            </w:r>
          </w:p>
        </w:tc>
        <w:tc>
          <w:tcPr>
            <w:tcW w:w="575" w:type="pct"/>
            <w:tcBorders>
              <w:top w:val="nil"/>
              <w:left w:val="nil"/>
              <w:bottom w:val="single" w:sz="4" w:space="0" w:color="auto"/>
              <w:right w:val="single" w:sz="4" w:space="0" w:color="auto"/>
            </w:tcBorders>
            <w:shd w:val="clear" w:color="auto" w:fill="auto"/>
            <w:vAlign w:val="center"/>
          </w:tcPr>
          <w:p w14:paraId="43210803" w14:textId="48C57DBA" w:rsidR="00CD5694" w:rsidRPr="00CD5694" w:rsidRDefault="00CD5694" w:rsidP="006F3E54">
            <w:pPr>
              <w:suppressAutoHyphens w:val="0"/>
              <w:jc w:val="center"/>
              <w:rPr>
                <w:rFonts w:cs="Calibri"/>
                <w:color w:val="000000"/>
                <w:sz w:val="16"/>
                <w:szCs w:val="18"/>
                <w:highlight w:val="yellow"/>
              </w:rPr>
            </w:pPr>
            <w:r>
              <w:rPr>
                <w:rFonts w:cs="Calibri"/>
                <w:color w:val="000000"/>
                <w:sz w:val="16"/>
                <w:szCs w:val="16"/>
              </w:rPr>
              <w:t>5</w:t>
            </w:r>
          </w:p>
        </w:tc>
        <w:tc>
          <w:tcPr>
            <w:tcW w:w="575" w:type="pct"/>
            <w:tcBorders>
              <w:top w:val="nil"/>
              <w:left w:val="nil"/>
              <w:bottom w:val="single" w:sz="4" w:space="0" w:color="auto"/>
              <w:right w:val="single" w:sz="4" w:space="0" w:color="auto"/>
            </w:tcBorders>
            <w:shd w:val="clear" w:color="auto" w:fill="auto"/>
            <w:vAlign w:val="center"/>
          </w:tcPr>
          <w:p w14:paraId="7A634644" w14:textId="3881FEA3" w:rsidR="00CD5694" w:rsidRPr="00AE2564" w:rsidRDefault="00CD5694" w:rsidP="006F3E54">
            <w:pPr>
              <w:suppressAutoHyphens w:val="0"/>
              <w:jc w:val="center"/>
              <w:rPr>
                <w:rFonts w:cs="Calibri"/>
                <w:color w:val="000000"/>
                <w:sz w:val="16"/>
                <w:szCs w:val="18"/>
              </w:rPr>
            </w:pPr>
            <w:r>
              <w:rPr>
                <w:rFonts w:cs="Calibri"/>
                <w:color w:val="000000"/>
                <w:sz w:val="16"/>
                <w:szCs w:val="18"/>
              </w:rPr>
              <w:t>7</w:t>
            </w:r>
          </w:p>
        </w:tc>
        <w:tc>
          <w:tcPr>
            <w:tcW w:w="568" w:type="pct"/>
            <w:tcBorders>
              <w:top w:val="nil"/>
              <w:left w:val="nil"/>
              <w:bottom w:val="single" w:sz="4" w:space="0" w:color="auto"/>
              <w:right w:val="single" w:sz="4" w:space="0" w:color="auto"/>
            </w:tcBorders>
            <w:shd w:val="clear" w:color="auto" w:fill="auto"/>
            <w:vAlign w:val="center"/>
          </w:tcPr>
          <w:p w14:paraId="4D8B8BE0" w14:textId="550E2E0C" w:rsidR="00CD5694" w:rsidRPr="00AE2564" w:rsidRDefault="00CD5694" w:rsidP="006F3E54">
            <w:pPr>
              <w:suppressAutoHyphens w:val="0"/>
              <w:jc w:val="center"/>
              <w:rPr>
                <w:rFonts w:cs="Calibri"/>
                <w:color w:val="000000"/>
                <w:sz w:val="16"/>
                <w:szCs w:val="18"/>
              </w:rPr>
            </w:pPr>
            <w:r>
              <w:rPr>
                <w:rFonts w:cs="Calibri"/>
                <w:color w:val="000000"/>
                <w:sz w:val="16"/>
                <w:szCs w:val="18"/>
              </w:rPr>
              <w:t>9</w:t>
            </w:r>
          </w:p>
        </w:tc>
      </w:tr>
      <w:tr w:rsidR="00CD5694" w:rsidRPr="00F7767C" w14:paraId="6EEBCB46" w14:textId="77777777" w:rsidTr="00770B54">
        <w:trPr>
          <w:trHeight w:val="300"/>
          <w:jc w:val="center"/>
        </w:trPr>
        <w:tc>
          <w:tcPr>
            <w:tcW w:w="828" w:type="pct"/>
            <w:vMerge/>
            <w:tcBorders>
              <w:left w:val="single" w:sz="4" w:space="0" w:color="auto"/>
              <w:right w:val="single" w:sz="4" w:space="0" w:color="auto"/>
            </w:tcBorders>
          </w:tcPr>
          <w:p w14:paraId="18E2F0F1"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7A0368AB" w14:textId="70A8DAE8" w:rsidR="00CD5694" w:rsidRPr="00AE2564" w:rsidRDefault="00CD5694" w:rsidP="00E114E1">
            <w:pPr>
              <w:suppressAutoHyphens w:val="0"/>
              <w:jc w:val="center"/>
              <w:rPr>
                <w:color w:val="000000"/>
                <w:sz w:val="16"/>
                <w:szCs w:val="18"/>
                <w:lang w:eastAsia="es-CL"/>
              </w:rPr>
            </w:pPr>
            <w:r w:rsidRPr="00AE2564">
              <w:rPr>
                <w:sz w:val="16"/>
              </w:rPr>
              <w:t>Atacama</w:t>
            </w:r>
          </w:p>
        </w:tc>
        <w:tc>
          <w:tcPr>
            <w:tcW w:w="574" w:type="pct"/>
            <w:tcBorders>
              <w:top w:val="nil"/>
              <w:left w:val="nil"/>
              <w:bottom w:val="single" w:sz="4" w:space="0" w:color="auto"/>
              <w:right w:val="single" w:sz="4" w:space="0" w:color="auto"/>
            </w:tcBorders>
            <w:shd w:val="clear" w:color="auto" w:fill="auto"/>
            <w:vAlign w:val="center"/>
          </w:tcPr>
          <w:p w14:paraId="6FD36C84" w14:textId="2ECF5A71"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1CF702A9" w14:textId="5A4FACC3"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nil"/>
              <w:left w:val="nil"/>
              <w:bottom w:val="single" w:sz="4" w:space="0" w:color="auto"/>
              <w:right w:val="single" w:sz="4" w:space="0" w:color="auto"/>
            </w:tcBorders>
            <w:shd w:val="clear" w:color="auto" w:fill="auto"/>
            <w:vAlign w:val="center"/>
          </w:tcPr>
          <w:p w14:paraId="4B2DC6DD" w14:textId="475D729B" w:rsidR="00CD5694" w:rsidRPr="00AE2564" w:rsidRDefault="00CD5694" w:rsidP="006F3E54">
            <w:pPr>
              <w:suppressAutoHyphens w:val="0"/>
              <w:jc w:val="center"/>
              <w:rPr>
                <w:rFonts w:cs="Calibri"/>
                <w:color w:val="000000"/>
                <w:sz w:val="16"/>
                <w:szCs w:val="18"/>
              </w:rPr>
            </w:pPr>
            <w:r>
              <w:rPr>
                <w:rFonts w:cs="Calibri"/>
                <w:color w:val="000000"/>
                <w:sz w:val="16"/>
                <w:szCs w:val="18"/>
              </w:rPr>
              <w:t>6</w:t>
            </w:r>
          </w:p>
        </w:tc>
        <w:tc>
          <w:tcPr>
            <w:tcW w:w="575" w:type="pct"/>
            <w:tcBorders>
              <w:top w:val="nil"/>
              <w:left w:val="nil"/>
              <w:bottom w:val="single" w:sz="4" w:space="0" w:color="auto"/>
              <w:right w:val="single" w:sz="4" w:space="0" w:color="auto"/>
            </w:tcBorders>
            <w:shd w:val="clear" w:color="auto" w:fill="auto"/>
            <w:vAlign w:val="center"/>
          </w:tcPr>
          <w:p w14:paraId="5B87B637" w14:textId="665501F9" w:rsidR="00CD5694" w:rsidRPr="00AE2564" w:rsidRDefault="00CD5694" w:rsidP="006F3E54">
            <w:pPr>
              <w:suppressAutoHyphens w:val="0"/>
              <w:jc w:val="center"/>
              <w:rPr>
                <w:rFonts w:cs="Calibri"/>
                <w:color w:val="000000"/>
                <w:sz w:val="16"/>
                <w:szCs w:val="18"/>
              </w:rPr>
            </w:pPr>
            <w:r>
              <w:rPr>
                <w:rFonts w:cs="Calibri"/>
                <w:color w:val="000000"/>
                <w:sz w:val="16"/>
                <w:szCs w:val="18"/>
              </w:rPr>
              <w:t>11</w:t>
            </w:r>
          </w:p>
        </w:tc>
        <w:tc>
          <w:tcPr>
            <w:tcW w:w="568" w:type="pct"/>
            <w:tcBorders>
              <w:top w:val="nil"/>
              <w:left w:val="nil"/>
              <w:bottom w:val="single" w:sz="4" w:space="0" w:color="auto"/>
              <w:right w:val="single" w:sz="4" w:space="0" w:color="auto"/>
            </w:tcBorders>
            <w:shd w:val="clear" w:color="auto" w:fill="auto"/>
            <w:vAlign w:val="center"/>
          </w:tcPr>
          <w:p w14:paraId="0066482E" w14:textId="4C638E1A" w:rsidR="00CD5694" w:rsidRPr="00AE2564" w:rsidRDefault="00CD5694" w:rsidP="006F3E54">
            <w:pPr>
              <w:suppressAutoHyphens w:val="0"/>
              <w:jc w:val="center"/>
              <w:rPr>
                <w:rFonts w:cs="Calibri"/>
                <w:color w:val="000000"/>
                <w:sz w:val="16"/>
                <w:szCs w:val="18"/>
              </w:rPr>
            </w:pPr>
            <w:r>
              <w:rPr>
                <w:rFonts w:cs="Calibri"/>
                <w:color w:val="000000"/>
                <w:sz w:val="16"/>
                <w:szCs w:val="18"/>
              </w:rPr>
              <w:t>13</w:t>
            </w:r>
          </w:p>
        </w:tc>
      </w:tr>
      <w:tr w:rsidR="00CD5694" w:rsidRPr="00F7767C" w14:paraId="206C1A59" w14:textId="77777777" w:rsidTr="00770B54">
        <w:trPr>
          <w:trHeight w:val="300"/>
          <w:jc w:val="center"/>
        </w:trPr>
        <w:tc>
          <w:tcPr>
            <w:tcW w:w="828" w:type="pct"/>
            <w:vMerge/>
            <w:tcBorders>
              <w:left w:val="single" w:sz="4" w:space="0" w:color="auto"/>
              <w:right w:val="single" w:sz="4" w:space="0" w:color="auto"/>
            </w:tcBorders>
          </w:tcPr>
          <w:p w14:paraId="622DE431"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66E22FF8" w14:textId="55420E5D" w:rsidR="00CD5694" w:rsidRPr="00AE2564" w:rsidRDefault="00CD5694" w:rsidP="00E114E1">
            <w:pPr>
              <w:suppressAutoHyphens w:val="0"/>
              <w:jc w:val="center"/>
              <w:rPr>
                <w:color w:val="000000"/>
                <w:sz w:val="16"/>
                <w:szCs w:val="18"/>
                <w:lang w:eastAsia="es-CL"/>
              </w:rPr>
            </w:pPr>
            <w:r w:rsidRPr="00AE2564">
              <w:rPr>
                <w:sz w:val="16"/>
              </w:rPr>
              <w:t>Coquimbo Norte</w:t>
            </w:r>
          </w:p>
        </w:tc>
        <w:tc>
          <w:tcPr>
            <w:tcW w:w="574" w:type="pct"/>
            <w:tcBorders>
              <w:top w:val="nil"/>
              <w:left w:val="nil"/>
              <w:bottom w:val="single" w:sz="4" w:space="0" w:color="auto"/>
              <w:right w:val="single" w:sz="4" w:space="0" w:color="auto"/>
            </w:tcBorders>
            <w:shd w:val="clear" w:color="auto" w:fill="auto"/>
            <w:vAlign w:val="center"/>
          </w:tcPr>
          <w:p w14:paraId="0E5728C5" w14:textId="5A4DCEC2"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40C3C1B7" w14:textId="3C9F6E10" w:rsidR="00CD5694" w:rsidRPr="00AE2564" w:rsidRDefault="00CD5694" w:rsidP="006F3E54">
            <w:pPr>
              <w:suppressAutoHyphens w:val="0"/>
              <w:jc w:val="center"/>
              <w:rPr>
                <w:rFonts w:cs="Calibri"/>
                <w:color w:val="000000"/>
                <w:sz w:val="16"/>
                <w:szCs w:val="18"/>
              </w:rPr>
            </w:pPr>
            <w:r>
              <w:rPr>
                <w:rFonts w:cs="Calibri"/>
                <w:color w:val="000000"/>
                <w:sz w:val="16"/>
                <w:szCs w:val="18"/>
              </w:rPr>
              <w:t>5</w:t>
            </w:r>
          </w:p>
        </w:tc>
        <w:tc>
          <w:tcPr>
            <w:tcW w:w="575" w:type="pct"/>
            <w:tcBorders>
              <w:top w:val="nil"/>
              <w:left w:val="nil"/>
              <w:bottom w:val="single" w:sz="4" w:space="0" w:color="auto"/>
              <w:right w:val="single" w:sz="4" w:space="0" w:color="auto"/>
            </w:tcBorders>
            <w:shd w:val="clear" w:color="auto" w:fill="auto"/>
            <w:vAlign w:val="center"/>
          </w:tcPr>
          <w:p w14:paraId="30EB7381" w14:textId="132AD0CF" w:rsidR="00CD5694" w:rsidRPr="00AE2564" w:rsidRDefault="00CD5694" w:rsidP="006F3E54">
            <w:pPr>
              <w:suppressAutoHyphens w:val="0"/>
              <w:jc w:val="center"/>
              <w:rPr>
                <w:rFonts w:cs="Calibri"/>
                <w:color w:val="000000"/>
                <w:sz w:val="16"/>
                <w:szCs w:val="18"/>
              </w:rPr>
            </w:pPr>
            <w:r>
              <w:rPr>
                <w:rFonts w:cs="Calibri"/>
                <w:color w:val="000000"/>
                <w:sz w:val="16"/>
                <w:szCs w:val="18"/>
              </w:rPr>
              <w:t>7</w:t>
            </w:r>
          </w:p>
        </w:tc>
        <w:tc>
          <w:tcPr>
            <w:tcW w:w="575" w:type="pct"/>
            <w:tcBorders>
              <w:top w:val="nil"/>
              <w:left w:val="nil"/>
              <w:bottom w:val="single" w:sz="4" w:space="0" w:color="auto"/>
              <w:right w:val="single" w:sz="4" w:space="0" w:color="auto"/>
            </w:tcBorders>
            <w:shd w:val="clear" w:color="auto" w:fill="auto"/>
            <w:vAlign w:val="center"/>
          </w:tcPr>
          <w:p w14:paraId="46906AA4" w14:textId="4EF06D3E" w:rsidR="00CD5694" w:rsidRPr="00AE2564" w:rsidRDefault="00CD5694" w:rsidP="006F3E54">
            <w:pPr>
              <w:suppressAutoHyphens w:val="0"/>
              <w:jc w:val="center"/>
              <w:rPr>
                <w:rFonts w:cs="Calibri"/>
                <w:color w:val="000000"/>
                <w:sz w:val="16"/>
                <w:szCs w:val="18"/>
              </w:rPr>
            </w:pPr>
            <w:r>
              <w:rPr>
                <w:rFonts w:cs="Calibri"/>
                <w:color w:val="000000"/>
                <w:sz w:val="16"/>
                <w:szCs w:val="18"/>
              </w:rPr>
              <w:t>12</w:t>
            </w:r>
          </w:p>
        </w:tc>
        <w:tc>
          <w:tcPr>
            <w:tcW w:w="568" w:type="pct"/>
            <w:tcBorders>
              <w:top w:val="nil"/>
              <w:left w:val="nil"/>
              <w:bottom w:val="single" w:sz="4" w:space="0" w:color="auto"/>
              <w:right w:val="single" w:sz="4" w:space="0" w:color="auto"/>
            </w:tcBorders>
            <w:shd w:val="clear" w:color="auto" w:fill="auto"/>
            <w:vAlign w:val="center"/>
          </w:tcPr>
          <w:p w14:paraId="2D57E800" w14:textId="0D098470" w:rsidR="00CD5694" w:rsidRPr="00AE2564" w:rsidRDefault="00CD5694" w:rsidP="006F3E54">
            <w:pPr>
              <w:suppressAutoHyphens w:val="0"/>
              <w:jc w:val="center"/>
              <w:rPr>
                <w:rFonts w:cs="Calibri"/>
                <w:color w:val="000000"/>
                <w:sz w:val="16"/>
                <w:szCs w:val="18"/>
              </w:rPr>
            </w:pPr>
            <w:r>
              <w:rPr>
                <w:rFonts w:cs="Calibri"/>
                <w:color w:val="000000"/>
                <w:sz w:val="16"/>
                <w:szCs w:val="18"/>
              </w:rPr>
              <w:t>14</w:t>
            </w:r>
          </w:p>
        </w:tc>
      </w:tr>
      <w:tr w:rsidR="00CD5694" w:rsidRPr="00F7767C" w14:paraId="2615CB22" w14:textId="77777777" w:rsidTr="00770B54">
        <w:trPr>
          <w:trHeight w:val="300"/>
          <w:jc w:val="center"/>
        </w:trPr>
        <w:tc>
          <w:tcPr>
            <w:tcW w:w="828" w:type="pct"/>
            <w:vMerge/>
            <w:tcBorders>
              <w:left w:val="single" w:sz="4" w:space="0" w:color="auto"/>
              <w:right w:val="single" w:sz="4" w:space="0" w:color="auto"/>
            </w:tcBorders>
          </w:tcPr>
          <w:p w14:paraId="09197CD5"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6E3B93B5" w14:textId="159826E9" w:rsidR="00CD5694" w:rsidRPr="00AE2564" w:rsidRDefault="00CD5694" w:rsidP="00E114E1">
            <w:pPr>
              <w:suppressAutoHyphens w:val="0"/>
              <w:jc w:val="center"/>
              <w:rPr>
                <w:color w:val="000000"/>
                <w:sz w:val="16"/>
                <w:szCs w:val="18"/>
                <w:lang w:eastAsia="es-CL"/>
              </w:rPr>
            </w:pPr>
            <w:r w:rsidRPr="00AE2564">
              <w:rPr>
                <w:sz w:val="16"/>
              </w:rPr>
              <w:t>Coquimbo Centro Norte</w:t>
            </w:r>
          </w:p>
        </w:tc>
        <w:tc>
          <w:tcPr>
            <w:tcW w:w="574" w:type="pct"/>
            <w:tcBorders>
              <w:top w:val="nil"/>
              <w:left w:val="nil"/>
              <w:bottom w:val="single" w:sz="4" w:space="0" w:color="auto"/>
              <w:right w:val="single" w:sz="4" w:space="0" w:color="auto"/>
            </w:tcBorders>
            <w:shd w:val="clear" w:color="auto" w:fill="auto"/>
            <w:vAlign w:val="center"/>
          </w:tcPr>
          <w:p w14:paraId="7E9E7C9D" w14:textId="1673B208"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211F889A" w14:textId="5C416698" w:rsidR="00CD5694" w:rsidRPr="00AE2564" w:rsidRDefault="00CD5694" w:rsidP="006F3E54">
            <w:pPr>
              <w:suppressAutoHyphens w:val="0"/>
              <w:jc w:val="center"/>
              <w:rPr>
                <w:rFonts w:cs="Calibri"/>
                <w:color w:val="000000"/>
                <w:sz w:val="16"/>
                <w:szCs w:val="18"/>
              </w:rPr>
            </w:pPr>
            <w:r>
              <w:rPr>
                <w:rFonts w:cs="Calibri"/>
                <w:color w:val="000000"/>
                <w:sz w:val="16"/>
                <w:szCs w:val="18"/>
              </w:rPr>
              <w:t>5</w:t>
            </w:r>
          </w:p>
        </w:tc>
        <w:tc>
          <w:tcPr>
            <w:tcW w:w="575" w:type="pct"/>
            <w:tcBorders>
              <w:top w:val="nil"/>
              <w:left w:val="nil"/>
              <w:bottom w:val="single" w:sz="4" w:space="0" w:color="auto"/>
              <w:right w:val="single" w:sz="4" w:space="0" w:color="auto"/>
            </w:tcBorders>
            <w:shd w:val="clear" w:color="auto" w:fill="auto"/>
            <w:vAlign w:val="center"/>
          </w:tcPr>
          <w:p w14:paraId="51C82F45" w14:textId="15A7006E" w:rsidR="00CD5694" w:rsidRPr="00AE2564" w:rsidRDefault="00CD5694" w:rsidP="006F3E54">
            <w:pPr>
              <w:suppressAutoHyphens w:val="0"/>
              <w:jc w:val="center"/>
              <w:rPr>
                <w:rFonts w:cs="Calibri"/>
                <w:color w:val="000000"/>
                <w:sz w:val="16"/>
                <w:szCs w:val="18"/>
              </w:rPr>
            </w:pPr>
            <w:r>
              <w:rPr>
                <w:rFonts w:cs="Calibri"/>
                <w:color w:val="000000"/>
                <w:sz w:val="16"/>
                <w:szCs w:val="18"/>
              </w:rPr>
              <w:t>7</w:t>
            </w:r>
          </w:p>
        </w:tc>
        <w:tc>
          <w:tcPr>
            <w:tcW w:w="575" w:type="pct"/>
            <w:tcBorders>
              <w:top w:val="nil"/>
              <w:left w:val="nil"/>
              <w:bottom w:val="single" w:sz="4" w:space="0" w:color="auto"/>
              <w:right w:val="single" w:sz="4" w:space="0" w:color="auto"/>
            </w:tcBorders>
            <w:shd w:val="clear" w:color="auto" w:fill="auto"/>
            <w:vAlign w:val="center"/>
          </w:tcPr>
          <w:p w14:paraId="780BB0E3" w14:textId="16C4D6DC" w:rsidR="00CD5694" w:rsidRPr="00AE2564" w:rsidRDefault="00CD5694" w:rsidP="006F3E54">
            <w:pPr>
              <w:suppressAutoHyphens w:val="0"/>
              <w:jc w:val="center"/>
              <w:rPr>
                <w:rFonts w:cs="Calibri"/>
                <w:color w:val="000000"/>
                <w:sz w:val="16"/>
                <w:szCs w:val="18"/>
              </w:rPr>
            </w:pPr>
            <w:r>
              <w:rPr>
                <w:rFonts w:cs="Calibri"/>
                <w:color w:val="000000"/>
                <w:sz w:val="16"/>
                <w:szCs w:val="18"/>
              </w:rPr>
              <w:t>12</w:t>
            </w:r>
          </w:p>
        </w:tc>
        <w:tc>
          <w:tcPr>
            <w:tcW w:w="568" w:type="pct"/>
            <w:tcBorders>
              <w:top w:val="nil"/>
              <w:left w:val="nil"/>
              <w:bottom w:val="single" w:sz="4" w:space="0" w:color="auto"/>
              <w:right w:val="single" w:sz="4" w:space="0" w:color="auto"/>
            </w:tcBorders>
            <w:shd w:val="clear" w:color="auto" w:fill="auto"/>
            <w:vAlign w:val="center"/>
          </w:tcPr>
          <w:p w14:paraId="738DE84D" w14:textId="20542C12" w:rsidR="00CD5694" w:rsidRPr="00AE2564" w:rsidRDefault="00CD5694" w:rsidP="006F3E54">
            <w:pPr>
              <w:suppressAutoHyphens w:val="0"/>
              <w:jc w:val="center"/>
              <w:rPr>
                <w:rFonts w:cs="Calibri"/>
                <w:color w:val="000000"/>
                <w:sz w:val="16"/>
                <w:szCs w:val="18"/>
              </w:rPr>
            </w:pPr>
            <w:r>
              <w:rPr>
                <w:rFonts w:cs="Calibri"/>
                <w:color w:val="000000"/>
                <w:sz w:val="16"/>
                <w:szCs w:val="18"/>
              </w:rPr>
              <w:t>14</w:t>
            </w:r>
          </w:p>
        </w:tc>
      </w:tr>
      <w:tr w:rsidR="00CD5694" w:rsidRPr="00F7767C" w14:paraId="28B236A7" w14:textId="77777777" w:rsidTr="00770B54">
        <w:trPr>
          <w:trHeight w:val="300"/>
          <w:jc w:val="center"/>
        </w:trPr>
        <w:tc>
          <w:tcPr>
            <w:tcW w:w="828" w:type="pct"/>
            <w:vMerge/>
            <w:tcBorders>
              <w:left w:val="single" w:sz="4" w:space="0" w:color="auto"/>
              <w:right w:val="single" w:sz="4" w:space="0" w:color="auto"/>
            </w:tcBorders>
          </w:tcPr>
          <w:p w14:paraId="151491D6"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2D1EA641" w14:textId="31D6B618" w:rsidR="00CD5694" w:rsidRPr="00AE2564" w:rsidRDefault="00CD5694" w:rsidP="00E114E1">
            <w:pPr>
              <w:suppressAutoHyphens w:val="0"/>
              <w:jc w:val="center"/>
              <w:rPr>
                <w:color w:val="000000"/>
                <w:sz w:val="16"/>
                <w:szCs w:val="18"/>
                <w:lang w:eastAsia="es-CL"/>
              </w:rPr>
            </w:pPr>
            <w:r w:rsidRPr="00AE2564">
              <w:rPr>
                <w:sz w:val="16"/>
              </w:rPr>
              <w:t>Coquimbo Centro Sur</w:t>
            </w:r>
          </w:p>
        </w:tc>
        <w:tc>
          <w:tcPr>
            <w:tcW w:w="574" w:type="pct"/>
            <w:tcBorders>
              <w:top w:val="nil"/>
              <w:left w:val="nil"/>
              <w:bottom w:val="single" w:sz="4" w:space="0" w:color="auto"/>
              <w:right w:val="single" w:sz="4" w:space="0" w:color="auto"/>
            </w:tcBorders>
            <w:shd w:val="clear" w:color="auto" w:fill="auto"/>
            <w:vAlign w:val="center"/>
          </w:tcPr>
          <w:p w14:paraId="0BDCC95C" w14:textId="1727996A"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30257550" w14:textId="47A72A37" w:rsidR="00CD5694" w:rsidRPr="00AE2564" w:rsidRDefault="00CD5694" w:rsidP="006F3E54">
            <w:pPr>
              <w:suppressAutoHyphens w:val="0"/>
              <w:jc w:val="center"/>
              <w:rPr>
                <w:rFonts w:cs="Calibri"/>
                <w:color w:val="000000"/>
                <w:sz w:val="16"/>
                <w:szCs w:val="18"/>
              </w:rPr>
            </w:pPr>
            <w:r>
              <w:rPr>
                <w:rFonts w:cs="Calibri"/>
                <w:color w:val="000000"/>
                <w:sz w:val="16"/>
                <w:szCs w:val="18"/>
              </w:rPr>
              <w:t>5</w:t>
            </w:r>
          </w:p>
        </w:tc>
        <w:tc>
          <w:tcPr>
            <w:tcW w:w="575" w:type="pct"/>
            <w:tcBorders>
              <w:top w:val="nil"/>
              <w:left w:val="nil"/>
              <w:bottom w:val="single" w:sz="4" w:space="0" w:color="auto"/>
              <w:right w:val="single" w:sz="4" w:space="0" w:color="auto"/>
            </w:tcBorders>
            <w:shd w:val="clear" w:color="auto" w:fill="auto"/>
            <w:vAlign w:val="center"/>
          </w:tcPr>
          <w:p w14:paraId="28123BF4" w14:textId="133CF916" w:rsidR="00CD5694" w:rsidRPr="00AE2564" w:rsidRDefault="00CD5694" w:rsidP="006F3E54">
            <w:pPr>
              <w:suppressAutoHyphens w:val="0"/>
              <w:jc w:val="center"/>
              <w:rPr>
                <w:rFonts w:cs="Calibri"/>
                <w:color w:val="000000"/>
                <w:sz w:val="16"/>
                <w:szCs w:val="18"/>
              </w:rPr>
            </w:pPr>
            <w:r>
              <w:rPr>
                <w:rFonts w:cs="Calibri"/>
                <w:color w:val="000000"/>
                <w:sz w:val="16"/>
                <w:szCs w:val="18"/>
              </w:rPr>
              <w:t>7</w:t>
            </w:r>
          </w:p>
        </w:tc>
        <w:tc>
          <w:tcPr>
            <w:tcW w:w="575" w:type="pct"/>
            <w:tcBorders>
              <w:top w:val="nil"/>
              <w:left w:val="nil"/>
              <w:bottom w:val="single" w:sz="4" w:space="0" w:color="auto"/>
              <w:right w:val="single" w:sz="4" w:space="0" w:color="auto"/>
            </w:tcBorders>
            <w:shd w:val="clear" w:color="auto" w:fill="auto"/>
            <w:vAlign w:val="center"/>
          </w:tcPr>
          <w:p w14:paraId="42E1D307" w14:textId="3970C3BE" w:rsidR="00CD5694" w:rsidRPr="00AE2564" w:rsidRDefault="00CD5694" w:rsidP="006F3E54">
            <w:pPr>
              <w:suppressAutoHyphens w:val="0"/>
              <w:jc w:val="center"/>
              <w:rPr>
                <w:rFonts w:cs="Calibri"/>
                <w:color w:val="000000"/>
                <w:sz w:val="16"/>
                <w:szCs w:val="18"/>
              </w:rPr>
            </w:pPr>
            <w:r>
              <w:rPr>
                <w:rFonts w:cs="Calibri"/>
                <w:color w:val="000000"/>
                <w:sz w:val="16"/>
                <w:szCs w:val="18"/>
              </w:rPr>
              <w:t>12</w:t>
            </w:r>
          </w:p>
        </w:tc>
        <w:tc>
          <w:tcPr>
            <w:tcW w:w="568" w:type="pct"/>
            <w:tcBorders>
              <w:top w:val="nil"/>
              <w:left w:val="nil"/>
              <w:bottom w:val="single" w:sz="4" w:space="0" w:color="auto"/>
              <w:right w:val="single" w:sz="4" w:space="0" w:color="auto"/>
            </w:tcBorders>
            <w:shd w:val="clear" w:color="auto" w:fill="auto"/>
            <w:vAlign w:val="center"/>
          </w:tcPr>
          <w:p w14:paraId="6C698F7A" w14:textId="72DF8951" w:rsidR="00CD5694" w:rsidRPr="00AE2564" w:rsidRDefault="00CD5694" w:rsidP="006F3E54">
            <w:pPr>
              <w:suppressAutoHyphens w:val="0"/>
              <w:jc w:val="center"/>
              <w:rPr>
                <w:rFonts w:cs="Calibri"/>
                <w:color w:val="000000"/>
                <w:sz w:val="16"/>
                <w:szCs w:val="18"/>
              </w:rPr>
            </w:pPr>
            <w:r>
              <w:rPr>
                <w:rFonts w:cs="Calibri"/>
                <w:color w:val="000000"/>
                <w:sz w:val="16"/>
                <w:szCs w:val="18"/>
              </w:rPr>
              <w:t>14</w:t>
            </w:r>
          </w:p>
        </w:tc>
      </w:tr>
      <w:tr w:rsidR="00CD5694" w:rsidRPr="00F7767C" w14:paraId="245AEAD7" w14:textId="77777777" w:rsidTr="00770B54">
        <w:trPr>
          <w:trHeight w:val="300"/>
          <w:jc w:val="center"/>
        </w:trPr>
        <w:tc>
          <w:tcPr>
            <w:tcW w:w="828" w:type="pct"/>
            <w:vMerge/>
            <w:tcBorders>
              <w:left w:val="single" w:sz="4" w:space="0" w:color="auto"/>
              <w:right w:val="single" w:sz="4" w:space="0" w:color="auto"/>
            </w:tcBorders>
          </w:tcPr>
          <w:p w14:paraId="0A11A84C"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57E77DC2" w14:textId="512B6D6C" w:rsidR="00CD5694" w:rsidRPr="00AE2564" w:rsidRDefault="00CD5694" w:rsidP="00E114E1">
            <w:pPr>
              <w:suppressAutoHyphens w:val="0"/>
              <w:jc w:val="center"/>
              <w:rPr>
                <w:color w:val="000000"/>
                <w:sz w:val="16"/>
                <w:szCs w:val="18"/>
                <w:lang w:eastAsia="es-CL"/>
              </w:rPr>
            </w:pPr>
            <w:r w:rsidRPr="00AE2564">
              <w:rPr>
                <w:sz w:val="16"/>
              </w:rPr>
              <w:t>Coquimbo Sur</w:t>
            </w:r>
          </w:p>
        </w:tc>
        <w:tc>
          <w:tcPr>
            <w:tcW w:w="574" w:type="pct"/>
            <w:tcBorders>
              <w:top w:val="nil"/>
              <w:left w:val="nil"/>
              <w:bottom w:val="single" w:sz="4" w:space="0" w:color="auto"/>
              <w:right w:val="single" w:sz="4" w:space="0" w:color="auto"/>
            </w:tcBorders>
            <w:shd w:val="clear" w:color="auto" w:fill="auto"/>
            <w:vAlign w:val="center"/>
          </w:tcPr>
          <w:p w14:paraId="66D05431" w14:textId="1B37E73E"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613AB809" w14:textId="365AF213" w:rsidR="00CD5694" w:rsidRPr="00AE2564" w:rsidRDefault="00CD5694" w:rsidP="006F3E54">
            <w:pPr>
              <w:suppressAutoHyphens w:val="0"/>
              <w:jc w:val="center"/>
              <w:rPr>
                <w:rFonts w:cs="Calibri"/>
                <w:color w:val="000000"/>
                <w:sz w:val="16"/>
                <w:szCs w:val="18"/>
              </w:rPr>
            </w:pPr>
            <w:r>
              <w:rPr>
                <w:rFonts w:cs="Calibri"/>
                <w:color w:val="000000"/>
                <w:sz w:val="16"/>
                <w:szCs w:val="18"/>
              </w:rPr>
              <w:t>5</w:t>
            </w:r>
          </w:p>
        </w:tc>
        <w:tc>
          <w:tcPr>
            <w:tcW w:w="575" w:type="pct"/>
            <w:tcBorders>
              <w:top w:val="nil"/>
              <w:left w:val="nil"/>
              <w:bottom w:val="single" w:sz="4" w:space="0" w:color="auto"/>
              <w:right w:val="single" w:sz="4" w:space="0" w:color="auto"/>
            </w:tcBorders>
            <w:shd w:val="clear" w:color="auto" w:fill="auto"/>
            <w:vAlign w:val="center"/>
          </w:tcPr>
          <w:p w14:paraId="24B3221D" w14:textId="21FC71FC" w:rsidR="00CD5694" w:rsidRPr="00AE2564" w:rsidRDefault="00CD5694" w:rsidP="006F3E54">
            <w:pPr>
              <w:suppressAutoHyphens w:val="0"/>
              <w:jc w:val="center"/>
              <w:rPr>
                <w:rFonts w:cs="Calibri"/>
                <w:color w:val="000000"/>
                <w:sz w:val="16"/>
                <w:szCs w:val="18"/>
              </w:rPr>
            </w:pPr>
            <w:r>
              <w:rPr>
                <w:rFonts w:cs="Calibri"/>
                <w:color w:val="000000"/>
                <w:sz w:val="16"/>
                <w:szCs w:val="18"/>
              </w:rPr>
              <w:t>7</w:t>
            </w:r>
          </w:p>
        </w:tc>
        <w:tc>
          <w:tcPr>
            <w:tcW w:w="575" w:type="pct"/>
            <w:tcBorders>
              <w:top w:val="nil"/>
              <w:left w:val="nil"/>
              <w:bottom w:val="single" w:sz="4" w:space="0" w:color="auto"/>
              <w:right w:val="single" w:sz="4" w:space="0" w:color="auto"/>
            </w:tcBorders>
            <w:shd w:val="clear" w:color="auto" w:fill="auto"/>
            <w:vAlign w:val="center"/>
          </w:tcPr>
          <w:p w14:paraId="69F0EE4A" w14:textId="5B71A087" w:rsidR="00CD5694" w:rsidRPr="00AE2564" w:rsidRDefault="00CD5694" w:rsidP="006F3E54">
            <w:pPr>
              <w:suppressAutoHyphens w:val="0"/>
              <w:jc w:val="center"/>
              <w:rPr>
                <w:rFonts w:cs="Calibri"/>
                <w:color w:val="000000"/>
                <w:sz w:val="16"/>
                <w:szCs w:val="18"/>
              </w:rPr>
            </w:pPr>
            <w:r>
              <w:rPr>
                <w:rFonts w:cs="Calibri"/>
                <w:color w:val="000000"/>
                <w:sz w:val="16"/>
                <w:szCs w:val="18"/>
              </w:rPr>
              <w:t>12</w:t>
            </w:r>
          </w:p>
        </w:tc>
        <w:tc>
          <w:tcPr>
            <w:tcW w:w="568" w:type="pct"/>
            <w:tcBorders>
              <w:top w:val="nil"/>
              <w:left w:val="nil"/>
              <w:bottom w:val="single" w:sz="4" w:space="0" w:color="auto"/>
              <w:right w:val="single" w:sz="4" w:space="0" w:color="auto"/>
            </w:tcBorders>
            <w:shd w:val="clear" w:color="auto" w:fill="auto"/>
            <w:vAlign w:val="center"/>
          </w:tcPr>
          <w:p w14:paraId="5AF28165" w14:textId="6E875383" w:rsidR="00CD5694" w:rsidRPr="00AE2564" w:rsidRDefault="00CD5694" w:rsidP="006F3E54">
            <w:pPr>
              <w:suppressAutoHyphens w:val="0"/>
              <w:jc w:val="center"/>
              <w:rPr>
                <w:rFonts w:cs="Calibri"/>
                <w:color w:val="000000"/>
                <w:sz w:val="16"/>
                <w:szCs w:val="18"/>
              </w:rPr>
            </w:pPr>
            <w:r>
              <w:rPr>
                <w:rFonts w:cs="Calibri"/>
                <w:color w:val="000000"/>
                <w:sz w:val="16"/>
                <w:szCs w:val="18"/>
              </w:rPr>
              <w:t>14</w:t>
            </w:r>
          </w:p>
        </w:tc>
      </w:tr>
      <w:tr w:rsidR="00CD5694" w:rsidRPr="00F7767C" w14:paraId="06D3AE55" w14:textId="77777777" w:rsidTr="00770B54">
        <w:trPr>
          <w:trHeight w:val="300"/>
          <w:jc w:val="center"/>
        </w:trPr>
        <w:tc>
          <w:tcPr>
            <w:tcW w:w="828" w:type="pct"/>
            <w:vMerge/>
            <w:tcBorders>
              <w:left w:val="single" w:sz="4" w:space="0" w:color="auto"/>
              <w:right w:val="single" w:sz="4" w:space="0" w:color="auto"/>
            </w:tcBorders>
          </w:tcPr>
          <w:p w14:paraId="4E5629B7"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4EF00A34" w14:textId="627219D7" w:rsidR="00CD5694" w:rsidRPr="00AE2564" w:rsidRDefault="00CD5694" w:rsidP="00E114E1">
            <w:pPr>
              <w:suppressAutoHyphens w:val="0"/>
              <w:jc w:val="center"/>
              <w:rPr>
                <w:color w:val="000000"/>
                <w:sz w:val="16"/>
                <w:szCs w:val="18"/>
                <w:lang w:eastAsia="es-CL"/>
              </w:rPr>
            </w:pPr>
            <w:r w:rsidRPr="00AE2564">
              <w:rPr>
                <w:sz w:val="16"/>
              </w:rPr>
              <w:t>Valparaíso Cordillera</w:t>
            </w:r>
          </w:p>
        </w:tc>
        <w:tc>
          <w:tcPr>
            <w:tcW w:w="574" w:type="pct"/>
            <w:tcBorders>
              <w:top w:val="nil"/>
              <w:left w:val="nil"/>
              <w:bottom w:val="single" w:sz="4" w:space="0" w:color="auto"/>
              <w:right w:val="single" w:sz="4" w:space="0" w:color="auto"/>
            </w:tcBorders>
            <w:shd w:val="clear" w:color="auto" w:fill="auto"/>
            <w:vAlign w:val="center"/>
          </w:tcPr>
          <w:p w14:paraId="69C44D65" w14:textId="6A25747E"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2ADA1A19" w14:textId="3919D1EF" w:rsidR="00CD5694" w:rsidRPr="00AE2564" w:rsidRDefault="00CD5694" w:rsidP="00053ECD">
            <w:pPr>
              <w:suppressAutoHyphens w:val="0"/>
              <w:jc w:val="center"/>
              <w:rPr>
                <w:rFonts w:cs="Calibri"/>
                <w:color w:val="000000"/>
                <w:sz w:val="16"/>
                <w:szCs w:val="18"/>
              </w:rPr>
            </w:pPr>
            <w:r>
              <w:rPr>
                <w:rFonts w:cs="Calibri"/>
                <w:color w:val="000000"/>
                <w:sz w:val="16"/>
                <w:szCs w:val="18"/>
              </w:rPr>
              <w:t>4</w:t>
            </w:r>
          </w:p>
        </w:tc>
        <w:tc>
          <w:tcPr>
            <w:tcW w:w="575" w:type="pct"/>
            <w:tcBorders>
              <w:top w:val="nil"/>
              <w:left w:val="nil"/>
              <w:bottom w:val="single" w:sz="4" w:space="0" w:color="auto"/>
              <w:right w:val="single" w:sz="4" w:space="0" w:color="auto"/>
            </w:tcBorders>
            <w:shd w:val="clear" w:color="auto" w:fill="auto"/>
            <w:vAlign w:val="center"/>
          </w:tcPr>
          <w:p w14:paraId="0C27F4F8" w14:textId="0A4E732A" w:rsidR="00CD5694" w:rsidRPr="00AE2564" w:rsidRDefault="00CD5694" w:rsidP="00053ECD">
            <w:pPr>
              <w:suppressAutoHyphens w:val="0"/>
              <w:jc w:val="center"/>
              <w:rPr>
                <w:rFonts w:cs="Calibri"/>
                <w:color w:val="000000"/>
                <w:sz w:val="16"/>
                <w:szCs w:val="18"/>
              </w:rPr>
            </w:pPr>
            <w:r>
              <w:rPr>
                <w:rFonts w:cs="Calibri"/>
                <w:color w:val="000000"/>
                <w:sz w:val="16"/>
                <w:szCs w:val="18"/>
              </w:rPr>
              <w:t>6</w:t>
            </w:r>
          </w:p>
        </w:tc>
        <w:tc>
          <w:tcPr>
            <w:tcW w:w="575" w:type="pct"/>
            <w:tcBorders>
              <w:top w:val="nil"/>
              <w:left w:val="nil"/>
              <w:bottom w:val="single" w:sz="4" w:space="0" w:color="auto"/>
              <w:right w:val="single" w:sz="4" w:space="0" w:color="auto"/>
            </w:tcBorders>
            <w:shd w:val="clear" w:color="auto" w:fill="auto"/>
            <w:vAlign w:val="center"/>
          </w:tcPr>
          <w:p w14:paraId="7CD22A34" w14:textId="1228B023" w:rsidR="00CD5694" w:rsidRPr="00AE2564" w:rsidRDefault="00CD5694" w:rsidP="00053ECD">
            <w:pPr>
              <w:suppressAutoHyphens w:val="0"/>
              <w:jc w:val="center"/>
              <w:rPr>
                <w:rFonts w:cs="Calibri"/>
                <w:color w:val="000000"/>
                <w:sz w:val="16"/>
                <w:szCs w:val="18"/>
              </w:rPr>
            </w:pPr>
            <w:r>
              <w:rPr>
                <w:rFonts w:cs="Calibri"/>
                <w:color w:val="000000"/>
                <w:sz w:val="16"/>
                <w:szCs w:val="18"/>
              </w:rPr>
              <w:t>12</w:t>
            </w:r>
          </w:p>
        </w:tc>
        <w:tc>
          <w:tcPr>
            <w:tcW w:w="568" w:type="pct"/>
            <w:tcBorders>
              <w:top w:val="nil"/>
              <w:left w:val="nil"/>
              <w:bottom w:val="single" w:sz="4" w:space="0" w:color="auto"/>
              <w:right w:val="single" w:sz="4" w:space="0" w:color="auto"/>
            </w:tcBorders>
            <w:shd w:val="clear" w:color="auto" w:fill="auto"/>
            <w:vAlign w:val="center"/>
          </w:tcPr>
          <w:p w14:paraId="25AA06CD" w14:textId="36280652" w:rsidR="00CD5694" w:rsidRPr="00AE2564" w:rsidRDefault="00CD5694" w:rsidP="00053ECD">
            <w:pPr>
              <w:suppressAutoHyphens w:val="0"/>
              <w:jc w:val="center"/>
              <w:rPr>
                <w:rFonts w:cs="Calibri"/>
                <w:color w:val="000000"/>
                <w:sz w:val="16"/>
                <w:szCs w:val="18"/>
              </w:rPr>
            </w:pPr>
            <w:r>
              <w:rPr>
                <w:rFonts w:cs="Calibri"/>
                <w:color w:val="000000"/>
                <w:sz w:val="16"/>
                <w:szCs w:val="18"/>
              </w:rPr>
              <w:t>14</w:t>
            </w:r>
          </w:p>
        </w:tc>
      </w:tr>
      <w:tr w:rsidR="00CD5694" w:rsidRPr="00F7767C" w14:paraId="0B150D8B" w14:textId="77777777" w:rsidTr="00770B54">
        <w:trPr>
          <w:trHeight w:val="300"/>
          <w:jc w:val="center"/>
        </w:trPr>
        <w:tc>
          <w:tcPr>
            <w:tcW w:w="828" w:type="pct"/>
            <w:vMerge/>
            <w:tcBorders>
              <w:left w:val="single" w:sz="4" w:space="0" w:color="auto"/>
              <w:right w:val="single" w:sz="4" w:space="0" w:color="auto"/>
            </w:tcBorders>
          </w:tcPr>
          <w:p w14:paraId="2AF518D6"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01D3ADC7" w14:textId="5A8B3ECD" w:rsidR="00CD5694" w:rsidRPr="00AE2564" w:rsidRDefault="00CD5694" w:rsidP="00E114E1">
            <w:pPr>
              <w:suppressAutoHyphens w:val="0"/>
              <w:jc w:val="center"/>
              <w:rPr>
                <w:color w:val="000000"/>
                <w:sz w:val="16"/>
                <w:szCs w:val="18"/>
                <w:lang w:eastAsia="es-CL"/>
              </w:rPr>
            </w:pPr>
            <w:r w:rsidRPr="00AE2564">
              <w:rPr>
                <w:sz w:val="16"/>
              </w:rPr>
              <w:t>Valparaíso Centro</w:t>
            </w:r>
          </w:p>
        </w:tc>
        <w:tc>
          <w:tcPr>
            <w:tcW w:w="574" w:type="pct"/>
            <w:tcBorders>
              <w:top w:val="nil"/>
              <w:left w:val="nil"/>
              <w:bottom w:val="single" w:sz="4" w:space="0" w:color="auto"/>
              <w:right w:val="single" w:sz="4" w:space="0" w:color="auto"/>
            </w:tcBorders>
            <w:shd w:val="clear" w:color="auto" w:fill="auto"/>
            <w:vAlign w:val="center"/>
          </w:tcPr>
          <w:p w14:paraId="30BE55EE" w14:textId="36990A19"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10F34C81" w14:textId="3552986D"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nil"/>
              <w:left w:val="nil"/>
              <w:bottom w:val="single" w:sz="4" w:space="0" w:color="auto"/>
              <w:right w:val="single" w:sz="4" w:space="0" w:color="auto"/>
            </w:tcBorders>
            <w:shd w:val="clear" w:color="auto" w:fill="auto"/>
            <w:vAlign w:val="center"/>
          </w:tcPr>
          <w:p w14:paraId="60CAAE74" w14:textId="0A63FE1F" w:rsidR="00CD5694" w:rsidRPr="00AE2564" w:rsidRDefault="00CD5694" w:rsidP="006F3E54">
            <w:pPr>
              <w:suppressAutoHyphens w:val="0"/>
              <w:jc w:val="center"/>
              <w:rPr>
                <w:rFonts w:cs="Calibri"/>
                <w:color w:val="000000"/>
                <w:sz w:val="16"/>
                <w:szCs w:val="18"/>
              </w:rPr>
            </w:pPr>
            <w:r>
              <w:rPr>
                <w:rFonts w:cs="Calibri"/>
                <w:color w:val="000000"/>
                <w:sz w:val="16"/>
                <w:szCs w:val="18"/>
              </w:rPr>
              <w:t>6</w:t>
            </w:r>
          </w:p>
        </w:tc>
        <w:tc>
          <w:tcPr>
            <w:tcW w:w="575" w:type="pct"/>
            <w:tcBorders>
              <w:top w:val="nil"/>
              <w:left w:val="nil"/>
              <w:bottom w:val="single" w:sz="4" w:space="0" w:color="auto"/>
              <w:right w:val="single" w:sz="4" w:space="0" w:color="auto"/>
            </w:tcBorders>
            <w:shd w:val="clear" w:color="auto" w:fill="auto"/>
            <w:vAlign w:val="center"/>
          </w:tcPr>
          <w:p w14:paraId="674EA76B" w14:textId="00664C26" w:rsidR="00CD5694" w:rsidRPr="00AE2564" w:rsidRDefault="00CD5694" w:rsidP="006F3E54">
            <w:pPr>
              <w:suppressAutoHyphens w:val="0"/>
              <w:jc w:val="center"/>
              <w:rPr>
                <w:rFonts w:cs="Calibri"/>
                <w:color w:val="000000"/>
                <w:sz w:val="16"/>
                <w:szCs w:val="18"/>
              </w:rPr>
            </w:pPr>
            <w:r>
              <w:rPr>
                <w:rFonts w:cs="Calibri"/>
                <w:color w:val="000000"/>
                <w:sz w:val="16"/>
                <w:szCs w:val="18"/>
              </w:rPr>
              <w:t>12</w:t>
            </w:r>
          </w:p>
        </w:tc>
        <w:tc>
          <w:tcPr>
            <w:tcW w:w="568" w:type="pct"/>
            <w:tcBorders>
              <w:top w:val="nil"/>
              <w:left w:val="nil"/>
              <w:bottom w:val="single" w:sz="4" w:space="0" w:color="auto"/>
              <w:right w:val="single" w:sz="4" w:space="0" w:color="auto"/>
            </w:tcBorders>
            <w:shd w:val="clear" w:color="auto" w:fill="auto"/>
            <w:vAlign w:val="center"/>
          </w:tcPr>
          <w:p w14:paraId="4F79B4AC" w14:textId="33469A75" w:rsidR="00CD5694" w:rsidRPr="00AE2564" w:rsidRDefault="00CD5694" w:rsidP="006F3E54">
            <w:pPr>
              <w:suppressAutoHyphens w:val="0"/>
              <w:jc w:val="center"/>
              <w:rPr>
                <w:rFonts w:cs="Calibri"/>
                <w:color w:val="000000"/>
                <w:sz w:val="16"/>
                <w:szCs w:val="18"/>
              </w:rPr>
            </w:pPr>
            <w:r>
              <w:rPr>
                <w:rFonts w:cs="Calibri"/>
                <w:color w:val="000000"/>
                <w:sz w:val="16"/>
                <w:szCs w:val="18"/>
              </w:rPr>
              <w:t>14</w:t>
            </w:r>
          </w:p>
        </w:tc>
      </w:tr>
      <w:tr w:rsidR="00CD5694" w:rsidRPr="00F7767C" w14:paraId="22D6EA31" w14:textId="77777777" w:rsidTr="00770B54">
        <w:trPr>
          <w:trHeight w:val="300"/>
          <w:jc w:val="center"/>
        </w:trPr>
        <w:tc>
          <w:tcPr>
            <w:tcW w:w="828" w:type="pct"/>
            <w:vMerge/>
            <w:tcBorders>
              <w:left w:val="single" w:sz="4" w:space="0" w:color="auto"/>
              <w:right w:val="single" w:sz="4" w:space="0" w:color="auto"/>
            </w:tcBorders>
          </w:tcPr>
          <w:p w14:paraId="3AD498EC"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41B545EB" w14:textId="17C6A5D5" w:rsidR="00CD5694" w:rsidRPr="00AE2564" w:rsidRDefault="00CD5694" w:rsidP="00E114E1">
            <w:pPr>
              <w:suppressAutoHyphens w:val="0"/>
              <w:jc w:val="center"/>
              <w:rPr>
                <w:color w:val="000000"/>
                <w:sz w:val="16"/>
                <w:szCs w:val="18"/>
                <w:lang w:eastAsia="es-CL"/>
              </w:rPr>
            </w:pPr>
            <w:r w:rsidRPr="00AE2564">
              <w:rPr>
                <w:sz w:val="16"/>
              </w:rPr>
              <w:t>Valparaíso Costa</w:t>
            </w:r>
          </w:p>
        </w:tc>
        <w:tc>
          <w:tcPr>
            <w:tcW w:w="574" w:type="pct"/>
            <w:tcBorders>
              <w:top w:val="nil"/>
              <w:left w:val="nil"/>
              <w:bottom w:val="single" w:sz="4" w:space="0" w:color="auto"/>
              <w:right w:val="single" w:sz="4" w:space="0" w:color="auto"/>
            </w:tcBorders>
            <w:shd w:val="clear" w:color="auto" w:fill="auto"/>
            <w:vAlign w:val="center"/>
          </w:tcPr>
          <w:p w14:paraId="62481997" w14:textId="3BBFF475"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030AB22A" w14:textId="23D237EB"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nil"/>
              <w:left w:val="nil"/>
              <w:bottom w:val="single" w:sz="4" w:space="0" w:color="auto"/>
              <w:right w:val="single" w:sz="4" w:space="0" w:color="auto"/>
            </w:tcBorders>
            <w:shd w:val="clear" w:color="auto" w:fill="auto"/>
            <w:vAlign w:val="center"/>
          </w:tcPr>
          <w:p w14:paraId="4C61B5D8" w14:textId="78F00E57" w:rsidR="00CD5694" w:rsidRPr="00AE2564" w:rsidRDefault="00CD5694" w:rsidP="00053ECD">
            <w:pPr>
              <w:suppressAutoHyphens w:val="0"/>
              <w:jc w:val="center"/>
              <w:rPr>
                <w:rFonts w:cs="Calibri"/>
                <w:color w:val="000000"/>
                <w:sz w:val="16"/>
                <w:szCs w:val="18"/>
              </w:rPr>
            </w:pPr>
            <w:r>
              <w:rPr>
                <w:rFonts w:cs="Calibri"/>
                <w:color w:val="000000"/>
                <w:sz w:val="16"/>
                <w:szCs w:val="18"/>
              </w:rPr>
              <w:t>6</w:t>
            </w:r>
          </w:p>
        </w:tc>
        <w:tc>
          <w:tcPr>
            <w:tcW w:w="575" w:type="pct"/>
            <w:tcBorders>
              <w:top w:val="nil"/>
              <w:left w:val="nil"/>
              <w:bottom w:val="single" w:sz="4" w:space="0" w:color="auto"/>
              <w:right w:val="single" w:sz="4" w:space="0" w:color="auto"/>
            </w:tcBorders>
            <w:shd w:val="clear" w:color="auto" w:fill="auto"/>
            <w:vAlign w:val="center"/>
          </w:tcPr>
          <w:p w14:paraId="5A7B4E5A" w14:textId="6EF3BA89" w:rsidR="00CD5694" w:rsidRPr="00AE2564" w:rsidRDefault="00CD5694" w:rsidP="00053ECD">
            <w:pPr>
              <w:suppressAutoHyphens w:val="0"/>
              <w:jc w:val="center"/>
              <w:rPr>
                <w:rFonts w:cs="Calibri"/>
                <w:color w:val="000000"/>
                <w:sz w:val="16"/>
                <w:szCs w:val="18"/>
              </w:rPr>
            </w:pPr>
            <w:r>
              <w:rPr>
                <w:rFonts w:cs="Calibri"/>
                <w:color w:val="000000"/>
                <w:sz w:val="16"/>
                <w:szCs w:val="18"/>
              </w:rPr>
              <w:t>12</w:t>
            </w:r>
          </w:p>
        </w:tc>
        <w:tc>
          <w:tcPr>
            <w:tcW w:w="568" w:type="pct"/>
            <w:tcBorders>
              <w:top w:val="nil"/>
              <w:left w:val="nil"/>
              <w:bottom w:val="single" w:sz="4" w:space="0" w:color="auto"/>
              <w:right w:val="single" w:sz="4" w:space="0" w:color="auto"/>
            </w:tcBorders>
            <w:shd w:val="clear" w:color="auto" w:fill="auto"/>
            <w:vAlign w:val="center"/>
          </w:tcPr>
          <w:p w14:paraId="4779B30E" w14:textId="3FBB0970" w:rsidR="00CD5694" w:rsidRPr="00AE2564" w:rsidRDefault="00CD5694" w:rsidP="00053ECD">
            <w:pPr>
              <w:suppressAutoHyphens w:val="0"/>
              <w:jc w:val="center"/>
              <w:rPr>
                <w:rFonts w:cs="Calibri"/>
                <w:color w:val="000000"/>
                <w:sz w:val="16"/>
                <w:szCs w:val="18"/>
              </w:rPr>
            </w:pPr>
            <w:r>
              <w:rPr>
                <w:rFonts w:cs="Calibri"/>
                <w:color w:val="000000"/>
                <w:sz w:val="16"/>
                <w:szCs w:val="18"/>
              </w:rPr>
              <w:t>14</w:t>
            </w:r>
          </w:p>
        </w:tc>
      </w:tr>
      <w:tr w:rsidR="00CD5694" w:rsidRPr="00F7767C" w14:paraId="544E68EE" w14:textId="77777777" w:rsidTr="00770B54">
        <w:trPr>
          <w:trHeight w:val="300"/>
          <w:jc w:val="center"/>
        </w:trPr>
        <w:tc>
          <w:tcPr>
            <w:tcW w:w="828" w:type="pct"/>
            <w:vMerge/>
            <w:tcBorders>
              <w:left w:val="single" w:sz="4" w:space="0" w:color="auto"/>
              <w:right w:val="single" w:sz="4" w:space="0" w:color="auto"/>
            </w:tcBorders>
          </w:tcPr>
          <w:p w14:paraId="2F9B3B98"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29E325EE" w14:textId="08FB6696" w:rsidR="00CD5694" w:rsidRPr="00AE2564" w:rsidRDefault="00CD5694" w:rsidP="00E114E1">
            <w:pPr>
              <w:suppressAutoHyphens w:val="0"/>
              <w:jc w:val="center"/>
              <w:rPr>
                <w:color w:val="000000"/>
                <w:sz w:val="16"/>
                <w:szCs w:val="18"/>
                <w:lang w:eastAsia="es-CL"/>
              </w:rPr>
            </w:pPr>
            <w:r w:rsidRPr="00AE2564">
              <w:rPr>
                <w:sz w:val="16"/>
              </w:rPr>
              <w:t>Metropolitana Cordillera</w:t>
            </w:r>
          </w:p>
        </w:tc>
        <w:tc>
          <w:tcPr>
            <w:tcW w:w="574" w:type="pct"/>
            <w:tcBorders>
              <w:top w:val="nil"/>
              <w:left w:val="nil"/>
              <w:bottom w:val="single" w:sz="4" w:space="0" w:color="auto"/>
              <w:right w:val="single" w:sz="4" w:space="0" w:color="auto"/>
            </w:tcBorders>
            <w:shd w:val="clear" w:color="auto" w:fill="auto"/>
            <w:vAlign w:val="center"/>
          </w:tcPr>
          <w:p w14:paraId="0A32E3EC" w14:textId="30256697"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5D5E7AA6" w14:textId="3B0931EB" w:rsidR="00CD5694" w:rsidRPr="00AE2564" w:rsidRDefault="00CD5694" w:rsidP="00053ECD">
            <w:pPr>
              <w:suppressAutoHyphens w:val="0"/>
              <w:jc w:val="center"/>
              <w:rPr>
                <w:rFonts w:cs="Calibri"/>
                <w:color w:val="000000"/>
                <w:sz w:val="16"/>
                <w:szCs w:val="18"/>
              </w:rPr>
            </w:pPr>
            <w:r>
              <w:rPr>
                <w:rFonts w:cs="Calibri"/>
                <w:color w:val="000000"/>
                <w:sz w:val="16"/>
                <w:szCs w:val="18"/>
              </w:rPr>
              <w:t>5</w:t>
            </w:r>
          </w:p>
        </w:tc>
        <w:tc>
          <w:tcPr>
            <w:tcW w:w="575" w:type="pct"/>
            <w:tcBorders>
              <w:top w:val="nil"/>
              <w:left w:val="nil"/>
              <w:bottom w:val="single" w:sz="4" w:space="0" w:color="auto"/>
              <w:right w:val="single" w:sz="4" w:space="0" w:color="auto"/>
            </w:tcBorders>
            <w:shd w:val="clear" w:color="auto" w:fill="auto"/>
            <w:vAlign w:val="center"/>
          </w:tcPr>
          <w:p w14:paraId="0C9408B3" w14:textId="518C62BE" w:rsidR="00CD5694" w:rsidRPr="00CD5694" w:rsidRDefault="00CD5694" w:rsidP="00053ECD">
            <w:pPr>
              <w:suppressAutoHyphens w:val="0"/>
              <w:jc w:val="center"/>
              <w:rPr>
                <w:rFonts w:cs="Calibri"/>
                <w:color w:val="000000"/>
                <w:sz w:val="16"/>
                <w:szCs w:val="18"/>
                <w:highlight w:val="yellow"/>
              </w:rPr>
            </w:pPr>
            <w:r>
              <w:rPr>
                <w:rFonts w:cs="Calibri"/>
                <w:color w:val="000000"/>
                <w:sz w:val="16"/>
                <w:szCs w:val="16"/>
              </w:rPr>
              <w:t>7</w:t>
            </w:r>
          </w:p>
        </w:tc>
        <w:tc>
          <w:tcPr>
            <w:tcW w:w="575" w:type="pct"/>
            <w:tcBorders>
              <w:top w:val="nil"/>
              <w:left w:val="nil"/>
              <w:bottom w:val="single" w:sz="4" w:space="0" w:color="auto"/>
              <w:right w:val="single" w:sz="4" w:space="0" w:color="auto"/>
            </w:tcBorders>
            <w:shd w:val="clear" w:color="auto" w:fill="auto"/>
            <w:vAlign w:val="center"/>
          </w:tcPr>
          <w:p w14:paraId="7AFD5FF3" w14:textId="68370631" w:rsidR="00CD5694" w:rsidRPr="00AE2564" w:rsidRDefault="00CD5694" w:rsidP="002E18DF">
            <w:pPr>
              <w:suppressAutoHyphens w:val="0"/>
              <w:jc w:val="center"/>
              <w:rPr>
                <w:rFonts w:cs="Calibri"/>
                <w:color w:val="000000"/>
                <w:sz w:val="16"/>
                <w:szCs w:val="18"/>
              </w:rPr>
            </w:pPr>
            <w:r>
              <w:rPr>
                <w:rFonts w:cs="Calibri"/>
                <w:color w:val="000000"/>
                <w:sz w:val="16"/>
                <w:szCs w:val="18"/>
              </w:rPr>
              <w:t>14</w:t>
            </w:r>
          </w:p>
        </w:tc>
        <w:tc>
          <w:tcPr>
            <w:tcW w:w="568" w:type="pct"/>
            <w:tcBorders>
              <w:top w:val="nil"/>
              <w:left w:val="nil"/>
              <w:bottom w:val="single" w:sz="4" w:space="0" w:color="auto"/>
              <w:right w:val="single" w:sz="4" w:space="0" w:color="auto"/>
            </w:tcBorders>
            <w:shd w:val="clear" w:color="auto" w:fill="auto"/>
            <w:vAlign w:val="center"/>
          </w:tcPr>
          <w:p w14:paraId="6556F6FE" w14:textId="60F4FF1F" w:rsidR="00CD5694" w:rsidRPr="00CD5694" w:rsidRDefault="00CD5694" w:rsidP="002E18DF">
            <w:pPr>
              <w:suppressAutoHyphens w:val="0"/>
              <w:jc w:val="center"/>
              <w:rPr>
                <w:rFonts w:cs="Calibri"/>
                <w:color w:val="000000"/>
                <w:sz w:val="16"/>
                <w:szCs w:val="18"/>
                <w:highlight w:val="yellow"/>
              </w:rPr>
            </w:pPr>
            <w:r>
              <w:rPr>
                <w:rFonts w:cs="Calibri"/>
                <w:color w:val="000000"/>
                <w:sz w:val="16"/>
                <w:szCs w:val="16"/>
              </w:rPr>
              <w:t>16</w:t>
            </w:r>
          </w:p>
        </w:tc>
      </w:tr>
      <w:tr w:rsidR="00CD5694" w:rsidRPr="00F7767C" w14:paraId="4424C21D" w14:textId="77777777" w:rsidTr="00770B54">
        <w:trPr>
          <w:trHeight w:val="300"/>
          <w:jc w:val="center"/>
        </w:trPr>
        <w:tc>
          <w:tcPr>
            <w:tcW w:w="828" w:type="pct"/>
            <w:vMerge/>
            <w:tcBorders>
              <w:left w:val="single" w:sz="4" w:space="0" w:color="auto"/>
              <w:right w:val="single" w:sz="4" w:space="0" w:color="auto"/>
            </w:tcBorders>
          </w:tcPr>
          <w:p w14:paraId="40A4A924" w14:textId="77777777" w:rsidR="00CD5694" w:rsidRPr="00AE2564" w:rsidRDefault="00CD5694" w:rsidP="00E114E1">
            <w:pPr>
              <w:suppressAutoHyphens w:val="0"/>
              <w:jc w:val="center"/>
              <w:rPr>
                <w:sz w:val="16"/>
              </w:rPr>
            </w:pPr>
          </w:p>
        </w:tc>
        <w:tc>
          <w:tcPr>
            <w:tcW w:w="1305" w:type="pct"/>
            <w:tcBorders>
              <w:top w:val="nil"/>
              <w:left w:val="single" w:sz="4" w:space="0" w:color="auto"/>
              <w:bottom w:val="single" w:sz="4" w:space="0" w:color="auto"/>
              <w:right w:val="single" w:sz="4" w:space="0" w:color="auto"/>
            </w:tcBorders>
            <w:shd w:val="clear" w:color="auto" w:fill="auto"/>
            <w:noWrap/>
          </w:tcPr>
          <w:p w14:paraId="5F1C5990" w14:textId="714A0B69" w:rsidR="00CD5694" w:rsidRPr="00AE2564" w:rsidRDefault="00CD5694" w:rsidP="00E114E1">
            <w:pPr>
              <w:suppressAutoHyphens w:val="0"/>
              <w:jc w:val="center"/>
              <w:rPr>
                <w:color w:val="000000"/>
                <w:sz w:val="16"/>
                <w:szCs w:val="18"/>
                <w:lang w:eastAsia="es-CL"/>
              </w:rPr>
            </w:pPr>
            <w:r w:rsidRPr="00AE2564">
              <w:rPr>
                <w:sz w:val="16"/>
              </w:rPr>
              <w:t>Metropolitana Costa</w:t>
            </w:r>
          </w:p>
        </w:tc>
        <w:tc>
          <w:tcPr>
            <w:tcW w:w="574" w:type="pct"/>
            <w:tcBorders>
              <w:top w:val="nil"/>
              <w:left w:val="nil"/>
              <w:bottom w:val="single" w:sz="4" w:space="0" w:color="auto"/>
              <w:right w:val="single" w:sz="4" w:space="0" w:color="auto"/>
            </w:tcBorders>
            <w:shd w:val="clear" w:color="auto" w:fill="auto"/>
            <w:vAlign w:val="center"/>
          </w:tcPr>
          <w:p w14:paraId="5DA4C0C1" w14:textId="4FA7DA48"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nil"/>
              <w:left w:val="nil"/>
              <w:bottom w:val="single" w:sz="4" w:space="0" w:color="auto"/>
              <w:right w:val="single" w:sz="4" w:space="0" w:color="auto"/>
            </w:tcBorders>
            <w:shd w:val="clear" w:color="auto" w:fill="auto"/>
            <w:vAlign w:val="center"/>
          </w:tcPr>
          <w:p w14:paraId="148384FB" w14:textId="14410C15" w:rsidR="00CD5694" w:rsidRPr="00AE2564" w:rsidRDefault="00CD5694" w:rsidP="006F3E54">
            <w:pPr>
              <w:suppressAutoHyphens w:val="0"/>
              <w:jc w:val="center"/>
              <w:rPr>
                <w:rFonts w:cs="Calibri"/>
                <w:color w:val="000000"/>
                <w:sz w:val="16"/>
                <w:szCs w:val="18"/>
              </w:rPr>
            </w:pPr>
            <w:r>
              <w:rPr>
                <w:rFonts w:cs="Calibri"/>
                <w:color w:val="000000"/>
                <w:sz w:val="16"/>
                <w:szCs w:val="18"/>
              </w:rPr>
              <w:t>5</w:t>
            </w:r>
          </w:p>
        </w:tc>
        <w:tc>
          <w:tcPr>
            <w:tcW w:w="575" w:type="pct"/>
            <w:tcBorders>
              <w:top w:val="nil"/>
              <w:left w:val="nil"/>
              <w:bottom w:val="single" w:sz="4" w:space="0" w:color="auto"/>
              <w:right w:val="single" w:sz="4" w:space="0" w:color="auto"/>
            </w:tcBorders>
            <w:shd w:val="clear" w:color="auto" w:fill="auto"/>
            <w:vAlign w:val="center"/>
          </w:tcPr>
          <w:p w14:paraId="149154FF" w14:textId="2F0D6F68" w:rsidR="00CD5694" w:rsidRPr="00CD5694" w:rsidRDefault="00CD5694" w:rsidP="006F3E54">
            <w:pPr>
              <w:suppressAutoHyphens w:val="0"/>
              <w:jc w:val="center"/>
              <w:rPr>
                <w:rFonts w:cs="Calibri"/>
                <w:color w:val="000000"/>
                <w:sz w:val="16"/>
                <w:szCs w:val="18"/>
                <w:highlight w:val="yellow"/>
              </w:rPr>
            </w:pPr>
            <w:r>
              <w:rPr>
                <w:rFonts w:cs="Calibri"/>
                <w:color w:val="000000"/>
                <w:sz w:val="16"/>
                <w:szCs w:val="16"/>
              </w:rPr>
              <w:t>7</w:t>
            </w:r>
          </w:p>
        </w:tc>
        <w:tc>
          <w:tcPr>
            <w:tcW w:w="575" w:type="pct"/>
            <w:tcBorders>
              <w:top w:val="nil"/>
              <w:left w:val="nil"/>
              <w:bottom w:val="single" w:sz="4" w:space="0" w:color="auto"/>
              <w:right w:val="single" w:sz="4" w:space="0" w:color="auto"/>
            </w:tcBorders>
            <w:shd w:val="clear" w:color="auto" w:fill="auto"/>
            <w:vAlign w:val="center"/>
          </w:tcPr>
          <w:p w14:paraId="2AA166BB" w14:textId="59CB66EF" w:rsidR="00CD5694" w:rsidRPr="00AE2564" w:rsidRDefault="00CD5694" w:rsidP="002E18DF">
            <w:pPr>
              <w:suppressAutoHyphens w:val="0"/>
              <w:jc w:val="center"/>
              <w:rPr>
                <w:rFonts w:cs="Calibri"/>
                <w:color w:val="000000"/>
                <w:sz w:val="16"/>
                <w:szCs w:val="18"/>
              </w:rPr>
            </w:pPr>
            <w:r>
              <w:rPr>
                <w:rFonts w:cs="Calibri"/>
                <w:color w:val="000000"/>
                <w:sz w:val="16"/>
                <w:szCs w:val="18"/>
              </w:rPr>
              <w:t>14</w:t>
            </w:r>
          </w:p>
        </w:tc>
        <w:tc>
          <w:tcPr>
            <w:tcW w:w="568" w:type="pct"/>
            <w:tcBorders>
              <w:top w:val="nil"/>
              <w:left w:val="nil"/>
              <w:bottom w:val="single" w:sz="4" w:space="0" w:color="auto"/>
              <w:right w:val="single" w:sz="4" w:space="0" w:color="auto"/>
            </w:tcBorders>
            <w:shd w:val="clear" w:color="auto" w:fill="auto"/>
            <w:vAlign w:val="center"/>
          </w:tcPr>
          <w:p w14:paraId="0CEEE71C" w14:textId="7B5314F1" w:rsidR="00CD5694" w:rsidRPr="00CD5694" w:rsidRDefault="00CD5694" w:rsidP="002E18DF">
            <w:pPr>
              <w:suppressAutoHyphens w:val="0"/>
              <w:jc w:val="center"/>
              <w:rPr>
                <w:rFonts w:cs="Calibri"/>
                <w:color w:val="000000"/>
                <w:sz w:val="16"/>
                <w:szCs w:val="18"/>
                <w:highlight w:val="yellow"/>
              </w:rPr>
            </w:pPr>
            <w:r>
              <w:rPr>
                <w:rFonts w:cs="Calibri"/>
                <w:color w:val="000000"/>
                <w:sz w:val="16"/>
                <w:szCs w:val="16"/>
              </w:rPr>
              <w:t>16</w:t>
            </w:r>
          </w:p>
        </w:tc>
      </w:tr>
      <w:tr w:rsidR="00CD5694" w:rsidRPr="00F7767C" w14:paraId="068DE80C" w14:textId="77777777" w:rsidTr="00AC0428">
        <w:trPr>
          <w:trHeight w:val="300"/>
          <w:jc w:val="center"/>
        </w:trPr>
        <w:tc>
          <w:tcPr>
            <w:tcW w:w="828" w:type="pct"/>
            <w:vMerge/>
            <w:tcBorders>
              <w:left w:val="single" w:sz="4" w:space="0" w:color="auto"/>
              <w:bottom w:val="single" w:sz="4" w:space="0" w:color="auto"/>
              <w:right w:val="single" w:sz="4" w:space="0" w:color="auto"/>
            </w:tcBorders>
          </w:tcPr>
          <w:p w14:paraId="0D0CD753"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51379B11" w14:textId="07F9966F" w:rsidR="00CD5694" w:rsidRPr="00AE2564" w:rsidRDefault="00CD5694" w:rsidP="00E114E1">
            <w:pPr>
              <w:suppressAutoHyphens w:val="0"/>
              <w:jc w:val="center"/>
              <w:rPr>
                <w:color w:val="000000"/>
                <w:sz w:val="16"/>
                <w:szCs w:val="18"/>
                <w:lang w:eastAsia="es-CL"/>
              </w:rPr>
            </w:pPr>
            <w:r w:rsidRPr="00AE2564">
              <w:rPr>
                <w:sz w:val="16"/>
              </w:rPr>
              <w:t>Metropolitana Provincia Cordillera</w:t>
            </w:r>
          </w:p>
        </w:tc>
        <w:tc>
          <w:tcPr>
            <w:tcW w:w="574" w:type="pct"/>
            <w:tcBorders>
              <w:top w:val="single" w:sz="4" w:space="0" w:color="auto"/>
              <w:left w:val="nil"/>
              <w:bottom w:val="single" w:sz="4" w:space="0" w:color="auto"/>
              <w:right w:val="single" w:sz="4" w:space="0" w:color="auto"/>
            </w:tcBorders>
            <w:shd w:val="clear" w:color="auto" w:fill="auto"/>
            <w:vAlign w:val="center"/>
          </w:tcPr>
          <w:p w14:paraId="5D44AE6B" w14:textId="5C0EBDB4"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2EE43782" w14:textId="110B71CD"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04323AA4" w14:textId="1310481C" w:rsidR="00CD5694" w:rsidRPr="00CD5694" w:rsidRDefault="00CD5694" w:rsidP="00053ECD">
            <w:pPr>
              <w:suppressAutoHyphens w:val="0"/>
              <w:jc w:val="center"/>
              <w:rPr>
                <w:rFonts w:cs="Calibri"/>
                <w:color w:val="000000"/>
                <w:sz w:val="16"/>
                <w:szCs w:val="18"/>
                <w:highlight w:val="yellow"/>
              </w:rPr>
            </w:pPr>
            <w:r>
              <w:rPr>
                <w:rFonts w:cs="Calibri"/>
                <w:color w:val="000000"/>
                <w:sz w:val="16"/>
                <w:szCs w:val="16"/>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2576AA7E" w14:textId="2A8484F5" w:rsidR="00CD5694" w:rsidRPr="00AE2564" w:rsidRDefault="00CD5694" w:rsidP="006F3E54">
            <w:pPr>
              <w:suppressAutoHyphens w:val="0"/>
              <w:jc w:val="center"/>
              <w:rPr>
                <w:rFonts w:cs="Calibri"/>
                <w:color w:val="000000"/>
                <w:sz w:val="16"/>
                <w:szCs w:val="18"/>
              </w:rPr>
            </w:pPr>
            <w:r>
              <w:rPr>
                <w:rFonts w:cs="Calibri"/>
                <w:color w:val="000000"/>
                <w:sz w:val="16"/>
                <w:szCs w:val="18"/>
              </w:rPr>
              <w:t>12</w:t>
            </w:r>
          </w:p>
        </w:tc>
        <w:tc>
          <w:tcPr>
            <w:tcW w:w="568" w:type="pct"/>
            <w:tcBorders>
              <w:top w:val="single" w:sz="4" w:space="0" w:color="auto"/>
              <w:left w:val="nil"/>
              <w:bottom w:val="single" w:sz="4" w:space="0" w:color="auto"/>
              <w:right w:val="single" w:sz="4" w:space="0" w:color="auto"/>
            </w:tcBorders>
            <w:shd w:val="clear" w:color="auto" w:fill="auto"/>
            <w:vAlign w:val="center"/>
          </w:tcPr>
          <w:p w14:paraId="547779F1" w14:textId="07A44B76" w:rsidR="00CD5694" w:rsidRPr="00AE2564" w:rsidRDefault="00CD5694" w:rsidP="00053ECD">
            <w:pPr>
              <w:suppressAutoHyphens w:val="0"/>
              <w:jc w:val="center"/>
              <w:rPr>
                <w:rFonts w:cs="Calibri"/>
                <w:color w:val="000000"/>
                <w:sz w:val="16"/>
                <w:szCs w:val="18"/>
              </w:rPr>
            </w:pPr>
            <w:r>
              <w:rPr>
                <w:rFonts w:cs="Calibri"/>
                <w:color w:val="000000"/>
                <w:sz w:val="16"/>
                <w:szCs w:val="18"/>
              </w:rPr>
              <w:t>14</w:t>
            </w:r>
          </w:p>
        </w:tc>
      </w:tr>
      <w:tr w:rsidR="00CD5694" w:rsidRPr="00F7767C" w14:paraId="1278BF0B" w14:textId="77777777" w:rsidTr="00AC0428">
        <w:trPr>
          <w:trHeight w:val="300"/>
          <w:jc w:val="center"/>
        </w:trPr>
        <w:tc>
          <w:tcPr>
            <w:tcW w:w="828" w:type="pct"/>
            <w:vMerge w:val="restart"/>
            <w:tcBorders>
              <w:top w:val="single" w:sz="4" w:space="0" w:color="auto"/>
              <w:left w:val="single" w:sz="4" w:space="0" w:color="auto"/>
              <w:right w:val="single" w:sz="4" w:space="0" w:color="auto"/>
            </w:tcBorders>
          </w:tcPr>
          <w:p w14:paraId="26F9C76F" w14:textId="77777777" w:rsidR="00AC0428" w:rsidRDefault="00AC0428" w:rsidP="00F0778E">
            <w:pPr>
              <w:jc w:val="center"/>
              <w:rPr>
                <w:sz w:val="16"/>
              </w:rPr>
            </w:pPr>
          </w:p>
          <w:p w14:paraId="5764BF12" w14:textId="77777777" w:rsidR="00AC0428" w:rsidRDefault="00AC0428" w:rsidP="00F0778E">
            <w:pPr>
              <w:jc w:val="center"/>
              <w:rPr>
                <w:sz w:val="16"/>
              </w:rPr>
            </w:pPr>
          </w:p>
          <w:p w14:paraId="5325A2B1" w14:textId="309D8B67" w:rsidR="00CD5694" w:rsidRPr="00AE2564" w:rsidRDefault="00AC0428" w:rsidP="00F0778E">
            <w:pPr>
              <w:jc w:val="center"/>
              <w:rPr>
                <w:sz w:val="16"/>
              </w:rPr>
            </w:pPr>
            <w:r w:rsidRPr="00AE2564">
              <w:rPr>
                <w:sz w:val="16"/>
              </w:rPr>
              <w:t>Primer Período de Postulación</w:t>
            </w: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0D0BD181" w14:textId="40AD4B11" w:rsidR="00CD5694" w:rsidRPr="00AE2564" w:rsidRDefault="00CD5694" w:rsidP="00E114E1">
            <w:pPr>
              <w:suppressAutoHyphens w:val="0"/>
              <w:jc w:val="center"/>
              <w:rPr>
                <w:color w:val="000000"/>
                <w:sz w:val="16"/>
                <w:szCs w:val="18"/>
                <w:lang w:eastAsia="es-CL"/>
              </w:rPr>
            </w:pPr>
            <w:r w:rsidRPr="00AE2564">
              <w:rPr>
                <w:sz w:val="16"/>
              </w:rPr>
              <w:t>Libertador General Bernardo O’Higgins Norte Cordillera</w:t>
            </w:r>
          </w:p>
        </w:tc>
        <w:tc>
          <w:tcPr>
            <w:tcW w:w="574" w:type="pct"/>
            <w:tcBorders>
              <w:top w:val="single" w:sz="4" w:space="0" w:color="auto"/>
              <w:left w:val="nil"/>
              <w:bottom w:val="single" w:sz="4" w:space="0" w:color="auto"/>
              <w:right w:val="single" w:sz="4" w:space="0" w:color="auto"/>
            </w:tcBorders>
            <w:shd w:val="clear" w:color="auto" w:fill="auto"/>
            <w:vAlign w:val="center"/>
          </w:tcPr>
          <w:p w14:paraId="1970FDBC" w14:textId="3602562E"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1EC2CDCC" w14:textId="282F1D6B" w:rsidR="00CD5694" w:rsidRPr="00AE2564" w:rsidRDefault="00CD5694" w:rsidP="00053ECD">
            <w:pPr>
              <w:suppressAutoHyphens w:val="0"/>
              <w:jc w:val="center"/>
              <w:rPr>
                <w:rFonts w:cs="Calibri"/>
                <w:color w:val="000000"/>
                <w:sz w:val="16"/>
                <w:szCs w:val="18"/>
              </w:rPr>
            </w:pPr>
            <w:r>
              <w:rPr>
                <w:rFonts w:cs="Calibri"/>
                <w:color w:val="000000"/>
                <w:sz w:val="16"/>
                <w:szCs w:val="18"/>
              </w:rPr>
              <w:t>5</w:t>
            </w:r>
          </w:p>
        </w:tc>
        <w:tc>
          <w:tcPr>
            <w:tcW w:w="575" w:type="pct"/>
            <w:tcBorders>
              <w:top w:val="single" w:sz="4" w:space="0" w:color="auto"/>
              <w:left w:val="nil"/>
              <w:bottom w:val="single" w:sz="4" w:space="0" w:color="auto"/>
              <w:right w:val="single" w:sz="4" w:space="0" w:color="auto"/>
            </w:tcBorders>
            <w:shd w:val="clear" w:color="auto" w:fill="auto"/>
            <w:vAlign w:val="center"/>
          </w:tcPr>
          <w:p w14:paraId="325DBCF0" w14:textId="32CD6281" w:rsidR="00CD5694" w:rsidRPr="00CD5694" w:rsidRDefault="00CD5694" w:rsidP="002E18DF">
            <w:pPr>
              <w:suppressAutoHyphens w:val="0"/>
              <w:jc w:val="center"/>
              <w:rPr>
                <w:rFonts w:cs="Calibri"/>
                <w:color w:val="000000" w:themeColor="text1"/>
                <w:sz w:val="16"/>
                <w:szCs w:val="18"/>
                <w:highlight w:val="yellow"/>
              </w:rPr>
            </w:pPr>
            <w:r w:rsidRPr="00CD5694">
              <w:rPr>
                <w:rFonts w:cs="Calibri"/>
                <w:color w:val="000000" w:themeColor="text1"/>
                <w:sz w:val="16"/>
                <w:szCs w:val="16"/>
              </w:rPr>
              <w:t>7</w:t>
            </w:r>
          </w:p>
        </w:tc>
        <w:tc>
          <w:tcPr>
            <w:tcW w:w="575" w:type="pct"/>
            <w:tcBorders>
              <w:top w:val="single" w:sz="4" w:space="0" w:color="auto"/>
              <w:left w:val="nil"/>
              <w:bottom w:val="single" w:sz="4" w:space="0" w:color="auto"/>
              <w:right w:val="single" w:sz="4" w:space="0" w:color="auto"/>
            </w:tcBorders>
            <w:shd w:val="clear" w:color="auto" w:fill="auto"/>
            <w:vAlign w:val="center"/>
          </w:tcPr>
          <w:p w14:paraId="3D00D50E" w14:textId="5B3DA19E" w:rsidR="00CD5694" w:rsidRPr="00AE2564" w:rsidRDefault="00CD5694" w:rsidP="002E18DF">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63FA4011" w14:textId="2970FE1F" w:rsidR="00CD5694" w:rsidRPr="00CD5694" w:rsidRDefault="00CD5694" w:rsidP="002E18DF">
            <w:pPr>
              <w:suppressAutoHyphens w:val="0"/>
              <w:jc w:val="center"/>
              <w:rPr>
                <w:rFonts w:cs="Calibri"/>
                <w:color w:val="000000"/>
                <w:sz w:val="16"/>
                <w:szCs w:val="18"/>
                <w:highlight w:val="yellow"/>
              </w:rPr>
            </w:pPr>
            <w:r>
              <w:rPr>
                <w:rFonts w:cs="Calibri"/>
                <w:color w:val="000000"/>
                <w:sz w:val="16"/>
                <w:szCs w:val="16"/>
              </w:rPr>
              <w:t>16</w:t>
            </w:r>
          </w:p>
        </w:tc>
      </w:tr>
      <w:tr w:rsidR="00CD5694" w:rsidRPr="00F7767C" w14:paraId="54965D6A" w14:textId="77777777" w:rsidTr="00770B54">
        <w:trPr>
          <w:trHeight w:val="300"/>
          <w:jc w:val="center"/>
        </w:trPr>
        <w:tc>
          <w:tcPr>
            <w:tcW w:w="828" w:type="pct"/>
            <w:vMerge/>
            <w:tcBorders>
              <w:left w:val="single" w:sz="4" w:space="0" w:color="auto"/>
              <w:bottom w:val="single" w:sz="4" w:space="0" w:color="auto"/>
              <w:right w:val="single" w:sz="4" w:space="0" w:color="auto"/>
            </w:tcBorders>
          </w:tcPr>
          <w:p w14:paraId="40AC3E67"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3D45CDEE" w14:textId="65DF4022" w:rsidR="00CD5694" w:rsidRPr="00AE2564" w:rsidRDefault="00CD5694" w:rsidP="00E114E1">
            <w:pPr>
              <w:suppressAutoHyphens w:val="0"/>
              <w:jc w:val="center"/>
              <w:rPr>
                <w:color w:val="000000"/>
                <w:sz w:val="16"/>
                <w:szCs w:val="18"/>
                <w:lang w:eastAsia="es-CL"/>
              </w:rPr>
            </w:pPr>
            <w:r w:rsidRPr="00AE2564">
              <w:rPr>
                <w:sz w:val="16"/>
              </w:rPr>
              <w:t>Libertador General Bernardo O’Higgins Norte Costa</w:t>
            </w:r>
          </w:p>
        </w:tc>
        <w:tc>
          <w:tcPr>
            <w:tcW w:w="574" w:type="pct"/>
            <w:tcBorders>
              <w:top w:val="single" w:sz="4" w:space="0" w:color="auto"/>
              <w:left w:val="nil"/>
              <w:bottom w:val="single" w:sz="4" w:space="0" w:color="auto"/>
              <w:right w:val="single" w:sz="4" w:space="0" w:color="auto"/>
            </w:tcBorders>
            <w:shd w:val="clear" w:color="auto" w:fill="auto"/>
            <w:vAlign w:val="center"/>
          </w:tcPr>
          <w:p w14:paraId="39FA017F" w14:textId="7EABDD53"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47183D67" w14:textId="71CD03ED" w:rsidR="00CD5694" w:rsidRPr="00AE2564" w:rsidRDefault="00CD5694" w:rsidP="006F3E54">
            <w:pPr>
              <w:suppressAutoHyphens w:val="0"/>
              <w:jc w:val="center"/>
              <w:rPr>
                <w:rFonts w:cs="Calibri"/>
                <w:color w:val="000000"/>
                <w:sz w:val="16"/>
                <w:szCs w:val="18"/>
              </w:rPr>
            </w:pPr>
            <w:r>
              <w:rPr>
                <w:rFonts w:cs="Calibri"/>
                <w:color w:val="000000"/>
                <w:sz w:val="16"/>
                <w:szCs w:val="18"/>
              </w:rPr>
              <w:t>5</w:t>
            </w:r>
          </w:p>
        </w:tc>
        <w:tc>
          <w:tcPr>
            <w:tcW w:w="575" w:type="pct"/>
            <w:tcBorders>
              <w:top w:val="single" w:sz="4" w:space="0" w:color="auto"/>
              <w:left w:val="nil"/>
              <w:bottom w:val="single" w:sz="4" w:space="0" w:color="auto"/>
              <w:right w:val="single" w:sz="4" w:space="0" w:color="auto"/>
            </w:tcBorders>
            <w:shd w:val="clear" w:color="auto" w:fill="auto"/>
            <w:vAlign w:val="center"/>
          </w:tcPr>
          <w:p w14:paraId="07F87136" w14:textId="20BE1350" w:rsidR="00CD5694" w:rsidRPr="00CD5694" w:rsidRDefault="00CD5694" w:rsidP="002E18DF">
            <w:pPr>
              <w:suppressAutoHyphens w:val="0"/>
              <w:jc w:val="center"/>
              <w:rPr>
                <w:rFonts w:cs="Calibri"/>
                <w:color w:val="000000" w:themeColor="text1"/>
                <w:sz w:val="16"/>
                <w:szCs w:val="18"/>
                <w:highlight w:val="yellow"/>
              </w:rPr>
            </w:pPr>
            <w:r w:rsidRPr="00CD5694">
              <w:rPr>
                <w:rFonts w:cs="Calibri"/>
                <w:color w:val="000000" w:themeColor="text1"/>
                <w:sz w:val="16"/>
                <w:szCs w:val="16"/>
              </w:rPr>
              <w:t>7</w:t>
            </w:r>
          </w:p>
        </w:tc>
        <w:tc>
          <w:tcPr>
            <w:tcW w:w="575" w:type="pct"/>
            <w:tcBorders>
              <w:top w:val="single" w:sz="4" w:space="0" w:color="auto"/>
              <w:left w:val="nil"/>
              <w:bottom w:val="single" w:sz="4" w:space="0" w:color="auto"/>
              <w:right w:val="single" w:sz="4" w:space="0" w:color="auto"/>
            </w:tcBorders>
            <w:shd w:val="clear" w:color="auto" w:fill="auto"/>
            <w:vAlign w:val="center"/>
          </w:tcPr>
          <w:p w14:paraId="05A5323B" w14:textId="548E6E85" w:rsidR="00CD5694" w:rsidRPr="00AE2564" w:rsidRDefault="00CD5694" w:rsidP="002E18DF">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2D84A40D" w14:textId="6F76C48E" w:rsidR="00CD5694" w:rsidRPr="00CD5694" w:rsidRDefault="00CD5694" w:rsidP="002E18DF">
            <w:pPr>
              <w:suppressAutoHyphens w:val="0"/>
              <w:jc w:val="center"/>
              <w:rPr>
                <w:rFonts w:cs="Calibri"/>
                <w:color w:val="000000"/>
                <w:sz w:val="16"/>
                <w:szCs w:val="18"/>
                <w:highlight w:val="yellow"/>
              </w:rPr>
            </w:pPr>
            <w:r>
              <w:rPr>
                <w:rFonts w:cs="Calibri"/>
                <w:color w:val="000000"/>
                <w:sz w:val="16"/>
                <w:szCs w:val="16"/>
              </w:rPr>
              <w:t>16</w:t>
            </w:r>
          </w:p>
        </w:tc>
      </w:tr>
      <w:tr w:rsidR="00CD5694" w:rsidRPr="00F7767C" w14:paraId="04EC2B5A" w14:textId="77777777" w:rsidTr="00770B54">
        <w:trPr>
          <w:trHeight w:val="300"/>
          <w:jc w:val="center"/>
        </w:trPr>
        <w:tc>
          <w:tcPr>
            <w:tcW w:w="828" w:type="pct"/>
            <w:vMerge w:val="restart"/>
            <w:tcBorders>
              <w:top w:val="single" w:sz="4" w:space="0" w:color="auto"/>
              <w:left w:val="single" w:sz="4" w:space="0" w:color="auto"/>
              <w:right w:val="single" w:sz="4" w:space="0" w:color="auto"/>
            </w:tcBorders>
            <w:vAlign w:val="center"/>
          </w:tcPr>
          <w:p w14:paraId="5C7A8E86" w14:textId="417622AD" w:rsidR="00CD5694" w:rsidRPr="00AE2564" w:rsidRDefault="00CD5694" w:rsidP="00F0778E">
            <w:pPr>
              <w:suppressAutoHyphens w:val="0"/>
              <w:jc w:val="center"/>
              <w:rPr>
                <w:sz w:val="16"/>
              </w:rPr>
            </w:pPr>
            <w:r w:rsidRPr="00AE2564">
              <w:rPr>
                <w:sz w:val="16"/>
              </w:rPr>
              <w:t>Segundo Periodo de Postulación</w:t>
            </w: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278A8B6B" w14:textId="2AE2DE65" w:rsidR="00CD5694" w:rsidRPr="00AE2564" w:rsidRDefault="00CD5694" w:rsidP="00E114E1">
            <w:pPr>
              <w:suppressAutoHyphens w:val="0"/>
              <w:jc w:val="center"/>
              <w:rPr>
                <w:color w:val="000000"/>
                <w:sz w:val="16"/>
                <w:szCs w:val="18"/>
                <w:lang w:eastAsia="es-CL"/>
              </w:rPr>
            </w:pPr>
            <w:r w:rsidRPr="00AE2564">
              <w:rPr>
                <w:sz w:val="16"/>
              </w:rPr>
              <w:t>Libertador General Bernardo O’Higgins Sur Cordillera</w:t>
            </w:r>
          </w:p>
        </w:tc>
        <w:tc>
          <w:tcPr>
            <w:tcW w:w="574" w:type="pct"/>
            <w:tcBorders>
              <w:top w:val="single" w:sz="4" w:space="0" w:color="auto"/>
              <w:left w:val="nil"/>
              <w:bottom w:val="single" w:sz="4" w:space="0" w:color="auto"/>
              <w:right w:val="single" w:sz="4" w:space="0" w:color="auto"/>
            </w:tcBorders>
            <w:shd w:val="clear" w:color="auto" w:fill="auto"/>
            <w:vAlign w:val="center"/>
          </w:tcPr>
          <w:p w14:paraId="09134E88" w14:textId="7B9E4BD1"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44B875E6" w14:textId="6F671783" w:rsidR="00CD5694" w:rsidRPr="00AE2564" w:rsidRDefault="00CD5694" w:rsidP="00053ECD">
            <w:pPr>
              <w:suppressAutoHyphens w:val="0"/>
              <w:jc w:val="center"/>
              <w:rPr>
                <w:rFonts w:cs="Calibri"/>
                <w:color w:val="000000"/>
                <w:sz w:val="16"/>
                <w:szCs w:val="18"/>
              </w:rPr>
            </w:pPr>
            <w:r>
              <w:rPr>
                <w:rFonts w:cs="Calibri"/>
                <w:color w:val="000000"/>
                <w:sz w:val="16"/>
                <w:szCs w:val="18"/>
              </w:rPr>
              <w:t>5</w:t>
            </w:r>
          </w:p>
        </w:tc>
        <w:tc>
          <w:tcPr>
            <w:tcW w:w="575" w:type="pct"/>
            <w:tcBorders>
              <w:top w:val="single" w:sz="4" w:space="0" w:color="auto"/>
              <w:left w:val="nil"/>
              <w:bottom w:val="single" w:sz="4" w:space="0" w:color="auto"/>
              <w:right w:val="single" w:sz="4" w:space="0" w:color="auto"/>
            </w:tcBorders>
            <w:shd w:val="clear" w:color="auto" w:fill="auto"/>
            <w:vAlign w:val="center"/>
          </w:tcPr>
          <w:p w14:paraId="738FBEC2" w14:textId="0903556E" w:rsidR="00CD5694" w:rsidRPr="00CD5694" w:rsidRDefault="00CD5694" w:rsidP="002E18DF">
            <w:pPr>
              <w:suppressAutoHyphens w:val="0"/>
              <w:jc w:val="center"/>
              <w:rPr>
                <w:rFonts w:cs="Calibri"/>
                <w:color w:val="000000" w:themeColor="text1"/>
                <w:sz w:val="16"/>
                <w:szCs w:val="18"/>
                <w:highlight w:val="yellow"/>
              </w:rPr>
            </w:pPr>
            <w:r w:rsidRPr="00CD5694">
              <w:rPr>
                <w:rFonts w:cs="Calibri"/>
                <w:color w:val="000000" w:themeColor="text1"/>
                <w:sz w:val="16"/>
                <w:szCs w:val="16"/>
              </w:rPr>
              <w:t>7</w:t>
            </w:r>
          </w:p>
        </w:tc>
        <w:tc>
          <w:tcPr>
            <w:tcW w:w="575" w:type="pct"/>
            <w:tcBorders>
              <w:top w:val="single" w:sz="4" w:space="0" w:color="auto"/>
              <w:left w:val="nil"/>
              <w:bottom w:val="single" w:sz="4" w:space="0" w:color="auto"/>
              <w:right w:val="single" w:sz="4" w:space="0" w:color="auto"/>
            </w:tcBorders>
            <w:shd w:val="clear" w:color="auto" w:fill="auto"/>
            <w:vAlign w:val="center"/>
          </w:tcPr>
          <w:p w14:paraId="565FEFD2" w14:textId="3E86450F" w:rsidR="00CD5694" w:rsidRPr="00AE2564" w:rsidRDefault="00CD5694" w:rsidP="002E18DF">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39802A86" w14:textId="5E42E619" w:rsidR="00CD5694" w:rsidRPr="00CD5694" w:rsidRDefault="00CD5694" w:rsidP="002E18DF">
            <w:pPr>
              <w:suppressAutoHyphens w:val="0"/>
              <w:jc w:val="center"/>
              <w:rPr>
                <w:rFonts w:cs="Calibri"/>
                <w:color w:val="000000"/>
                <w:sz w:val="16"/>
                <w:szCs w:val="18"/>
                <w:highlight w:val="yellow"/>
              </w:rPr>
            </w:pPr>
            <w:r>
              <w:rPr>
                <w:rFonts w:cs="Calibri"/>
                <w:color w:val="000000"/>
                <w:sz w:val="16"/>
                <w:szCs w:val="16"/>
              </w:rPr>
              <w:t>16</w:t>
            </w:r>
          </w:p>
        </w:tc>
      </w:tr>
      <w:tr w:rsidR="00CD5694" w:rsidRPr="00F7767C" w14:paraId="37B89005" w14:textId="77777777" w:rsidTr="00770B54">
        <w:trPr>
          <w:trHeight w:val="300"/>
          <w:jc w:val="center"/>
        </w:trPr>
        <w:tc>
          <w:tcPr>
            <w:tcW w:w="828" w:type="pct"/>
            <w:vMerge/>
            <w:tcBorders>
              <w:left w:val="single" w:sz="4" w:space="0" w:color="auto"/>
              <w:right w:val="single" w:sz="4" w:space="0" w:color="auto"/>
            </w:tcBorders>
          </w:tcPr>
          <w:p w14:paraId="642420D9"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7347D8E9" w14:textId="64BA8F9B" w:rsidR="00CD5694" w:rsidRPr="00AE2564" w:rsidRDefault="00CD5694" w:rsidP="00E114E1">
            <w:pPr>
              <w:suppressAutoHyphens w:val="0"/>
              <w:jc w:val="center"/>
              <w:rPr>
                <w:color w:val="000000"/>
                <w:sz w:val="16"/>
                <w:szCs w:val="18"/>
                <w:lang w:eastAsia="es-CL"/>
              </w:rPr>
            </w:pPr>
            <w:r w:rsidRPr="00AE2564">
              <w:rPr>
                <w:sz w:val="16"/>
              </w:rPr>
              <w:t>Libertador General Bernardo O’Higgins Sur Costa</w:t>
            </w:r>
          </w:p>
        </w:tc>
        <w:tc>
          <w:tcPr>
            <w:tcW w:w="574" w:type="pct"/>
            <w:tcBorders>
              <w:top w:val="single" w:sz="4" w:space="0" w:color="auto"/>
              <w:left w:val="nil"/>
              <w:bottom w:val="single" w:sz="4" w:space="0" w:color="auto"/>
              <w:right w:val="single" w:sz="4" w:space="0" w:color="auto"/>
            </w:tcBorders>
            <w:shd w:val="clear" w:color="auto" w:fill="auto"/>
            <w:vAlign w:val="center"/>
          </w:tcPr>
          <w:p w14:paraId="26594BD9" w14:textId="6C1B23DB"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4ABF7835" w14:textId="4A4BC871" w:rsidR="00CD5694" w:rsidRPr="00AE2564" w:rsidRDefault="00CD5694" w:rsidP="00053ECD">
            <w:pPr>
              <w:suppressAutoHyphens w:val="0"/>
              <w:jc w:val="center"/>
              <w:rPr>
                <w:rFonts w:cs="Calibri"/>
                <w:color w:val="000000"/>
                <w:sz w:val="16"/>
                <w:szCs w:val="18"/>
              </w:rPr>
            </w:pPr>
            <w:r>
              <w:rPr>
                <w:rFonts w:cs="Calibri"/>
                <w:color w:val="000000"/>
                <w:sz w:val="16"/>
                <w:szCs w:val="18"/>
              </w:rPr>
              <w:t>5</w:t>
            </w:r>
          </w:p>
        </w:tc>
        <w:tc>
          <w:tcPr>
            <w:tcW w:w="575" w:type="pct"/>
            <w:tcBorders>
              <w:top w:val="single" w:sz="4" w:space="0" w:color="auto"/>
              <w:left w:val="nil"/>
              <w:bottom w:val="single" w:sz="4" w:space="0" w:color="auto"/>
              <w:right w:val="single" w:sz="4" w:space="0" w:color="auto"/>
            </w:tcBorders>
            <w:shd w:val="clear" w:color="auto" w:fill="auto"/>
            <w:vAlign w:val="center"/>
          </w:tcPr>
          <w:p w14:paraId="2E7361D2" w14:textId="5F999ADB" w:rsidR="00CD5694" w:rsidRPr="00CD5694" w:rsidRDefault="00CD5694" w:rsidP="002E18DF">
            <w:pPr>
              <w:suppressAutoHyphens w:val="0"/>
              <w:jc w:val="center"/>
              <w:rPr>
                <w:rFonts w:cs="Calibri"/>
                <w:color w:val="000000" w:themeColor="text1"/>
                <w:sz w:val="16"/>
                <w:szCs w:val="18"/>
                <w:highlight w:val="yellow"/>
              </w:rPr>
            </w:pPr>
            <w:r w:rsidRPr="00CD5694">
              <w:rPr>
                <w:rFonts w:cs="Calibri"/>
                <w:color w:val="000000" w:themeColor="text1"/>
                <w:sz w:val="16"/>
                <w:szCs w:val="16"/>
              </w:rPr>
              <w:t>7</w:t>
            </w:r>
          </w:p>
        </w:tc>
        <w:tc>
          <w:tcPr>
            <w:tcW w:w="575" w:type="pct"/>
            <w:tcBorders>
              <w:top w:val="single" w:sz="4" w:space="0" w:color="auto"/>
              <w:left w:val="nil"/>
              <w:bottom w:val="single" w:sz="4" w:space="0" w:color="auto"/>
              <w:right w:val="single" w:sz="4" w:space="0" w:color="auto"/>
            </w:tcBorders>
            <w:shd w:val="clear" w:color="auto" w:fill="auto"/>
            <w:vAlign w:val="center"/>
          </w:tcPr>
          <w:p w14:paraId="12D10A94" w14:textId="1DDFC98C" w:rsidR="00CD5694" w:rsidRPr="00AE2564" w:rsidRDefault="00CD5694" w:rsidP="002E18DF">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788F979E" w14:textId="1DFDE578" w:rsidR="00CD5694" w:rsidRPr="00CD5694" w:rsidRDefault="00CD5694" w:rsidP="002E18DF">
            <w:pPr>
              <w:jc w:val="center"/>
              <w:rPr>
                <w:rFonts w:cs="Calibri"/>
                <w:color w:val="000000"/>
                <w:sz w:val="16"/>
                <w:szCs w:val="18"/>
                <w:highlight w:val="yellow"/>
              </w:rPr>
            </w:pPr>
            <w:r>
              <w:rPr>
                <w:rFonts w:cs="Calibri"/>
                <w:color w:val="000000"/>
                <w:sz w:val="16"/>
                <w:szCs w:val="16"/>
              </w:rPr>
              <w:t>16</w:t>
            </w:r>
          </w:p>
        </w:tc>
      </w:tr>
      <w:tr w:rsidR="00CD5694" w:rsidRPr="00F7767C" w14:paraId="0ADBF961" w14:textId="77777777" w:rsidTr="00770B54">
        <w:trPr>
          <w:trHeight w:val="300"/>
          <w:jc w:val="center"/>
        </w:trPr>
        <w:tc>
          <w:tcPr>
            <w:tcW w:w="828" w:type="pct"/>
            <w:vMerge/>
            <w:tcBorders>
              <w:left w:val="single" w:sz="4" w:space="0" w:color="auto"/>
              <w:right w:val="single" w:sz="4" w:space="0" w:color="auto"/>
            </w:tcBorders>
          </w:tcPr>
          <w:p w14:paraId="63171835"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4B6CE223" w14:textId="590D021E" w:rsidR="00CD5694" w:rsidRPr="00AE2564" w:rsidRDefault="00CD5694" w:rsidP="00E114E1">
            <w:pPr>
              <w:suppressAutoHyphens w:val="0"/>
              <w:jc w:val="center"/>
              <w:rPr>
                <w:sz w:val="16"/>
              </w:rPr>
            </w:pPr>
            <w:r w:rsidRPr="00AE2564">
              <w:rPr>
                <w:sz w:val="16"/>
              </w:rPr>
              <w:t>Maule Norte</w:t>
            </w:r>
          </w:p>
        </w:tc>
        <w:tc>
          <w:tcPr>
            <w:tcW w:w="574" w:type="pct"/>
            <w:tcBorders>
              <w:top w:val="single" w:sz="4" w:space="0" w:color="auto"/>
              <w:left w:val="nil"/>
              <w:bottom w:val="single" w:sz="4" w:space="0" w:color="auto"/>
              <w:right w:val="single" w:sz="4" w:space="0" w:color="auto"/>
            </w:tcBorders>
            <w:shd w:val="clear" w:color="auto" w:fill="auto"/>
            <w:vAlign w:val="center"/>
          </w:tcPr>
          <w:p w14:paraId="2B2C23A5" w14:textId="60FCD1A5"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57603CFE" w14:textId="475C2B3C" w:rsidR="00CD5694" w:rsidRPr="00AE2564" w:rsidRDefault="00CD5694" w:rsidP="00053ECD">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2210C420" w14:textId="569CCE16" w:rsidR="00CD5694" w:rsidRPr="00CD5694" w:rsidRDefault="00CD5694" w:rsidP="006F3E54">
            <w:pPr>
              <w:suppressAutoHyphens w:val="0"/>
              <w:jc w:val="center"/>
              <w:rPr>
                <w:rFonts w:cs="Calibri"/>
                <w:color w:val="000000" w:themeColor="text1"/>
                <w:sz w:val="16"/>
                <w:szCs w:val="18"/>
              </w:rPr>
            </w:pPr>
            <w:r w:rsidRPr="00CD5694">
              <w:rPr>
                <w:rFonts w:cs="Calibri"/>
                <w:color w:val="000000" w:themeColor="text1"/>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69794C32" w14:textId="4E5139D1" w:rsidR="00CD5694" w:rsidRPr="00AE2564" w:rsidRDefault="00CD5694" w:rsidP="00053ECD">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6D6D0815" w14:textId="0389BB5B" w:rsidR="00CD5694" w:rsidRPr="00AE2564" w:rsidRDefault="00CD5694" w:rsidP="006F3E54">
            <w:pPr>
              <w:jc w:val="center"/>
              <w:rPr>
                <w:rFonts w:cs="Calibri"/>
                <w:color w:val="000000"/>
                <w:sz w:val="16"/>
                <w:szCs w:val="18"/>
              </w:rPr>
            </w:pPr>
            <w:r>
              <w:rPr>
                <w:rFonts w:cs="Calibri"/>
                <w:color w:val="000000"/>
                <w:sz w:val="16"/>
                <w:szCs w:val="18"/>
              </w:rPr>
              <w:t>16</w:t>
            </w:r>
          </w:p>
        </w:tc>
      </w:tr>
      <w:tr w:rsidR="00CD5694" w:rsidRPr="00F7767C" w14:paraId="352263E0" w14:textId="77777777" w:rsidTr="00770B54">
        <w:trPr>
          <w:trHeight w:val="300"/>
          <w:jc w:val="center"/>
        </w:trPr>
        <w:tc>
          <w:tcPr>
            <w:tcW w:w="828" w:type="pct"/>
            <w:vMerge/>
            <w:tcBorders>
              <w:left w:val="single" w:sz="4" w:space="0" w:color="auto"/>
              <w:right w:val="single" w:sz="4" w:space="0" w:color="auto"/>
            </w:tcBorders>
          </w:tcPr>
          <w:p w14:paraId="49DEFE49"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548F4F8C" w14:textId="080884E5" w:rsidR="00CD5694" w:rsidRPr="00AE2564" w:rsidRDefault="00CD5694" w:rsidP="00E114E1">
            <w:pPr>
              <w:suppressAutoHyphens w:val="0"/>
              <w:jc w:val="center"/>
              <w:rPr>
                <w:sz w:val="16"/>
              </w:rPr>
            </w:pPr>
            <w:r w:rsidRPr="00AE2564">
              <w:rPr>
                <w:sz w:val="16"/>
              </w:rPr>
              <w:t xml:space="preserve">Maule Sur </w:t>
            </w:r>
          </w:p>
        </w:tc>
        <w:tc>
          <w:tcPr>
            <w:tcW w:w="574" w:type="pct"/>
            <w:tcBorders>
              <w:top w:val="single" w:sz="4" w:space="0" w:color="auto"/>
              <w:left w:val="nil"/>
              <w:bottom w:val="single" w:sz="4" w:space="0" w:color="auto"/>
              <w:right w:val="single" w:sz="4" w:space="0" w:color="auto"/>
            </w:tcBorders>
            <w:shd w:val="clear" w:color="auto" w:fill="auto"/>
            <w:vAlign w:val="center"/>
          </w:tcPr>
          <w:p w14:paraId="18EB7D96" w14:textId="55E05F01"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1D3DA129" w14:textId="517FCF09" w:rsidR="00CD5694" w:rsidRPr="00AE2564" w:rsidRDefault="00CD5694" w:rsidP="00053ECD">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605C682D" w14:textId="564862B6" w:rsidR="00CD5694" w:rsidRPr="00CD5694" w:rsidRDefault="00CD5694" w:rsidP="00053ECD">
            <w:pPr>
              <w:suppressAutoHyphens w:val="0"/>
              <w:jc w:val="center"/>
              <w:rPr>
                <w:rFonts w:cs="Calibri"/>
                <w:color w:val="000000" w:themeColor="text1"/>
                <w:sz w:val="16"/>
                <w:szCs w:val="18"/>
              </w:rPr>
            </w:pPr>
            <w:r w:rsidRPr="00CD5694">
              <w:rPr>
                <w:rFonts w:cs="Calibri"/>
                <w:color w:val="000000" w:themeColor="text1"/>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55458A05" w14:textId="3CF7C1DF" w:rsidR="00CD5694" w:rsidRPr="00AE2564" w:rsidRDefault="00CD5694" w:rsidP="00053ECD">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67CCC159" w14:textId="1F79A0FB" w:rsidR="00CD5694" w:rsidRPr="00AE2564" w:rsidRDefault="00CD5694" w:rsidP="00053ECD">
            <w:pPr>
              <w:jc w:val="center"/>
              <w:rPr>
                <w:rFonts w:cs="Calibri"/>
                <w:color w:val="000000"/>
                <w:sz w:val="16"/>
                <w:szCs w:val="18"/>
              </w:rPr>
            </w:pPr>
            <w:r>
              <w:rPr>
                <w:rFonts w:cs="Calibri"/>
                <w:color w:val="000000"/>
                <w:sz w:val="16"/>
                <w:szCs w:val="18"/>
              </w:rPr>
              <w:t>16</w:t>
            </w:r>
          </w:p>
        </w:tc>
      </w:tr>
      <w:tr w:rsidR="00CD5694" w:rsidRPr="00F7767C" w14:paraId="6FDCF630" w14:textId="77777777" w:rsidTr="00770B54">
        <w:trPr>
          <w:trHeight w:val="300"/>
          <w:jc w:val="center"/>
        </w:trPr>
        <w:tc>
          <w:tcPr>
            <w:tcW w:w="828" w:type="pct"/>
            <w:vMerge/>
            <w:tcBorders>
              <w:left w:val="single" w:sz="4" w:space="0" w:color="auto"/>
              <w:right w:val="single" w:sz="4" w:space="0" w:color="auto"/>
            </w:tcBorders>
          </w:tcPr>
          <w:p w14:paraId="20B20FF0"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5E704620" w14:textId="0ACE2019" w:rsidR="00CD5694" w:rsidRPr="00AE2564" w:rsidRDefault="00CD5694" w:rsidP="00E114E1">
            <w:pPr>
              <w:suppressAutoHyphens w:val="0"/>
              <w:jc w:val="center"/>
              <w:rPr>
                <w:sz w:val="16"/>
              </w:rPr>
            </w:pPr>
            <w:r w:rsidRPr="00AE2564">
              <w:rPr>
                <w:sz w:val="16"/>
              </w:rPr>
              <w:t>Ñuble</w:t>
            </w:r>
          </w:p>
        </w:tc>
        <w:tc>
          <w:tcPr>
            <w:tcW w:w="574" w:type="pct"/>
            <w:tcBorders>
              <w:top w:val="single" w:sz="4" w:space="0" w:color="auto"/>
              <w:left w:val="nil"/>
              <w:bottom w:val="single" w:sz="4" w:space="0" w:color="auto"/>
              <w:right w:val="single" w:sz="4" w:space="0" w:color="auto"/>
            </w:tcBorders>
            <w:shd w:val="clear" w:color="auto" w:fill="auto"/>
            <w:vAlign w:val="center"/>
          </w:tcPr>
          <w:p w14:paraId="143F1EC8" w14:textId="5B1339B4"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548C9A60" w14:textId="1FF743F9"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310B25CC" w14:textId="0E455385" w:rsidR="00CD5694" w:rsidRPr="00CD5694" w:rsidRDefault="00CD5694" w:rsidP="006F3E54">
            <w:pPr>
              <w:suppressAutoHyphens w:val="0"/>
              <w:jc w:val="center"/>
              <w:rPr>
                <w:rFonts w:cs="Calibri"/>
                <w:color w:val="000000" w:themeColor="text1"/>
                <w:sz w:val="16"/>
                <w:szCs w:val="18"/>
              </w:rPr>
            </w:pPr>
            <w:r w:rsidRPr="00CD5694">
              <w:rPr>
                <w:rFonts w:cs="Calibri"/>
                <w:color w:val="000000" w:themeColor="text1"/>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43E71C92" w14:textId="21107DD9" w:rsidR="00CD5694" w:rsidRPr="00AE2564" w:rsidRDefault="00CD5694" w:rsidP="006F3E54">
            <w:pPr>
              <w:suppressAutoHyphens w:val="0"/>
              <w:jc w:val="center"/>
              <w:rPr>
                <w:rFonts w:cs="Calibri"/>
                <w:color w:val="000000"/>
                <w:sz w:val="16"/>
                <w:szCs w:val="18"/>
              </w:rPr>
            </w:pPr>
            <w:r>
              <w:rPr>
                <w:rFonts w:cs="Calibri"/>
                <w:color w:val="000000"/>
                <w:sz w:val="16"/>
                <w:szCs w:val="18"/>
              </w:rPr>
              <w:t>13</w:t>
            </w:r>
          </w:p>
        </w:tc>
        <w:tc>
          <w:tcPr>
            <w:tcW w:w="568" w:type="pct"/>
            <w:tcBorders>
              <w:top w:val="single" w:sz="4" w:space="0" w:color="auto"/>
              <w:left w:val="nil"/>
              <w:bottom w:val="single" w:sz="4" w:space="0" w:color="auto"/>
              <w:right w:val="single" w:sz="4" w:space="0" w:color="auto"/>
            </w:tcBorders>
            <w:shd w:val="clear" w:color="auto" w:fill="auto"/>
            <w:vAlign w:val="center"/>
          </w:tcPr>
          <w:p w14:paraId="143FD50C" w14:textId="16BD9D9D" w:rsidR="00CD5694" w:rsidRPr="00AE2564" w:rsidRDefault="00CD5694" w:rsidP="006F3E54">
            <w:pPr>
              <w:jc w:val="center"/>
              <w:rPr>
                <w:rFonts w:cs="Calibri"/>
                <w:color w:val="000000"/>
                <w:sz w:val="16"/>
                <w:szCs w:val="18"/>
              </w:rPr>
            </w:pPr>
            <w:r>
              <w:rPr>
                <w:rFonts w:cs="Calibri"/>
                <w:color w:val="000000"/>
                <w:sz w:val="16"/>
                <w:szCs w:val="18"/>
              </w:rPr>
              <w:t>15</w:t>
            </w:r>
          </w:p>
        </w:tc>
      </w:tr>
      <w:tr w:rsidR="00CD5694" w:rsidRPr="00F7767C" w14:paraId="71E9409F" w14:textId="77777777" w:rsidTr="00770B54">
        <w:trPr>
          <w:trHeight w:val="300"/>
          <w:jc w:val="center"/>
        </w:trPr>
        <w:tc>
          <w:tcPr>
            <w:tcW w:w="828" w:type="pct"/>
            <w:vMerge/>
            <w:tcBorders>
              <w:left w:val="single" w:sz="4" w:space="0" w:color="auto"/>
              <w:right w:val="single" w:sz="4" w:space="0" w:color="auto"/>
            </w:tcBorders>
          </w:tcPr>
          <w:p w14:paraId="096937FB"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112210B5" w14:textId="6A1A2E25" w:rsidR="00CD5694" w:rsidRPr="00AE2564" w:rsidRDefault="00CD5694" w:rsidP="00E114E1">
            <w:pPr>
              <w:suppressAutoHyphens w:val="0"/>
              <w:jc w:val="center"/>
              <w:rPr>
                <w:sz w:val="16"/>
              </w:rPr>
            </w:pPr>
            <w:r w:rsidRPr="00AE2564">
              <w:rPr>
                <w:sz w:val="16"/>
              </w:rPr>
              <w:t>Biobío Cordillera</w:t>
            </w:r>
          </w:p>
        </w:tc>
        <w:tc>
          <w:tcPr>
            <w:tcW w:w="574" w:type="pct"/>
            <w:tcBorders>
              <w:top w:val="single" w:sz="4" w:space="0" w:color="auto"/>
              <w:left w:val="nil"/>
              <w:bottom w:val="single" w:sz="4" w:space="0" w:color="auto"/>
              <w:right w:val="single" w:sz="4" w:space="0" w:color="auto"/>
            </w:tcBorders>
            <w:shd w:val="clear" w:color="auto" w:fill="auto"/>
            <w:vAlign w:val="center"/>
          </w:tcPr>
          <w:p w14:paraId="62E7A6D3" w14:textId="55CDE64F"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6BF7D9E5" w14:textId="19691489"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1E6F1FF4" w14:textId="577A4DB4" w:rsidR="00CD5694" w:rsidRPr="00CD5694" w:rsidRDefault="00CD5694" w:rsidP="006F3E54">
            <w:pPr>
              <w:suppressAutoHyphens w:val="0"/>
              <w:jc w:val="center"/>
              <w:rPr>
                <w:rFonts w:cs="Calibri"/>
                <w:color w:val="000000" w:themeColor="text1"/>
                <w:sz w:val="16"/>
                <w:szCs w:val="18"/>
              </w:rPr>
            </w:pPr>
            <w:r w:rsidRPr="00CD5694">
              <w:rPr>
                <w:rFonts w:cs="Calibri"/>
                <w:color w:val="000000" w:themeColor="text1"/>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5D289072" w14:textId="531A12ED" w:rsidR="00CD5694" w:rsidRPr="00AE2564" w:rsidRDefault="00CD5694" w:rsidP="006F3E54">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783A5C06" w14:textId="1818DF6E" w:rsidR="00CD5694" w:rsidRPr="00AE2564" w:rsidRDefault="00CD5694" w:rsidP="006F3E54">
            <w:pPr>
              <w:jc w:val="center"/>
              <w:rPr>
                <w:rFonts w:cs="Calibri"/>
                <w:color w:val="000000"/>
                <w:sz w:val="16"/>
                <w:szCs w:val="18"/>
              </w:rPr>
            </w:pPr>
            <w:r>
              <w:rPr>
                <w:rFonts w:cs="Calibri"/>
                <w:color w:val="000000"/>
                <w:sz w:val="16"/>
                <w:szCs w:val="18"/>
              </w:rPr>
              <w:t>16</w:t>
            </w:r>
          </w:p>
        </w:tc>
      </w:tr>
      <w:tr w:rsidR="00CD5694" w:rsidRPr="00F7767C" w14:paraId="2A3786B1" w14:textId="77777777" w:rsidTr="00770B54">
        <w:trPr>
          <w:trHeight w:val="300"/>
          <w:jc w:val="center"/>
        </w:trPr>
        <w:tc>
          <w:tcPr>
            <w:tcW w:w="828" w:type="pct"/>
            <w:vMerge/>
            <w:tcBorders>
              <w:left w:val="single" w:sz="4" w:space="0" w:color="auto"/>
              <w:right w:val="single" w:sz="4" w:space="0" w:color="auto"/>
            </w:tcBorders>
          </w:tcPr>
          <w:p w14:paraId="108F8C88"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66AB72B0" w14:textId="2495594C" w:rsidR="00CD5694" w:rsidRPr="00AE2564" w:rsidRDefault="00CD5694" w:rsidP="00E114E1">
            <w:pPr>
              <w:suppressAutoHyphens w:val="0"/>
              <w:jc w:val="center"/>
              <w:rPr>
                <w:sz w:val="16"/>
              </w:rPr>
            </w:pPr>
            <w:r w:rsidRPr="00AE2564">
              <w:rPr>
                <w:sz w:val="16"/>
              </w:rPr>
              <w:t>Biobío Centro</w:t>
            </w:r>
          </w:p>
        </w:tc>
        <w:tc>
          <w:tcPr>
            <w:tcW w:w="574" w:type="pct"/>
            <w:tcBorders>
              <w:top w:val="single" w:sz="4" w:space="0" w:color="auto"/>
              <w:left w:val="nil"/>
              <w:bottom w:val="single" w:sz="4" w:space="0" w:color="auto"/>
              <w:right w:val="single" w:sz="4" w:space="0" w:color="auto"/>
            </w:tcBorders>
            <w:shd w:val="clear" w:color="auto" w:fill="auto"/>
            <w:vAlign w:val="center"/>
          </w:tcPr>
          <w:p w14:paraId="5A5BCA97" w14:textId="72F2C352"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0E77D7FA" w14:textId="2C88397C" w:rsidR="00CD5694" w:rsidRPr="00AE2564" w:rsidRDefault="00CD5694" w:rsidP="006F3E54">
            <w:pPr>
              <w:suppressAutoHyphens w:val="0"/>
              <w:jc w:val="center"/>
              <w:rPr>
                <w:rFonts w:cs="Calibri"/>
                <w:color w:val="000000"/>
                <w:sz w:val="16"/>
                <w:szCs w:val="18"/>
              </w:rPr>
            </w:pPr>
            <w:r>
              <w:rPr>
                <w:rFonts w:cs="Calibri"/>
                <w:color w:val="000000"/>
                <w:sz w:val="16"/>
                <w:szCs w:val="18"/>
              </w:rPr>
              <w:t>5</w:t>
            </w:r>
          </w:p>
        </w:tc>
        <w:tc>
          <w:tcPr>
            <w:tcW w:w="575" w:type="pct"/>
            <w:tcBorders>
              <w:top w:val="single" w:sz="4" w:space="0" w:color="auto"/>
              <w:left w:val="nil"/>
              <w:bottom w:val="single" w:sz="4" w:space="0" w:color="auto"/>
              <w:right w:val="single" w:sz="4" w:space="0" w:color="auto"/>
            </w:tcBorders>
            <w:shd w:val="clear" w:color="auto" w:fill="auto"/>
            <w:vAlign w:val="center"/>
          </w:tcPr>
          <w:p w14:paraId="26A5527C" w14:textId="306D67D6" w:rsidR="00CD5694" w:rsidRPr="00CD5694" w:rsidRDefault="00CD5694" w:rsidP="002E18DF">
            <w:pPr>
              <w:suppressAutoHyphens w:val="0"/>
              <w:jc w:val="center"/>
              <w:rPr>
                <w:rFonts w:cs="Calibri"/>
                <w:color w:val="000000" w:themeColor="text1"/>
                <w:sz w:val="16"/>
                <w:szCs w:val="18"/>
                <w:highlight w:val="yellow"/>
              </w:rPr>
            </w:pPr>
            <w:r w:rsidRPr="00CD5694">
              <w:rPr>
                <w:rFonts w:cs="Calibri"/>
                <w:color w:val="000000" w:themeColor="text1"/>
                <w:sz w:val="16"/>
                <w:szCs w:val="16"/>
              </w:rPr>
              <w:t>7</w:t>
            </w:r>
          </w:p>
        </w:tc>
        <w:tc>
          <w:tcPr>
            <w:tcW w:w="575" w:type="pct"/>
            <w:tcBorders>
              <w:top w:val="single" w:sz="4" w:space="0" w:color="auto"/>
              <w:left w:val="nil"/>
              <w:bottom w:val="single" w:sz="4" w:space="0" w:color="auto"/>
              <w:right w:val="single" w:sz="4" w:space="0" w:color="auto"/>
            </w:tcBorders>
            <w:shd w:val="clear" w:color="auto" w:fill="auto"/>
            <w:vAlign w:val="center"/>
          </w:tcPr>
          <w:p w14:paraId="31DDDE4E" w14:textId="46E32AD9" w:rsidR="00CD5694" w:rsidRPr="00AE2564" w:rsidRDefault="00CD5694" w:rsidP="006F3E54">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27A619C6" w14:textId="6C63A79A" w:rsidR="00CD5694" w:rsidRPr="00AE2564" w:rsidRDefault="00CD5694" w:rsidP="006F3E54">
            <w:pPr>
              <w:jc w:val="center"/>
              <w:rPr>
                <w:rFonts w:cs="Calibri"/>
                <w:color w:val="000000"/>
                <w:sz w:val="16"/>
                <w:szCs w:val="18"/>
              </w:rPr>
            </w:pPr>
            <w:r>
              <w:rPr>
                <w:rFonts w:cs="Calibri"/>
                <w:color w:val="000000"/>
                <w:sz w:val="16"/>
                <w:szCs w:val="18"/>
              </w:rPr>
              <w:t>16</w:t>
            </w:r>
          </w:p>
        </w:tc>
      </w:tr>
      <w:tr w:rsidR="00CD5694" w:rsidRPr="00F7767C" w14:paraId="172D2947" w14:textId="77777777" w:rsidTr="00770B54">
        <w:trPr>
          <w:trHeight w:val="300"/>
          <w:jc w:val="center"/>
        </w:trPr>
        <w:tc>
          <w:tcPr>
            <w:tcW w:w="828" w:type="pct"/>
            <w:vMerge/>
            <w:tcBorders>
              <w:left w:val="single" w:sz="4" w:space="0" w:color="auto"/>
              <w:right w:val="single" w:sz="4" w:space="0" w:color="auto"/>
            </w:tcBorders>
          </w:tcPr>
          <w:p w14:paraId="50BFC2CE"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501DBD8F" w14:textId="6E0F01AA" w:rsidR="00CD5694" w:rsidRPr="00AE2564" w:rsidRDefault="00CD5694" w:rsidP="00E114E1">
            <w:pPr>
              <w:suppressAutoHyphens w:val="0"/>
              <w:jc w:val="center"/>
              <w:rPr>
                <w:sz w:val="16"/>
              </w:rPr>
            </w:pPr>
            <w:r w:rsidRPr="00AE2564">
              <w:rPr>
                <w:sz w:val="16"/>
              </w:rPr>
              <w:t>Biobío Costa Norte</w:t>
            </w:r>
          </w:p>
        </w:tc>
        <w:tc>
          <w:tcPr>
            <w:tcW w:w="574" w:type="pct"/>
            <w:tcBorders>
              <w:top w:val="single" w:sz="4" w:space="0" w:color="auto"/>
              <w:left w:val="nil"/>
              <w:bottom w:val="single" w:sz="4" w:space="0" w:color="auto"/>
              <w:right w:val="single" w:sz="4" w:space="0" w:color="auto"/>
            </w:tcBorders>
            <w:shd w:val="clear" w:color="auto" w:fill="auto"/>
            <w:vAlign w:val="center"/>
          </w:tcPr>
          <w:p w14:paraId="1FFE06AB" w14:textId="134DD8FE"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6F52A14A" w14:textId="4E81E227" w:rsidR="00CD5694" w:rsidRPr="00AE2564" w:rsidRDefault="00CD5694" w:rsidP="006F3E54">
            <w:pPr>
              <w:suppressAutoHyphens w:val="0"/>
              <w:jc w:val="center"/>
              <w:rPr>
                <w:rFonts w:cs="Calibri"/>
                <w:color w:val="000000"/>
                <w:sz w:val="16"/>
                <w:szCs w:val="18"/>
              </w:rPr>
            </w:pPr>
            <w:r>
              <w:rPr>
                <w:rFonts w:cs="Calibri"/>
                <w:color w:val="000000"/>
                <w:sz w:val="16"/>
                <w:szCs w:val="18"/>
              </w:rPr>
              <w:t>5</w:t>
            </w:r>
          </w:p>
        </w:tc>
        <w:tc>
          <w:tcPr>
            <w:tcW w:w="575" w:type="pct"/>
            <w:tcBorders>
              <w:top w:val="single" w:sz="4" w:space="0" w:color="auto"/>
              <w:left w:val="nil"/>
              <w:bottom w:val="single" w:sz="4" w:space="0" w:color="auto"/>
              <w:right w:val="single" w:sz="4" w:space="0" w:color="auto"/>
            </w:tcBorders>
            <w:shd w:val="clear" w:color="auto" w:fill="auto"/>
            <w:vAlign w:val="center"/>
          </w:tcPr>
          <w:p w14:paraId="5002858C" w14:textId="5FA4BD0A" w:rsidR="00CD5694" w:rsidRPr="00CD5694" w:rsidRDefault="00CD5694" w:rsidP="002E18DF">
            <w:pPr>
              <w:suppressAutoHyphens w:val="0"/>
              <w:jc w:val="center"/>
              <w:rPr>
                <w:rFonts w:cs="Calibri"/>
                <w:color w:val="000000" w:themeColor="text1"/>
                <w:sz w:val="16"/>
                <w:szCs w:val="18"/>
                <w:highlight w:val="yellow"/>
              </w:rPr>
            </w:pPr>
            <w:r w:rsidRPr="00CD5694">
              <w:rPr>
                <w:rFonts w:cs="Calibri"/>
                <w:color w:val="000000" w:themeColor="text1"/>
                <w:sz w:val="16"/>
                <w:szCs w:val="16"/>
              </w:rPr>
              <w:t>7</w:t>
            </w:r>
          </w:p>
        </w:tc>
        <w:tc>
          <w:tcPr>
            <w:tcW w:w="575" w:type="pct"/>
            <w:tcBorders>
              <w:top w:val="single" w:sz="4" w:space="0" w:color="auto"/>
              <w:left w:val="nil"/>
              <w:bottom w:val="single" w:sz="4" w:space="0" w:color="auto"/>
              <w:right w:val="single" w:sz="4" w:space="0" w:color="auto"/>
            </w:tcBorders>
            <w:shd w:val="clear" w:color="auto" w:fill="auto"/>
            <w:vAlign w:val="center"/>
          </w:tcPr>
          <w:p w14:paraId="683FB13A" w14:textId="4EE4E5AB" w:rsidR="00CD5694" w:rsidRPr="00AE2564" w:rsidRDefault="00CD5694" w:rsidP="006F3E54">
            <w:pPr>
              <w:suppressAutoHyphens w:val="0"/>
              <w:jc w:val="center"/>
              <w:rPr>
                <w:rFonts w:cs="Calibri"/>
                <w:color w:val="000000"/>
                <w:sz w:val="16"/>
                <w:szCs w:val="18"/>
              </w:rPr>
            </w:pPr>
            <w:r>
              <w:rPr>
                <w:rFonts w:cs="Calibri"/>
                <w:color w:val="000000"/>
                <w:sz w:val="16"/>
                <w:szCs w:val="18"/>
              </w:rPr>
              <w:t>13</w:t>
            </w:r>
          </w:p>
        </w:tc>
        <w:tc>
          <w:tcPr>
            <w:tcW w:w="568" w:type="pct"/>
            <w:tcBorders>
              <w:top w:val="single" w:sz="4" w:space="0" w:color="auto"/>
              <w:left w:val="nil"/>
              <w:bottom w:val="single" w:sz="4" w:space="0" w:color="auto"/>
              <w:right w:val="single" w:sz="4" w:space="0" w:color="auto"/>
            </w:tcBorders>
            <w:shd w:val="clear" w:color="auto" w:fill="auto"/>
            <w:vAlign w:val="center"/>
          </w:tcPr>
          <w:p w14:paraId="6E7EF295" w14:textId="76BC9E9D" w:rsidR="00CD5694" w:rsidRPr="00AE2564" w:rsidRDefault="00CD5694" w:rsidP="006F3E54">
            <w:pPr>
              <w:jc w:val="center"/>
              <w:rPr>
                <w:rFonts w:cs="Calibri"/>
                <w:color w:val="000000"/>
                <w:sz w:val="16"/>
                <w:szCs w:val="18"/>
              </w:rPr>
            </w:pPr>
            <w:r>
              <w:rPr>
                <w:rFonts w:cs="Calibri"/>
                <w:color w:val="000000"/>
                <w:sz w:val="16"/>
                <w:szCs w:val="18"/>
              </w:rPr>
              <w:t>15</w:t>
            </w:r>
          </w:p>
        </w:tc>
      </w:tr>
      <w:tr w:rsidR="00CD5694" w:rsidRPr="00F7767C" w14:paraId="1C6591C1" w14:textId="77777777" w:rsidTr="00770B54">
        <w:trPr>
          <w:trHeight w:val="300"/>
          <w:jc w:val="center"/>
        </w:trPr>
        <w:tc>
          <w:tcPr>
            <w:tcW w:w="828" w:type="pct"/>
            <w:vMerge/>
            <w:tcBorders>
              <w:left w:val="single" w:sz="4" w:space="0" w:color="auto"/>
              <w:right w:val="single" w:sz="4" w:space="0" w:color="auto"/>
            </w:tcBorders>
          </w:tcPr>
          <w:p w14:paraId="2DBA6D2D"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122EA107" w14:textId="67A12FFA" w:rsidR="00CD5694" w:rsidRPr="00AE2564" w:rsidRDefault="00CD5694" w:rsidP="00E114E1">
            <w:pPr>
              <w:suppressAutoHyphens w:val="0"/>
              <w:jc w:val="center"/>
              <w:rPr>
                <w:sz w:val="16"/>
              </w:rPr>
            </w:pPr>
            <w:r w:rsidRPr="00AE2564">
              <w:rPr>
                <w:sz w:val="16"/>
              </w:rPr>
              <w:t>Biobío Costa Sur</w:t>
            </w:r>
          </w:p>
        </w:tc>
        <w:tc>
          <w:tcPr>
            <w:tcW w:w="574" w:type="pct"/>
            <w:tcBorders>
              <w:top w:val="single" w:sz="4" w:space="0" w:color="auto"/>
              <w:left w:val="nil"/>
              <w:bottom w:val="single" w:sz="4" w:space="0" w:color="auto"/>
              <w:right w:val="single" w:sz="4" w:space="0" w:color="auto"/>
            </w:tcBorders>
            <w:shd w:val="clear" w:color="auto" w:fill="auto"/>
            <w:vAlign w:val="center"/>
          </w:tcPr>
          <w:p w14:paraId="21E43EF8" w14:textId="41ACDD1D"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4C507720" w14:textId="12387193" w:rsidR="00CD5694" w:rsidRPr="00AE2564" w:rsidRDefault="00CD5694" w:rsidP="00F24780">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45F6E7F5" w14:textId="677930A8" w:rsidR="00CD5694" w:rsidRPr="00CD5694" w:rsidRDefault="00CD5694" w:rsidP="006F3E54">
            <w:pPr>
              <w:suppressAutoHyphens w:val="0"/>
              <w:jc w:val="center"/>
              <w:rPr>
                <w:rFonts w:cs="Calibri"/>
                <w:color w:val="000000" w:themeColor="text1"/>
                <w:sz w:val="16"/>
                <w:szCs w:val="18"/>
              </w:rPr>
            </w:pPr>
            <w:r w:rsidRPr="00CD5694">
              <w:rPr>
                <w:rFonts w:cs="Calibri"/>
                <w:color w:val="000000" w:themeColor="text1"/>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67AD025F" w14:textId="287E00E0" w:rsidR="00CD5694" w:rsidRPr="00AE2564" w:rsidRDefault="00CD5694" w:rsidP="00F24780">
            <w:pPr>
              <w:suppressAutoHyphens w:val="0"/>
              <w:jc w:val="center"/>
              <w:rPr>
                <w:rFonts w:cs="Calibri"/>
                <w:color w:val="000000"/>
                <w:sz w:val="16"/>
                <w:szCs w:val="18"/>
              </w:rPr>
            </w:pPr>
            <w:r>
              <w:rPr>
                <w:rFonts w:cs="Calibri"/>
                <w:color w:val="000000"/>
                <w:sz w:val="16"/>
                <w:szCs w:val="18"/>
              </w:rPr>
              <w:t>12</w:t>
            </w:r>
          </w:p>
        </w:tc>
        <w:tc>
          <w:tcPr>
            <w:tcW w:w="568" w:type="pct"/>
            <w:tcBorders>
              <w:top w:val="single" w:sz="4" w:space="0" w:color="auto"/>
              <w:left w:val="nil"/>
              <w:bottom w:val="single" w:sz="4" w:space="0" w:color="auto"/>
              <w:right w:val="single" w:sz="4" w:space="0" w:color="auto"/>
            </w:tcBorders>
            <w:shd w:val="clear" w:color="auto" w:fill="auto"/>
            <w:vAlign w:val="center"/>
          </w:tcPr>
          <w:p w14:paraId="7340EA33" w14:textId="2F96D098" w:rsidR="00CD5694" w:rsidRPr="00AE2564" w:rsidRDefault="00CD5694" w:rsidP="00F24780">
            <w:pPr>
              <w:jc w:val="center"/>
              <w:rPr>
                <w:rFonts w:cs="Calibri"/>
                <w:color w:val="000000"/>
                <w:sz w:val="16"/>
                <w:szCs w:val="18"/>
              </w:rPr>
            </w:pPr>
            <w:r>
              <w:rPr>
                <w:rFonts w:cs="Calibri"/>
                <w:color w:val="000000"/>
                <w:sz w:val="16"/>
                <w:szCs w:val="18"/>
              </w:rPr>
              <w:t>14</w:t>
            </w:r>
          </w:p>
        </w:tc>
      </w:tr>
      <w:tr w:rsidR="00CD5694" w:rsidRPr="00F7767C" w14:paraId="5B1A5AED" w14:textId="77777777" w:rsidTr="00770B54">
        <w:trPr>
          <w:trHeight w:val="300"/>
          <w:jc w:val="center"/>
        </w:trPr>
        <w:tc>
          <w:tcPr>
            <w:tcW w:w="828" w:type="pct"/>
            <w:vMerge/>
            <w:tcBorders>
              <w:left w:val="single" w:sz="4" w:space="0" w:color="auto"/>
              <w:right w:val="single" w:sz="4" w:space="0" w:color="auto"/>
            </w:tcBorders>
          </w:tcPr>
          <w:p w14:paraId="35C619AE"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7FEF627F" w14:textId="63FB2BA4" w:rsidR="00CD5694" w:rsidRPr="00AE2564" w:rsidRDefault="00CD5694" w:rsidP="00E114E1">
            <w:pPr>
              <w:suppressAutoHyphens w:val="0"/>
              <w:jc w:val="center"/>
              <w:rPr>
                <w:sz w:val="16"/>
              </w:rPr>
            </w:pPr>
            <w:r w:rsidRPr="00AE2564">
              <w:rPr>
                <w:sz w:val="16"/>
              </w:rPr>
              <w:t>Araucanía Norte</w:t>
            </w:r>
          </w:p>
        </w:tc>
        <w:tc>
          <w:tcPr>
            <w:tcW w:w="574" w:type="pct"/>
            <w:tcBorders>
              <w:top w:val="single" w:sz="4" w:space="0" w:color="auto"/>
              <w:left w:val="nil"/>
              <w:bottom w:val="single" w:sz="4" w:space="0" w:color="auto"/>
              <w:right w:val="single" w:sz="4" w:space="0" w:color="auto"/>
            </w:tcBorders>
            <w:shd w:val="clear" w:color="auto" w:fill="auto"/>
            <w:vAlign w:val="center"/>
          </w:tcPr>
          <w:p w14:paraId="1DA2A650" w14:textId="239298A3"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03D30E6D" w14:textId="0AC3AF54" w:rsidR="00CD5694" w:rsidRPr="00AE2564" w:rsidRDefault="00CD5694" w:rsidP="00F24780">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52DD2A63" w14:textId="33A7D012" w:rsidR="00CD5694" w:rsidRPr="00AE2564" w:rsidRDefault="00CD5694" w:rsidP="006F3E54">
            <w:pPr>
              <w:suppressAutoHyphens w:val="0"/>
              <w:jc w:val="center"/>
              <w:rPr>
                <w:rFonts w:cs="Calibri"/>
                <w:color w:val="000000"/>
                <w:sz w:val="16"/>
                <w:szCs w:val="18"/>
              </w:rPr>
            </w:pPr>
            <w:r>
              <w:rPr>
                <w:rFonts w:cs="Calibri"/>
                <w:color w:val="000000"/>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3F186F48" w14:textId="62DB5B66" w:rsidR="00CD5694" w:rsidRPr="00AE2564" w:rsidRDefault="00CD5694" w:rsidP="00F24780">
            <w:pPr>
              <w:suppressAutoHyphens w:val="0"/>
              <w:jc w:val="center"/>
              <w:rPr>
                <w:rFonts w:cs="Calibri"/>
                <w:color w:val="000000"/>
                <w:sz w:val="16"/>
                <w:szCs w:val="18"/>
              </w:rPr>
            </w:pPr>
            <w:r>
              <w:rPr>
                <w:rFonts w:cs="Calibri"/>
                <w:color w:val="000000"/>
                <w:sz w:val="16"/>
                <w:szCs w:val="18"/>
              </w:rPr>
              <w:t>11</w:t>
            </w:r>
          </w:p>
        </w:tc>
        <w:tc>
          <w:tcPr>
            <w:tcW w:w="568" w:type="pct"/>
            <w:tcBorders>
              <w:top w:val="single" w:sz="4" w:space="0" w:color="auto"/>
              <w:left w:val="nil"/>
              <w:bottom w:val="single" w:sz="4" w:space="0" w:color="auto"/>
              <w:right w:val="single" w:sz="4" w:space="0" w:color="auto"/>
            </w:tcBorders>
            <w:shd w:val="clear" w:color="auto" w:fill="auto"/>
            <w:vAlign w:val="center"/>
          </w:tcPr>
          <w:p w14:paraId="2771FD97" w14:textId="1952738B" w:rsidR="00CD5694" w:rsidRPr="00AE2564" w:rsidRDefault="00CD5694" w:rsidP="00F24780">
            <w:pPr>
              <w:jc w:val="center"/>
              <w:rPr>
                <w:rFonts w:cs="Calibri"/>
                <w:color w:val="000000"/>
                <w:sz w:val="16"/>
                <w:szCs w:val="18"/>
              </w:rPr>
            </w:pPr>
            <w:r>
              <w:rPr>
                <w:rFonts w:cs="Calibri"/>
                <w:color w:val="000000"/>
                <w:sz w:val="16"/>
                <w:szCs w:val="18"/>
              </w:rPr>
              <w:t>13</w:t>
            </w:r>
          </w:p>
        </w:tc>
      </w:tr>
      <w:tr w:rsidR="00CD5694" w:rsidRPr="00F7767C" w14:paraId="58C709C1" w14:textId="77777777" w:rsidTr="00770B54">
        <w:trPr>
          <w:trHeight w:val="300"/>
          <w:jc w:val="center"/>
        </w:trPr>
        <w:tc>
          <w:tcPr>
            <w:tcW w:w="828" w:type="pct"/>
            <w:vMerge/>
            <w:tcBorders>
              <w:left w:val="single" w:sz="4" w:space="0" w:color="auto"/>
              <w:right w:val="single" w:sz="4" w:space="0" w:color="auto"/>
            </w:tcBorders>
          </w:tcPr>
          <w:p w14:paraId="5F038288"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7FC4DF52" w14:textId="0BD3FFA8" w:rsidR="00CD5694" w:rsidRPr="00AE2564" w:rsidRDefault="00CD5694" w:rsidP="00E114E1">
            <w:pPr>
              <w:suppressAutoHyphens w:val="0"/>
              <w:jc w:val="center"/>
              <w:rPr>
                <w:sz w:val="16"/>
              </w:rPr>
            </w:pPr>
            <w:r w:rsidRPr="00AE2564">
              <w:rPr>
                <w:sz w:val="16"/>
              </w:rPr>
              <w:t>Araucanía Sur</w:t>
            </w:r>
          </w:p>
        </w:tc>
        <w:tc>
          <w:tcPr>
            <w:tcW w:w="574" w:type="pct"/>
            <w:tcBorders>
              <w:top w:val="single" w:sz="4" w:space="0" w:color="auto"/>
              <w:left w:val="nil"/>
              <w:bottom w:val="single" w:sz="4" w:space="0" w:color="auto"/>
              <w:right w:val="single" w:sz="4" w:space="0" w:color="auto"/>
            </w:tcBorders>
            <w:shd w:val="clear" w:color="auto" w:fill="auto"/>
            <w:vAlign w:val="center"/>
          </w:tcPr>
          <w:p w14:paraId="3EB83BD5" w14:textId="00B6B97C"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3CDC3B90" w14:textId="14858E86" w:rsidR="00CD5694" w:rsidRPr="00AE2564" w:rsidRDefault="00CD5694" w:rsidP="00F24780">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67E5CD57" w14:textId="7D60AA8F" w:rsidR="00CD5694" w:rsidRPr="00AE2564" w:rsidRDefault="00CD5694" w:rsidP="006F3E54">
            <w:pPr>
              <w:suppressAutoHyphens w:val="0"/>
              <w:jc w:val="center"/>
              <w:rPr>
                <w:rFonts w:cs="Calibri"/>
                <w:color w:val="000000"/>
                <w:sz w:val="16"/>
                <w:szCs w:val="18"/>
              </w:rPr>
            </w:pPr>
            <w:r>
              <w:rPr>
                <w:rFonts w:cs="Calibri"/>
                <w:color w:val="000000"/>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7CA4B490" w14:textId="392784B5" w:rsidR="00CD5694" w:rsidRPr="00AE2564" w:rsidRDefault="00CD5694" w:rsidP="006F3E54">
            <w:pPr>
              <w:suppressAutoHyphens w:val="0"/>
              <w:jc w:val="center"/>
              <w:rPr>
                <w:rFonts w:cs="Calibri"/>
                <w:color w:val="000000"/>
                <w:sz w:val="16"/>
                <w:szCs w:val="18"/>
              </w:rPr>
            </w:pPr>
            <w:r>
              <w:rPr>
                <w:rFonts w:cs="Calibri"/>
                <w:color w:val="000000"/>
                <w:sz w:val="16"/>
                <w:szCs w:val="18"/>
              </w:rPr>
              <w:t>11</w:t>
            </w:r>
          </w:p>
        </w:tc>
        <w:tc>
          <w:tcPr>
            <w:tcW w:w="568" w:type="pct"/>
            <w:tcBorders>
              <w:top w:val="single" w:sz="4" w:space="0" w:color="auto"/>
              <w:left w:val="nil"/>
              <w:bottom w:val="single" w:sz="4" w:space="0" w:color="auto"/>
              <w:right w:val="single" w:sz="4" w:space="0" w:color="auto"/>
            </w:tcBorders>
            <w:shd w:val="clear" w:color="auto" w:fill="auto"/>
            <w:vAlign w:val="center"/>
          </w:tcPr>
          <w:p w14:paraId="55AFEA94" w14:textId="6D877AF8" w:rsidR="00CD5694" w:rsidRPr="00AE2564" w:rsidRDefault="00CD5694" w:rsidP="006F3E54">
            <w:pPr>
              <w:jc w:val="center"/>
              <w:rPr>
                <w:rFonts w:cs="Calibri"/>
                <w:color w:val="000000"/>
                <w:sz w:val="16"/>
                <w:szCs w:val="18"/>
              </w:rPr>
            </w:pPr>
            <w:r>
              <w:rPr>
                <w:rFonts w:cs="Calibri"/>
                <w:color w:val="000000"/>
                <w:sz w:val="16"/>
                <w:szCs w:val="18"/>
              </w:rPr>
              <w:t>13</w:t>
            </w:r>
          </w:p>
        </w:tc>
      </w:tr>
      <w:tr w:rsidR="00CD5694" w:rsidRPr="00F7767C" w14:paraId="70178F82" w14:textId="77777777" w:rsidTr="00770B54">
        <w:trPr>
          <w:trHeight w:val="300"/>
          <w:jc w:val="center"/>
        </w:trPr>
        <w:tc>
          <w:tcPr>
            <w:tcW w:w="828" w:type="pct"/>
            <w:vMerge/>
            <w:tcBorders>
              <w:left w:val="single" w:sz="4" w:space="0" w:color="auto"/>
              <w:right w:val="single" w:sz="4" w:space="0" w:color="auto"/>
            </w:tcBorders>
          </w:tcPr>
          <w:p w14:paraId="1618675E"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524225AA" w14:textId="24B38595" w:rsidR="00CD5694" w:rsidRPr="00AE2564" w:rsidRDefault="00CD5694" w:rsidP="00E114E1">
            <w:pPr>
              <w:suppressAutoHyphens w:val="0"/>
              <w:jc w:val="center"/>
              <w:rPr>
                <w:sz w:val="16"/>
              </w:rPr>
            </w:pPr>
            <w:r w:rsidRPr="00AE2564">
              <w:rPr>
                <w:sz w:val="16"/>
              </w:rPr>
              <w:t>Los Ríos Cordillera</w:t>
            </w:r>
          </w:p>
        </w:tc>
        <w:tc>
          <w:tcPr>
            <w:tcW w:w="574" w:type="pct"/>
            <w:tcBorders>
              <w:top w:val="single" w:sz="4" w:space="0" w:color="auto"/>
              <w:left w:val="nil"/>
              <w:bottom w:val="single" w:sz="4" w:space="0" w:color="auto"/>
              <w:right w:val="single" w:sz="4" w:space="0" w:color="auto"/>
            </w:tcBorders>
            <w:shd w:val="clear" w:color="auto" w:fill="auto"/>
            <w:vAlign w:val="center"/>
          </w:tcPr>
          <w:p w14:paraId="4EABC6B2" w14:textId="756C2A7B"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2EF26FA2" w14:textId="7F02DE08"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25B172F1" w14:textId="02D545A7" w:rsidR="00CD5694" w:rsidRPr="00AE2564" w:rsidRDefault="00CD5694" w:rsidP="00F24780">
            <w:pPr>
              <w:suppressAutoHyphens w:val="0"/>
              <w:jc w:val="center"/>
              <w:rPr>
                <w:rFonts w:cs="Calibri"/>
                <w:color w:val="000000"/>
                <w:sz w:val="16"/>
                <w:szCs w:val="18"/>
              </w:rPr>
            </w:pPr>
            <w:r>
              <w:rPr>
                <w:rFonts w:cs="Calibri"/>
                <w:color w:val="000000"/>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67E0ECF0" w14:textId="379C5514" w:rsidR="00CD5694" w:rsidRPr="00AE2564" w:rsidRDefault="00CD5694" w:rsidP="00F24780">
            <w:pPr>
              <w:suppressAutoHyphens w:val="0"/>
              <w:jc w:val="center"/>
              <w:rPr>
                <w:rFonts w:cs="Calibri"/>
                <w:color w:val="000000"/>
                <w:sz w:val="16"/>
                <w:szCs w:val="18"/>
              </w:rPr>
            </w:pPr>
            <w:r>
              <w:rPr>
                <w:rFonts w:cs="Calibri"/>
                <w:color w:val="000000"/>
                <w:sz w:val="16"/>
                <w:szCs w:val="18"/>
              </w:rPr>
              <w:t>12</w:t>
            </w:r>
          </w:p>
        </w:tc>
        <w:tc>
          <w:tcPr>
            <w:tcW w:w="568" w:type="pct"/>
            <w:tcBorders>
              <w:top w:val="single" w:sz="4" w:space="0" w:color="auto"/>
              <w:left w:val="nil"/>
              <w:bottom w:val="single" w:sz="4" w:space="0" w:color="auto"/>
              <w:right w:val="single" w:sz="4" w:space="0" w:color="auto"/>
            </w:tcBorders>
            <w:shd w:val="clear" w:color="auto" w:fill="auto"/>
            <w:vAlign w:val="center"/>
          </w:tcPr>
          <w:p w14:paraId="3AEEA408" w14:textId="45A01C7C" w:rsidR="00CD5694" w:rsidRPr="00AE2564" w:rsidRDefault="00CD5694" w:rsidP="00F24780">
            <w:pPr>
              <w:jc w:val="center"/>
              <w:rPr>
                <w:rFonts w:cs="Calibri"/>
                <w:color w:val="000000"/>
                <w:sz w:val="16"/>
                <w:szCs w:val="18"/>
              </w:rPr>
            </w:pPr>
            <w:r>
              <w:rPr>
                <w:rFonts w:cs="Calibri"/>
                <w:color w:val="000000"/>
                <w:sz w:val="16"/>
                <w:szCs w:val="18"/>
              </w:rPr>
              <w:t>14</w:t>
            </w:r>
          </w:p>
        </w:tc>
      </w:tr>
      <w:tr w:rsidR="00CD5694" w:rsidRPr="00F7767C" w14:paraId="2BED8F1D" w14:textId="77777777" w:rsidTr="00770B54">
        <w:trPr>
          <w:trHeight w:val="300"/>
          <w:jc w:val="center"/>
        </w:trPr>
        <w:tc>
          <w:tcPr>
            <w:tcW w:w="828" w:type="pct"/>
            <w:vMerge/>
            <w:tcBorders>
              <w:left w:val="single" w:sz="4" w:space="0" w:color="auto"/>
              <w:right w:val="single" w:sz="4" w:space="0" w:color="auto"/>
            </w:tcBorders>
          </w:tcPr>
          <w:p w14:paraId="27310A09"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68DC5E0E" w14:textId="41424A81" w:rsidR="00CD5694" w:rsidRPr="00AE2564" w:rsidRDefault="00CD5694" w:rsidP="00E114E1">
            <w:pPr>
              <w:suppressAutoHyphens w:val="0"/>
              <w:jc w:val="center"/>
              <w:rPr>
                <w:sz w:val="16"/>
              </w:rPr>
            </w:pPr>
            <w:r w:rsidRPr="00AE2564">
              <w:rPr>
                <w:sz w:val="16"/>
              </w:rPr>
              <w:t>Los Ríos Costa</w:t>
            </w:r>
          </w:p>
        </w:tc>
        <w:tc>
          <w:tcPr>
            <w:tcW w:w="574" w:type="pct"/>
            <w:tcBorders>
              <w:top w:val="single" w:sz="4" w:space="0" w:color="auto"/>
              <w:left w:val="nil"/>
              <w:bottom w:val="single" w:sz="4" w:space="0" w:color="auto"/>
              <w:right w:val="single" w:sz="4" w:space="0" w:color="auto"/>
            </w:tcBorders>
            <w:shd w:val="clear" w:color="auto" w:fill="auto"/>
            <w:vAlign w:val="center"/>
          </w:tcPr>
          <w:p w14:paraId="69111CAB" w14:textId="6571EF90"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5085C74D" w14:textId="2B232090"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373BC67D" w14:textId="3B76B562" w:rsidR="00CD5694" w:rsidRPr="00AE2564" w:rsidRDefault="00CD5694" w:rsidP="006F3E54">
            <w:pPr>
              <w:suppressAutoHyphens w:val="0"/>
              <w:jc w:val="center"/>
              <w:rPr>
                <w:rFonts w:cs="Calibri"/>
                <w:color w:val="000000"/>
                <w:sz w:val="16"/>
                <w:szCs w:val="18"/>
              </w:rPr>
            </w:pPr>
            <w:r>
              <w:rPr>
                <w:rFonts w:cs="Calibri"/>
                <w:color w:val="000000"/>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5FDB13A2" w14:textId="6630466A" w:rsidR="00CD5694" w:rsidRPr="00AE2564" w:rsidRDefault="00CD5694" w:rsidP="00F24780">
            <w:pPr>
              <w:suppressAutoHyphens w:val="0"/>
              <w:jc w:val="center"/>
              <w:rPr>
                <w:rFonts w:cs="Calibri"/>
                <w:color w:val="000000"/>
                <w:sz w:val="16"/>
                <w:szCs w:val="18"/>
              </w:rPr>
            </w:pPr>
            <w:r>
              <w:rPr>
                <w:rFonts w:cs="Calibri"/>
                <w:color w:val="000000"/>
                <w:sz w:val="16"/>
                <w:szCs w:val="18"/>
              </w:rPr>
              <w:t>12</w:t>
            </w:r>
          </w:p>
        </w:tc>
        <w:tc>
          <w:tcPr>
            <w:tcW w:w="568" w:type="pct"/>
            <w:tcBorders>
              <w:top w:val="single" w:sz="4" w:space="0" w:color="auto"/>
              <w:left w:val="nil"/>
              <w:bottom w:val="single" w:sz="4" w:space="0" w:color="auto"/>
              <w:right w:val="single" w:sz="4" w:space="0" w:color="auto"/>
            </w:tcBorders>
            <w:shd w:val="clear" w:color="auto" w:fill="auto"/>
            <w:vAlign w:val="center"/>
          </w:tcPr>
          <w:p w14:paraId="728D25BC" w14:textId="55B07FD8" w:rsidR="00CD5694" w:rsidRPr="00AE2564" w:rsidRDefault="00CD5694" w:rsidP="00F24780">
            <w:pPr>
              <w:jc w:val="center"/>
              <w:rPr>
                <w:rFonts w:cs="Calibri"/>
                <w:color w:val="000000"/>
                <w:sz w:val="16"/>
                <w:szCs w:val="18"/>
              </w:rPr>
            </w:pPr>
            <w:r>
              <w:rPr>
                <w:rFonts w:cs="Calibri"/>
                <w:color w:val="000000"/>
                <w:sz w:val="16"/>
                <w:szCs w:val="18"/>
              </w:rPr>
              <w:t>14</w:t>
            </w:r>
          </w:p>
        </w:tc>
      </w:tr>
      <w:tr w:rsidR="00CD5694" w:rsidRPr="00F7767C" w14:paraId="07E11B7F" w14:textId="77777777" w:rsidTr="00770B54">
        <w:trPr>
          <w:trHeight w:val="300"/>
          <w:jc w:val="center"/>
        </w:trPr>
        <w:tc>
          <w:tcPr>
            <w:tcW w:w="828" w:type="pct"/>
            <w:vMerge/>
            <w:tcBorders>
              <w:left w:val="single" w:sz="4" w:space="0" w:color="auto"/>
              <w:right w:val="single" w:sz="4" w:space="0" w:color="auto"/>
            </w:tcBorders>
          </w:tcPr>
          <w:p w14:paraId="7880BDEE"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18AEB7D1" w14:textId="1F5AC693" w:rsidR="00CD5694" w:rsidRPr="00AE2564" w:rsidRDefault="00CD5694" w:rsidP="00E114E1">
            <w:pPr>
              <w:suppressAutoHyphens w:val="0"/>
              <w:jc w:val="center"/>
              <w:rPr>
                <w:sz w:val="16"/>
              </w:rPr>
            </w:pPr>
            <w:r w:rsidRPr="00AE2564">
              <w:rPr>
                <w:sz w:val="16"/>
              </w:rPr>
              <w:t>Los Lagos Norte</w:t>
            </w:r>
          </w:p>
        </w:tc>
        <w:tc>
          <w:tcPr>
            <w:tcW w:w="574" w:type="pct"/>
            <w:tcBorders>
              <w:top w:val="single" w:sz="4" w:space="0" w:color="auto"/>
              <w:left w:val="nil"/>
              <w:bottom w:val="single" w:sz="4" w:space="0" w:color="auto"/>
              <w:right w:val="single" w:sz="4" w:space="0" w:color="auto"/>
            </w:tcBorders>
            <w:shd w:val="clear" w:color="auto" w:fill="auto"/>
            <w:vAlign w:val="center"/>
          </w:tcPr>
          <w:p w14:paraId="01CE953C" w14:textId="06FEB972"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6D3FDD23" w14:textId="7295B8E5"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4613665A" w14:textId="4A4D52B7" w:rsidR="00CD5694" w:rsidRPr="00AE2564" w:rsidRDefault="00CD5694" w:rsidP="006F3E54">
            <w:pPr>
              <w:suppressAutoHyphens w:val="0"/>
              <w:jc w:val="center"/>
              <w:rPr>
                <w:rFonts w:cs="Calibri"/>
                <w:color w:val="000000"/>
                <w:sz w:val="16"/>
                <w:szCs w:val="18"/>
              </w:rPr>
            </w:pPr>
            <w:r>
              <w:rPr>
                <w:rFonts w:cs="Calibri"/>
                <w:color w:val="000000"/>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4E10ECAA" w14:textId="0AFC86E2" w:rsidR="00CD5694" w:rsidRPr="00AE2564" w:rsidRDefault="00CD5694" w:rsidP="006F3E54">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7A541CC8" w14:textId="6C683236" w:rsidR="00CD5694" w:rsidRPr="00AE2564" w:rsidRDefault="00CD5694" w:rsidP="006F3E54">
            <w:pPr>
              <w:jc w:val="center"/>
              <w:rPr>
                <w:rFonts w:cs="Calibri"/>
                <w:color w:val="000000"/>
                <w:sz w:val="16"/>
                <w:szCs w:val="18"/>
              </w:rPr>
            </w:pPr>
            <w:r>
              <w:rPr>
                <w:rFonts w:cs="Calibri"/>
                <w:color w:val="000000"/>
                <w:sz w:val="16"/>
                <w:szCs w:val="18"/>
              </w:rPr>
              <w:t>16</w:t>
            </w:r>
          </w:p>
        </w:tc>
      </w:tr>
      <w:tr w:rsidR="00CD5694" w:rsidRPr="00F7767C" w14:paraId="52C6E511" w14:textId="77777777" w:rsidTr="00770B54">
        <w:trPr>
          <w:trHeight w:val="300"/>
          <w:jc w:val="center"/>
        </w:trPr>
        <w:tc>
          <w:tcPr>
            <w:tcW w:w="828" w:type="pct"/>
            <w:vMerge/>
            <w:tcBorders>
              <w:left w:val="single" w:sz="4" w:space="0" w:color="auto"/>
              <w:right w:val="single" w:sz="4" w:space="0" w:color="auto"/>
            </w:tcBorders>
          </w:tcPr>
          <w:p w14:paraId="5FB07DE2"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43AF4721" w14:textId="7E034D11" w:rsidR="00CD5694" w:rsidRPr="00AE2564" w:rsidRDefault="00CD5694" w:rsidP="00E114E1">
            <w:pPr>
              <w:suppressAutoHyphens w:val="0"/>
              <w:jc w:val="center"/>
              <w:rPr>
                <w:sz w:val="16"/>
              </w:rPr>
            </w:pPr>
            <w:r w:rsidRPr="00AE2564">
              <w:rPr>
                <w:sz w:val="16"/>
              </w:rPr>
              <w:t>Los Lagos Sur</w:t>
            </w:r>
          </w:p>
        </w:tc>
        <w:tc>
          <w:tcPr>
            <w:tcW w:w="574" w:type="pct"/>
            <w:tcBorders>
              <w:top w:val="single" w:sz="4" w:space="0" w:color="auto"/>
              <w:left w:val="nil"/>
              <w:bottom w:val="single" w:sz="4" w:space="0" w:color="auto"/>
              <w:right w:val="single" w:sz="4" w:space="0" w:color="auto"/>
            </w:tcBorders>
            <w:shd w:val="clear" w:color="auto" w:fill="auto"/>
            <w:vAlign w:val="center"/>
          </w:tcPr>
          <w:p w14:paraId="364889F1" w14:textId="6C82E0D3"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17E0B666" w14:textId="0C0FE846" w:rsidR="00CD5694" w:rsidRPr="00AE2564" w:rsidRDefault="00CD5694" w:rsidP="006F3E54">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22C22459" w14:textId="344D1943" w:rsidR="00CD5694" w:rsidRPr="00AE2564" w:rsidRDefault="00CD5694" w:rsidP="006F3E54">
            <w:pPr>
              <w:suppressAutoHyphens w:val="0"/>
              <w:jc w:val="center"/>
              <w:rPr>
                <w:rFonts w:cs="Calibri"/>
                <w:color w:val="000000"/>
                <w:sz w:val="16"/>
                <w:szCs w:val="18"/>
              </w:rPr>
            </w:pPr>
            <w:r>
              <w:rPr>
                <w:rFonts w:cs="Calibri"/>
                <w:color w:val="000000"/>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4F51F955" w14:textId="7A14F892" w:rsidR="00CD5694" w:rsidRPr="00AE2564" w:rsidRDefault="00CD5694" w:rsidP="006F3E54">
            <w:pPr>
              <w:suppressAutoHyphens w:val="0"/>
              <w:jc w:val="center"/>
              <w:rPr>
                <w:rFonts w:cs="Calibri"/>
                <w:color w:val="000000"/>
                <w:sz w:val="16"/>
                <w:szCs w:val="18"/>
              </w:rPr>
            </w:pPr>
            <w:r>
              <w:rPr>
                <w:rFonts w:cs="Calibri"/>
                <w:color w:val="000000"/>
                <w:sz w:val="16"/>
                <w:szCs w:val="18"/>
              </w:rPr>
              <w:t>14</w:t>
            </w:r>
          </w:p>
        </w:tc>
        <w:tc>
          <w:tcPr>
            <w:tcW w:w="568" w:type="pct"/>
            <w:tcBorders>
              <w:top w:val="single" w:sz="4" w:space="0" w:color="auto"/>
              <w:left w:val="nil"/>
              <w:bottom w:val="single" w:sz="4" w:space="0" w:color="auto"/>
              <w:right w:val="single" w:sz="4" w:space="0" w:color="auto"/>
            </w:tcBorders>
            <w:shd w:val="clear" w:color="auto" w:fill="auto"/>
            <w:vAlign w:val="center"/>
          </w:tcPr>
          <w:p w14:paraId="16D70AD2" w14:textId="016614E5" w:rsidR="00CD5694" w:rsidRPr="00AE2564" w:rsidRDefault="00CD5694" w:rsidP="006F3E54">
            <w:pPr>
              <w:jc w:val="center"/>
              <w:rPr>
                <w:rFonts w:cs="Calibri"/>
                <w:color w:val="000000"/>
                <w:sz w:val="16"/>
                <w:szCs w:val="18"/>
              </w:rPr>
            </w:pPr>
            <w:r>
              <w:rPr>
                <w:rFonts w:cs="Calibri"/>
                <w:color w:val="000000"/>
                <w:sz w:val="16"/>
                <w:szCs w:val="18"/>
              </w:rPr>
              <w:t>16</w:t>
            </w:r>
          </w:p>
        </w:tc>
      </w:tr>
      <w:tr w:rsidR="00CD5694" w:rsidRPr="00F7767C" w14:paraId="32FF7DC2" w14:textId="77777777" w:rsidTr="00770B54">
        <w:trPr>
          <w:trHeight w:val="300"/>
          <w:jc w:val="center"/>
        </w:trPr>
        <w:tc>
          <w:tcPr>
            <w:tcW w:w="828" w:type="pct"/>
            <w:vMerge/>
            <w:tcBorders>
              <w:left w:val="single" w:sz="4" w:space="0" w:color="auto"/>
              <w:right w:val="single" w:sz="4" w:space="0" w:color="auto"/>
            </w:tcBorders>
          </w:tcPr>
          <w:p w14:paraId="1EC665D7"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4D18CB8A" w14:textId="10DA38EC" w:rsidR="00CD5694" w:rsidRPr="00AE2564" w:rsidRDefault="00CD5694" w:rsidP="00E114E1">
            <w:pPr>
              <w:suppressAutoHyphens w:val="0"/>
              <w:jc w:val="center"/>
              <w:rPr>
                <w:sz w:val="16"/>
              </w:rPr>
            </w:pPr>
            <w:r w:rsidRPr="00AE2564">
              <w:rPr>
                <w:sz w:val="16"/>
              </w:rPr>
              <w:t>Aysén del General Carlos Ibáñez del Campo</w:t>
            </w:r>
          </w:p>
        </w:tc>
        <w:tc>
          <w:tcPr>
            <w:tcW w:w="574" w:type="pct"/>
            <w:tcBorders>
              <w:top w:val="single" w:sz="4" w:space="0" w:color="auto"/>
              <w:left w:val="nil"/>
              <w:bottom w:val="single" w:sz="4" w:space="0" w:color="auto"/>
              <w:right w:val="single" w:sz="4" w:space="0" w:color="auto"/>
            </w:tcBorders>
            <w:shd w:val="clear" w:color="auto" w:fill="auto"/>
            <w:vAlign w:val="center"/>
          </w:tcPr>
          <w:p w14:paraId="4B4542B3" w14:textId="58C22E06"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3B1CB780" w14:textId="5AE98D9B" w:rsidR="00CD5694" w:rsidRPr="00AE2564" w:rsidRDefault="00CD5694" w:rsidP="00F24780">
            <w:pPr>
              <w:suppressAutoHyphens w:val="0"/>
              <w:jc w:val="center"/>
              <w:rPr>
                <w:rFonts w:cs="Calibri"/>
                <w:color w:val="000000"/>
                <w:sz w:val="16"/>
                <w:szCs w:val="18"/>
              </w:rPr>
            </w:pPr>
            <w:r>
              <w:rPr>
                <w:rFonts w:cs="Calibri"/>
                <w:color w:val="000000"/>
                <w:sz w:val="16"/>
                <w:szCs w:val="18"/>
              </w:rPr>
              <w:t>4</w:t>
            </w:r>
          </w:p>
        </w:tc>
        <w:tc>
          <w:tcPr>
            <w:tcW w:w="575" w:type="pct"/>
            <w:tcBorders>
              <w:top w:val="single" w:sz="4" w:space="0" w:color="auto"/>
              <w:left w:val="nil"/>
              <w:bottom w:val="single" w:sz="4" w:space="0" w:color="auto"/>
              <w:right w:val="single" w:sz="4" w:space="0" w:color="auto"/>
            </w:tcBorders>
            <w:shd w:val="clear" w:color="auto" w:fill="auto"/>
            <w:vAlign w:val="center"/>
          </w:tcPr>
          <w:p w14:paraId="57B8879C" w14:textId="52B886D2" w:rsidR="00CD5694" w:rsidRPr="00AE2564" w:rsidRDefault="00CD5694" w:rsidP="00F24780">
            <w:pPr>
              <w:suppressAutoHyphens w:val="0"/>
              <w:jc w:val="center"/>
              <w:rPr>
                <w:rFonts w:cs="Calibri"/>
                <w:color w:val="000000"/>
                <w:sz w:val="16"/>
                <w:szCs w:val="18"/>
              </w:rPr>
            </w:pPr>
            <w:r>
              <w:rPr>
                <w:rFonts w:cs="Calibri"/>
                <w:color w:val="000000"/>
                <w:sz w:val="16"/>
                <w:szCs w:val="18"/>
              </w:rPr>
              <w:t>6</w:t>
            </w:r>
          </w:p>
        </w:tc>
        <w:tc>
          <w:tcPr>
            <w:tcW w:w="575" w:type="pct"/>
            <w:tcBorders>
              <w:top w:val="single" w:sz="4" w:space="0" w:color="auto"/>
              <w:left w:val="nil"/>
              <w:bottom w:val="single" w:sz="4" w:space="0" w:color="auto"/>
              <w:right w:val="single" w:sz="4" w:space="0" w:color="auto"/>
            </w:tcBorders>
            <w:shd w:val="clear" w:color="auto" w:fill="auto"/>
            <w:vAlign w:val="center"/>
          </w:tcPr>
          <w:p w14:paraId="2D417AF4" w14:textId="397F5D1F" w:rsidR="00CD5694" w:rsidRPr="00AE2564" w:rsidRDefault="00CD5694" w:rsidP="00F24780">
            <w:pPr>
              <w:suppressAutoHyphens w:val="0"/>
              <w:jc w:val="center"/>
              <w:rPr>
                <w:rFonts w:cs="Calibri"/>
                <w:color w:val="000000"/>
                <w:sz w:val="16"/>
                <w:szCs w:val="18"/>
              </w:rPr>
            </w:pPr>
            <w:r>
              <w:rPr>
                <w:rFonts w:cs="Calibri"/>
                <w:color w:val="000000"/>
                <w:sz w:val="16"/>
                <w:szCs w:val="18"/>
              </w:rPr>
              <w:t>11</w:t>
            </w:r>
          </w:p>
        </w:tc>
        <w:tc>
          <w:tcPr>
            <w:tcW w:w="568" w:type="pct"/>
            <w:tcBorders>
              <w:top w:val="single" w:sz="4" w:space="0" w:color="auto"/>
              <w:left w:val="nil"/>
              <w:bottom w:val="single" w:sz="4" w:space="0" w:color="auto"/>
              <w:right w:val="single" w:sz="4" w:space="0" w:color="auto"/>
            </w:tcBorders>
            <w:shd w:val="clear" w:color="auto" w:fill="auto"/>
            <w:vAlign w:val="center"/>
          </w:tcPr>
          <w:p w14:paraId="44169FDB" w14:textId="18CC60AC" w:rsidR="00CD5694" w:rsidRPr="00AE2564" w:rsidRDefault="00CD5694" w:rsidP="00F24780">
            <w:pPr>
              <w:jc w:val="center"/>
              <w:rPr>
                <w:rFonts w:cs="Calibri"/>
                <w:color w:val="000000"/>
                <w:sz w:val="16"/>
                <w:szCs w:val="18"/>
              </w:rPr>
            </w:pPr>
            <w:r>
              <w:rPr>
                <w:rFonts w:cs="Calibri"/>
                <w:color w:val="000000"/>
                <w:sz w:val="16"/>
                <w:szCs w:val="18"/>
              </w:rPr>
              <w:t>13</w:t>
            </w:r>
          </w:p>
        </w:tc>
      </w:tr>
      <w:tr w:rsidR="00CD5694" w:rsidRPr="00F7767C" w14:paraId="5B6629C0" w14:textId="77777777" w:rsidTr="00770B54">
        <w:trPr>
          <w:trHeight w:val="300"/>
          <w:jc w:val="center"/>
        </w:trPr>
        <w:tc>
          <w:tcPr>
            <w:tcW w:w="828" w:type="pct"/>
            <w:vMerge/>
            <w:tcBorders>
              <w:left w:val="single" w:sz="4" w:space="0" w:color="auto"/>
              <w:bottom w:val="single" w:sz="4" w:space="0" w:color="auto"/>
              <w:right w:val="single" w:sz="4" w:space="0" w:color="auto"/>
            </w:tcBorders>
          </w:tcPr>
          <w:p w14:paraId="26336932" w14:textId="77777777" w:rsidR="00CD5694" w:rsidRPr="00AE2564" w:rsidRDefault="00CD5694" w:rsidP="00E114E1">
            <w:pPr>
              <w:suppressAutoHyphens w:val="0"/>
              <w:jc w:val="center"/>
              <w:rPr>
                <w:sz w:val="1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tcPr>
          <w:p w14:paraId="7A57D976" w14:textId="3C3DB41C" w:rsidR="00CD5694" w:rsidRPr="00AE2564" w:rsidRDefault="00CD5694" w:rsidP="00E114E1">
            <w:pPr>
              <w:suppressAutoHyphens w:val="0"/>
              <w:jc w:val="center"/>
              <w:rPr>
                <w:sz w:val="16"/>
              </w:rPr>
            </w:pPr>
            <w:r w:rsidRPr="00AE2564">
              <w:rPr>
                <w:sz w:val="16"/>
              </w:rPr>
              <w:t>Magallanes y la Antártica Chilena</w:t>
            </w:r>
          </w:p>
        </w:tc>
        <w:tc>
          <w:tcPr>
            <w:tcW w:w="574" w:type="pct"/>
            <w:tcBorders>
              <w:top w:val="single" w:sz="4" w:space="0" w:color="auto"/>
              <w:left w:val="nil"/>
              <w:bottom w:val="single" w:sz="4" w:space="0" w:color="auto"/>
              <w:right w:val="single" w:sz="4" w:space="0" w:color="auto"/>
            </w:tcBorders>
            <w:shd w:val="clear" w:color="auto" w:fill="auto"/>
            <w:vAlign w:val="center"/>
          </w:tcPr>
          <w:p w14:paraId="173E710A" w14:textId="2B1131AD" w:rsidR="00CD5694" w:rsidRPr="00AE2564" w:rsidRDefault="00CD5694" w:rsidP="006F3E54">
            <w:pPr>
              <w:suppressAutoHyphens w:val="0"/>
              <w:jc w:val="center"/>
              <w:rPr>
                <w:rFonts w:cs="Calibri"/>
                <w:color w:val="000000"/>
                <w:sz w:val="16"/>
                <w:szCs w:val="18"/>
              </w:rPr>
            </w:pPr>
            <w:r>
              <w:rPr>
                <w:rFonts w:cs="Calibri"/>
                <w:color w:val="000000"/>
                <w:sz w:val="16"/>
                <w:szCs w:val="18"/>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51835922" w14:textId="48C6AA33" w:rsidR="00CD5694" w:rsidRPr="00AE2564" w:rsidRDefault="00CD5694" w:rsidP="006F3E54">
            <w:pPr>
              <w:suppressAutoHyphens w:val="0"/>
              <w:jc w:val="center"/>
              <w:rPr>
                <w:rFonts w:cs="Calibri"/>
                <w:color w:val="000000"/>
                <w:sz w:val="16"/>
                <w:szCs w:val="18"/>
              </w:rPr>
            </w:pPr>
            <w:r>
              <w:rPr>
                <w:rFonts w:cs="Calibri"/>
                <w:color w:val="000000"/>
                <w:sz w:val="16"/>
                <w:szCs w:val="18"/>
              </w:rPr>
              <w:t>3</w:t>
            </w:r>
          </w:p>
        </w:tc>
        <w:tc>
          <w:tcPr>
            <w:tcW w:w="575" w:type="pct"/>
            <w:tcBorders>
              <w:top w:val="single" w:sz="4" w:space="0" w:color="auto"/>
              <w:left w:val="nil"/>
              <w:bottom w:val="single" w:sz="4" w:space="0" w:color="auto"/>
              <w:right w:val="single" w:sz="4" w:space="0" w:color="auto"/>
            </w:tcBorders>
            <w:shd w:val="clear" w:color="auto" w:fill="auto"/>
            <w:vAlign w:val="center"/>
          </w:tcPr>
          <w:p w14:paraId="36FF58A6" w14:textId="1F6E0277" w:rsidR="00CD5694" w:rsidRPr="00AE2564" w:rsidRDefault="00CD5694" w:rsidP="002E18DF">
            <w:pPr>
              <w:suppressAutoHyphens w:val="0"/>
              <w:jc w:val="center"/>
              <w:rPr>
                <w:rFonts w:cs="Calibri"/>
                <w:color w:val="000000"/>
                <w:sz w:val="16"/>
                <w:szCs w:val="18"/>
              </w:rPr>
            </w:pPr>
            <w:r w:rsidRPr="00CD5694">
              <w:rPr>
                <w:rFonts w:cs="Calibri"/>
                <w:color w:val="000000"/>
                <w:sz w:val="16"/>
                <w:szCs w:val="18"/>
              </w:rPr>
              <w:t>5</w:t>
            </w:r>
          </w:p>
        </w:tc>
        <w:tc>
          <w:tcPr>
            <w:tcW w:w="575" w:type="pct"/>
            <w:tcBorders>
              <w:top w:val="single" w:sz="4" w:space="0" w:color="auto"/>
              <w:left w:val="nil"/>
              <w:bottom w:val="single" w:sz="4" w:space="0" w:color="auto"/>
              <w:right w:val="single" w:sz="4" w:space="0" w:color="auto"/>
            </w:tcBorders>
            <w:shd w:val="clear" w:color="auto" w:fill="auto"/>
            <w:vAlign w:val="center"/>
          </w:tcPr>
          <w:p w14:paraId="6C77FFDE" w14:textId="60F563AA" w:rsidR="00CD5694" w:rsidRPr="00AE2564" w:rsidRDefault="00CD5694" w:rsidP="00F24780">
            <w:pPr>
              <w:suppressAutoHyphens w:val="0"/>
              <w:jc w:val="center"/>
              <w:rPr>
                <w:rFonts w:cs="Calibri"/>
                <w:color w:val="000000"/>
                <w:sz w:val="16"/>
                <w:szCs w:val="18"/>
              </w:rPr>
            </w:pPr>
            <w:r>
              <w:rPr>
                <w:rFonts w:cs="Calibri"/>
                <w:color w:val="000000"/>
                <w:sz w:val="16"/>
                <w:szCs w:val="18"/>
              </w:rPr>
              <w:t>9</w:t>
            </w:r>
          </w:p>
        </w:tc>
        <w:tc>
          <w:tcPr>
            <w:tcW w:w="568" w:type="pct"/>
            <w:tcBorders>
              <w:top w:val="single" w:sz="4" w:space="0" w:color="auto"/>
              <w:left w:val="nil"/>
              <w:bottom w:val="single" w:sz="4" w:space="0" w:color="auto"/>
              <w:right w:val="single" w:sz="4" w:space="0" w:color="auto"/>
            </w:tcBorders>
            <w:shd w:val="clear" w:color="auto" w:fill="auto"/>
            <w:vAlign w:val="center"/>
          </w:tcPr>
          <w:p w14:paraId="529FE6CD" w14:textId="5342BD4D" w:rsidR="00CD5694" w:rsidRPr="00AE2564" w:rsidRDefault="00CD5694" w:rsidP="00F24780">
            <w:pPr>
              <w:jc w:val="center"/>
              <w:rPr>
                <w:rFonts w:cs="Calibri"/>
                <w:color w:val="000000"/>
                <w:sz w:val="16"/>
                <w:szCs w:val="18"/>
              </w:rPr>
            </w:pPr>
            <w:r>
              <w:rPr>
                <w:rFonts w:cs="Calibri"/>
                <w:color w:val="000000"/>
                <w:sz w:val="16"/>
                <w:szCs w:val="18"/>
              </w:rPr>
              <w:t>11</w:t>
            </w:r>
          </w:p>
        </w:tc>
      </w:tr>
    </w:tbl>
    <w:p w14:paraId="20D7ECB1" w14:textId="77777777" w:rsidR="00E114E1" w:rsidRPr="00F7767C" w:rsidRDefault="00E114E1"/>
    <w:p w14:paraId="033F606B" w14:textId="77777777" w:rsidR="00A453CA" w:rsidRDefault="00A453CA"/>
    <w:p w14:paraId="1317E617" w14:textId="77777777" w:rsidR="009034DC" w:rsidRPr="00F7767C" w:rsidRDefault="009034DC">
      <w:r w:rsidRPr="00F7767C">
        <w:t>Cada uno de estos plazos será computado desde la fecha de publicación en el Diario Oficial del decreto que otorgue la concesión respectiva. En el evento de que SUBTEL autorice la prórroga de los plazos indicados, estos serán computados desde la misma fecha.</w:t>
      </w:r>
    </w:p>
    <w:p w14:paraId="16E2ADD7" w14:textId="77777777" w:rsidR="009034DC" w:rsidRPr="00F7767C" w:rsidRDefault="009034DC"/>
    <w:p w14:paraId="076D15B5" w14:textId="77777777" w:rsidR="00A453CA" w:rsidRDefault="00A453CA" w:rsidP="00961FA7">
      <w:pPr>
        <w:pStyle w:val="Txt-Anx-Tit3"/>
        <w:ind w:left="0"/>
        <w:rPr>
          <w:sz w:val="22"/>
        </w:rPr>
      </w:pPr>
    </w:p>
    <w:p w14:paraId="11EAD645" w14:textId="77777777" w:rsidR="00A453CA" w:rsidRDefault="00A453CA" w:rsidP="00961FA7">
      <w:pPr>
        <w:pStyle w:val="Txt-Anx-Tit3"/>
        <w:ind w:left="0"/>
        <w:rPr>
          <w:sz w:val="22"/>
        </w:rPr>
      </w:pPr>
    </w:p>
    <w:p w14:paraId="50E23D67" w14:textId="77777777" w:rsidR="00A453CA" w:rsidRDefault="00A453CA" w:rsidP="00961FA7">
      <w:pPr>
        <w:pStyle w:val="Txt-Anx-Tit3"/>
        <w:ind w:left="0"/>
        <w:rPr>
          <w:sz w:val="22"/>
        </w:rPr>
      </w:pPr>
    </w:p>
    <w:p w14:paraId="6E023FA7" w14:textId="77777777" w:rsidR="00A453CA" w:rsidRDefault="00A453CA" w:rsidP="00961FA7">
      <w:pPr>
        <w:pStyle w:val="Txt-Anx-Tit3"/>
        <w:ind w:left="0"/>
        <w:rPr>
          <w:sz w:val="22"/>
        </w:rPr>
      </w:pPr>
    </w:p>
    <w:p w14:paraId="53D31228" w14:textId="77777777" w:rsidR="00A453CA" w:rsidRDefault="00A453CA" w:rsidP="00961FA7">
      <w:pPr>
        <w:pStyle w:val="Txt-Anx-Tit3"/>
        <w:ind w:left="0"/>
        <w:rPr>
          <w:sz w:val="22"/>
        </w:rPr>
      </w:pPr>
    </w:p>
    <w:p w14:paraId="636C7493" w14:textId="77777777" w:rsidR="00A453CA" w:rsidRDefault="00A453CA" w:rsidP="00961FA7">
      <w:pPr>
        <w:pStyle w:val="Txt-Anx-Tit3"/>
        <w:ind w:left="0"/>
        <w:rPr>
          <w:sz w:val="22"/>
        </w:rPr>
      </w:pPr>
    </w:p>
    <w:p w14:paraId="0CC0AD05" w14:textId="77777777" w:rsidR="00A453CA" w:rsidRDefault="00A453CA" w:rsidP="00961FA7">
      <w:pPr>
        <w:pStyle w:val="Txt-Anx-Tit3"/>
        <w:ind w:left="0"/>
        <w:rPr>
          <w:sz w:val="22"/>
        </w:rPr>
      </w:pPr>
    </w:p>
    <w:p w14:paraId="1834C6BF" w14:textId="77777777" w:rsidR="00A453CA" w:rsidRDefault="00A453CA" w:rsidP="00961FA7">
      <w:pPr>
        <w:pStyle w:val="Txt-Anx-Tit3"/>
        <w:ind w:left="0"/>
        <w:rPr>
          <w:sz w:val="22"/>
        </w:rPr>
      </w:pPr>
    </w:p>
    <w:p w14:paraId="6F27EBFF" w14:textId="77777777" w:rsidR="00A453CA" w:rsidRDefault="00A453CA" w:rsidP="00961FA7">
      <w:pPr>
        <w:pStyle w:val="Txt-Anx-Tit3"/>
        <w:ind w:left="0"/>
        <w:rPr>
          <w:sz w:val="22"/>
        </w:rPr>
      </w:pPr>
    </w:p>
    <w:p w14:paraId="0CC5BE2B" w14:textId="77777777" w:rsidR="00A453CA" w:rsidRDefault="00A453CA" w:rsidP="00961FA7">
      <w:pPr>
        <w:pStyle w:val="Txt-Anx-Tit3"/>
        <w:ind w:left="0"/>
        <w:rPr>
          <w:sz w:val="22"/>
        </w:rPr>
      </w:pPr>
    </w:p>
    <w:p w14:paraId="18E3F313" w14:textId="1269146F" w:rsidR="0046692D" w:rsidRPr="00F7767C" w:rsidRDefault="0046692D" w:rsidP="00961FA7">
      <w:pPr>
        <w:pStyle w:val="Txt-Anx-Tit3"/>
        <w:ind w:left="0"/>
        <w:rPr>
          <w:sz w:val="22"/>
        </w:rPr>
      </w:pPr>
      <w:r w:rsidRPr="00F7767C">
        <w:rPr>
          <w:sz w:val="22"/>
        </w:rPr>
        <w:lastRenderedPageBreak/>
        <w:t>La Proponente, debe</w:t>
      </w:r>
      <w:r w:rsidR="00A453CA">
        <w:rPr>
          <w:sz w:val="22"/>
        </w:rPr>
        <w:t>rá</w:t>
      </w:r>
      <w:r w:rsidRPr="00F7767C">
        <w:rPr>
          <w:sz w:val="22"/>
        </w:rPr>
        <w:t xml:space="preserve"> </w:t>
      </w:r>
      <w:r w:rsidR="00A453CA">
        <w:rPr>
          <w:sz w:val="22"/>
        </w:rPr>
        <w:t xml:space="preserve">comprometer, por cada Etapa, la cantidad de Zonas WiFi </w:t>
      </w:r>
      <w:r w:rsidR="00E9721F" w:rsidRPr="00F7767C">
        <w:rPr>
          <w:sz w:val="22"/>
        </w:rPr>
        <w:t>según se especifica en la siguiente tabla.</w:t>
      </w:r>
    </w:p>
    <w:p w14:paraId="7BF0D27A" w14:textId="77777777" w:rsidR="0046692D" w:rsidRPr="00F7767C" w:rsidRDefault="0046692D" w:rsidP="0046692D">
      <w:pPr>
        <w:pStyle w:val="Txt-Anx-Tit3"/>
      </w:pPr>
    </w:p>
    <w:tbl>
      <w:tblPr>
        <w:tblW w:w="8040" w:type="dxa"/>
        <w:jc w:val="center"/>
        <w:tblInd w:w="-362" w:type="dxa"/>
        <w:tblLayout w:type="fixed"/>
        <w:tblCellMar>
          <w:left w:w="70" w:type="dxa"/>
          <w:right w:w="70" w:type="dxa"/>
        </w:tblCellMar>
        <w:tblLook w:val="04A0" w:firstRow="1" w:lastRow="0" w:firstColumn="1" w:lastColumn="0" w:noHBand="0" w:noVBand="1"/>
      </w:tblPr>
      <w:tblGrid>
        <w:gridCol w:w="5087"/>
        <w:gridCol w:w="1559"/>
        <w:gridCol w:w="1394"/>
      </w:tblGrid>
      <w:tr w:rsidR="0046692D" w:rsidRPr="00F7767C" w14:paraId="04646211" w14:textId="77777777" w:rsidTr="00543811">
        <w:trPr>
          <w:cantSplit/>
          <w:trHeight w:val="611"/>
          <w:tblHeader/>
          <w:jc w:val="center"/>
        </w:trPr>
        <w:tc>
          <w:tcPr>
            <w:tcW w:w="5087" w:type="dxa"/>
            <w:vMerge w:val="restart"/>
            <w:tcBorders>
              <w:top w:val="single" w:sz="4" w:space="0" w:color="auto"/>
              <w:left w:val="single" w:sz="4" w:space="0" w:color="auto"/>
              <w:bottom w:val="single" w:sz="4" w:space="0" w:color="auto"/>
              <w:right w:val="single" w:sz="4" w:space="0" w:color="FFFFFF"/>
            </w:tcBorders>
            <w:shd w:val="clear" w:color="auto" w:fill="1F497D" w:themeFill="text2"/>
            <w:vAlign w:val="center"/>
            <w:hideMark/>
          </w:tcPr>
          <w:p w14:paraId="60C78376" w14:textId="77777777" w:rsidR="0046692D" w:rsidRPr="00F7767C" w:rsidRDefault="0046692D" w:rsidP="003F1185">
            <w:pPr>
              <w:suppressAutoHyphens w:val="0"/>
              <w:jc w:val="center"/>
              <w:rPr>
                <w:b/>
                <w:color w:val="FFFFFF"/>
                <w:sz w:val="18"/>
                <w:szCs w:val="18"/>
                <w:lang w:eastAsia="es-CL"/>
              </w:rPr>
            </w:pPr>
            <w:r w:rsidRPr="00F7767C">
              <w:rPr>
                <w:b/>
                <w:color w:val="FFFFFF"/>
                <w:sz w:val="18"/>
                <w:szCs w:val="18"/>
                <w:lang w:eastAsia="es-CL"/>
              </w:rPr>
              <w:t>Área de Postulación</w:t>
            </w:r>
          </w:p>
        </w:tc>
        <w:tc>
          <w:tcPr>
            <w:tcW w:w="2953" w:type="dxa"/>
            <w:gridSpan w:val="2"/>
            <w:tcBorders>
              <w:top w:val="single" w:sz="4" w:space="0" w:color="auto"/>
              <w:left w:val="nil"/>
              <w:bottom w:val="single" w:sz="4" w:space="0" w:color="FFFFFF"/>
              <w:right w:val="single" w:sz="4" w:space="0" w:color="auto"/>
            </w:tcBorders>
            <w:shd w:val="clear" w:color="auto" w:fill="1F497D" w:themeFill="text2"/>
            <w:vAlign w:val="center"/>
            <w:hideMark/>
          </w:tcPr>
          <w:p w14:paraId="610B2A58" w14:textId="1EEB947E" w:rsidR="0046692D" w:rsidRPr="00F7767C" w:rsidRDefault="0046692D" w:rsidP="00E9721F">
            <w:pPr>
              <w:suppressAutoHyphens w:val="0"/>
              <w:jc w:val="center"/>
              <w:rPr>
                <w:b/>
                <w:color w:val="FFFFFF"/>
                <w:sz w:val="18"/>
                <w:szCs w:val="18"/>
                <w:lang w:eastAsia="es-CL"/>
              </w:rPr>
            </w:pPr>
            <w:r w:rsidRPr="00F7767C">
              <w:rPr>
                <w:b/>
                <w:color w:val="FFFFFF"/>
                <w:sz w:val="18"/>
                <w:szCs w:val="18"/>
                <w:lang w:eastAsia="es-CL"/>
              </w:rPr>
              <w:t xml:space="preserve">Cantidad de </w:t>
            </w:r>
            <w:r w:rsidR="00E9721F" w:rsidRPr="00F7767C">
              <w:rPr>
                <w:b/>
                <w:color w:val="FFFFFF"/>
                <w:sz w:val="18"/>
                <w:szCs w:val="18"/>
                <w:lang w:eastAsia="es-CL"/>
              </w:rPr>
              <w:t xml:space="preserve">Zonas WiFi a comprometer </w:t>
            </w:r>
            <w:r w:rsidRPr="00F7767C">
              <w:rPr>
                <w:b/>
                <w:color w:val="FFFFFF"/>
                <w:sz w:val="18"/>
                <w:szCs w:val="18"/>
                <w:lang w:eastAsia="es-CL"/>
              </w:rPr>
              <w:t xml:space="preserve">por </w:t>
            </w:r>
            <w:r w:rsidR="00E9721F" w:rsidRPr="00F7767C">
              <w:rPr>
                <w:b/>
                <w:color w:val="FFFFFF"/>
                <w:sz w:val="18"/>
                <w:szCs w:val="18"/>
                <w:lang w:eastAsia="es-CL"/>
              </w:rPr>
              <w:t>E</w:t>
            </w:r>
            <w:r w:rsidRPr="00F7767C">
              <w:rPr>
                <w:b/>
                <w:color w:val="FFFFFF"/>
                <w:sz w:val="18"/>
                <w:szCs w:val="18"/>
                <w:lang w:eastAsia="es-CL"/>
              </w:rPr>
              <w:t>tapa</w:t>
            </w:r>
            <w:r w:rsidR="00E9721F" w:rsidRPr="00F7767C">
              <w:rPr>
                <w:b/>
                <w:color w:val="FFFFFF"/>
                <w:sz w:val="18"/>
                <w:szCs w:val="18"/>
                <w:lang w:eastAsia="es-CL"/>
              </w:rPr>
              <w:t xml:space="preserve"> </w:t>
            </w:r>
            <w:r w:rsidR="00E9721F" w:rsidRPr="001477C7">
              <w:rPr>
                <w:b/>
                <w:color w:val="FFFFFF"/>
                <w:sz w:val="12"/>
                <w:szCs w:val="18"/>
                <w:lang w:eastAsia="es-CL"/>
              </w:rPr>
              <w:t>(1)</w:t>
            </w:r>
          </w:p>
        </w:tc>
      </w:tr>
      <w:tr w:rsidR="0046692D" w:rsidRPr="00F7767C" w14:paraId="0AB0584A" w14:textId="77777777" w:rsidTr="00543811">
        <w:trPr>
          <w:cantSplit/>
          <w:trHeight w:val="402"/>
          <w:tblHeader/>
          <w:jc w:val="center"/>
        </w:trPr>
        <w:tc>
          <w:tcPr>
            <w:tcW w:w="5087" w:type="dxa"/>
            <w:vMerge/>
            <w:tcBorders>
              <w:top w:val="single" w:sz="4" w:space="0" w:color="auto"/>
              <w:left w:val="single" w:sz="4" w:space="0" w:color="auto"/>
              <w:bottom w:val="single" w:sz="4" w:space="0" w:color="auto"/>
              <w:right w:val="single" w:sz="4" w:space="0" w:color="FFFFFF"/>
            </w:tcBorders>
            <w:shd w:val="clear" w:color="auto" w:fill="1F497D" w:themeFill="text2"/>
            <w:vAlign w:val="center"/>
            <w:hideMark/>
          </w:tcPr>
          <w:p w14:paraId="1A12CF77" w14:textId="77777777" w:rsidR="0046692D" w:rsidRPr="00F7767C" w:rsidRDefault="0046692D" w:rsidP="003F1185">
            <w:pPr>
              <w:suppressAutoHyphens w:val="0"/>
              <w:rPr>
                <w:b/>
                <w:color w:val="FFFFFF"/>
                <w:sz w:val="18"/>
                <w:szCs w:val="18"/>
                <w:lang w:eastAsia="es-CL"/>
              </w:rPr>
            </w:pPr>
          </w:p>
        </w:tc>
        <w:tc>
          <w:tcPr>
            <w:tcW w:w="1559" w:type="dxa"/>
            <w:tcBorders>
              <w:top w:val="nil"/>
              <w:left w:val="nil"/>
              <w:bottom w:val="single" w:sz="4" w:space="0" w:color="auto"/>
              <w:right w:val="nil"/>
            </w:tcBorders>
            <w:shd w:val="clear" w:color="auto" w:fill="1F497D" w:themeFill="text2"/>
            <w:vAlign w:val="center"/>
            <w:hideMark/>
          </w:tcPr>
          <w:p w14:paraId="5EADBEED" w14:textId="77777777" w:rsidR="0046692D" w:rsidRPr="00F7767C" w:rsidRDefault="0046692D" w:rsidP="003F1185">
            <w:pPr>
              <w:suppressAutoHyphens w:val="0"/>
              <w:jc w:val="center"/>
              <w:rPr>
                <w:b/>
                <w:color w:val="FFFFFF"/>
                <w:sz w:val="18"/>
                <w:szCs w:val="18"/>
                <w:lang w:eastAsia="es-CL"/>
              </w:rPr>
            </w:pPr>
            <w:r w:rsidRPr="00F7767C">
              <w:rPr>
                <w:b/>
                <w:color w:val="FFFFFF"/>
                <w:sz w:val="18"/>
                <w:szCs w:val="18"/>
                <w:lang w:eastAsia="es-CL"/>
              </w:rPr>
              <w:t>Etapa 1</w:t>
            </w:r>
          </w:p>
        </w:tc>
        <w:tc>
          <w:tcPr>
            <w:tcW w:w="1394" w:type="dxa"/>
            <w:tcBorders>
              <w:top w:val="nil"/>
              <w:left w:val="single" w:sz="4" w:space="0" w:color="FFFFFF"/>
              <w:bottom w:val="single" w:sz="4" w:space="0" w:color="auto"/>
              <w:right w:val="single" w:sz="4" w:space="0" w:color="auto"/>
            </w:tcBorders>
            <w:shd w:val="clear" w:color="auto" w:fill="1F497D" w:themeFill="text2"/>
            <w:vAlign w:val="center"/>
            <w:hideMark/>
          </w:tcPr>
          <w:p w14:paraId="4A827ADD" w14:textId="77777777" w:rsidR="0046692D" w:rsidRPr="00F7767C" w:rsidRDefault="0046692D" w:rsidP="003F1185">
            <w:pPr>
              <w:suppressAutoHyphens w:val="0"/>
              <w:jc w:val="center"/>
              <w:rPr>
                <w:b/>
                <w:color w:val="FFFFFF"/>
                <w:sz w:val="18"/>
                <w:szCs w:val="18"/>
                <w:lang w:eastAsia="es-CL"/>
              </w:rPr>
            </w:pPr>
            <w:r w:rsidRPr="00F7767C">
              <w:rPr>
                <w:b/>
                <w:color w:val="FFFFFF"/>
                <w:sz w:val="18"/>
                <w:szCs w:val="18"/>
                <w:lang w:eastAsia="es-CL"/>
              </w:rPr>
              <w:t>Etapa 2</w:t>
            </w:r>
          </w:p>
        </w:tc>
      </w:tr>
      <w:tr w:rsidR="00CD5694" w:rsidRPr="00F7767C" w14:paraId="00D2B391"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2A37C6DB" w14:textId="0E61017F"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Arica y Parinacota Norte</w:t>
            </w:r>
          </w:p>
        </w:tc>
        <w:tc>
          <w:tcPr>
            <w:tcW w:w="1559" w:type="dxa"/>
            <w:tcBorders>
              <w:top w:val="nil"/>
              <w:left w:val="nil"/>
              <w:bottom w:val="single" w:sz="4" w:space="0" w:color="auto"/>
              <w:right w:val="single" w:sz="4" w:space="0" w:color="auto"/>
            </w:tcBorders>
            <w:shd w:val="clear" w:color="auto" w:fill="auto"/>
            <w:noWrap/>
            <w:vAlign w:val="center"/>
          </w:tcPr>
          <w:p w14:paraId="38D48D56" w14:textId="6EE3FCA4" w:rsidR="00CD5694" w:rsidRPr="00F7767C" w:rsidRDefault="00CD5694" w:rsidP="003F1185">
            <w:pPr>
              <w:suppressAutoHyphens w:val="0"/>
              <w:jc w:val="center"/>
              <w:rPr>
                <w:color w:val="000000"/>
                <w:sz w:val="18"/>
                <w:szCs w:val="18"/>
                <w:lang w:eastAsia="es-CL"/>
              </w:rPr>
            </w:pPr>
            <w:r>
              <w:rPr>
                <w:rFonts w:cs="Calibri"/>
                <w:color w:val="000000"/>
                <w:sz w:val="18"/>
                <w:szCs w:val="18"/>
              </w:rPr>
              <w:t>9</w:t>
            </w:r>
          </w:p>
        </w:tc>
        <w:tc>
          <w:tcPr>
            <w:tcW w:w="1394" w:type="dxa"/>
            <w:tcBorders>
              <w:top w:val="nil"/>
              <w:left w:val="nil"/>
              <w:bottom w:val="single" w:sz="4" w:space="0" w:color="auto"/>
              <w:right w:val="single" w:sz="4" w:space="0" w:color="auto"/>
            </w:tcBorders>
            <w:shd w:val="clear" w:color="auto" w:fill="auto"/>
            <w:noWrap/>
            <w:vAlign w:val="center"/>
          </w:tcPr>
          <w:p w14:paraId="4D3EE48C" w14:textId="6CF8C3B8"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15</w:t>
            </w:r>
          </w:p>
        </w:tc>
      </w:tr>
      <w:tr w:rsidR="00CD5694" w:rsidRPr="00F7767C" w14:paraId="3B5F9131"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04041548" w14:textId="3A8322E1" w:rsidR="00CD5694" w:rsidRPr="00F7767C" w:rsidRDefault="00CD5694" w:rsidP="00AC0428">
            <w:pPr>
              <w:suppressAutoHyphens w:val="0"/>
              <w:jc w:val="center"/>
            </w:pPr>
            <w:r w:rsidRPr="00F7767C">
              <w:rPr>
                <w:rFonts w:cs="Calibri"/>
                <w:color w:val="000000"/>
                <w:sz w:val="18"/>
                <w:szCs w:val="18"/>
              </w:rPr>
              <w:t>Arica y Parinacota Sur</w:t>
            </w:r>
          </w:p>
        </w:tc>
        <w:tc>
          <w:tcPr>
            <w:tcW w:w="1559" w:type="dxa"/>
            <w:tcBorders>
              <w:top w:val="nil"/>
              <w:left w:val="nil"/>
              <w:bottom w:val="single" w:sz="4" w:space="0" w:color="auto"/>
              <w:right w:val="single" w:sz="4" w:space="0" w:color="auto"/>
            </w:tcBorders>
            <w:shd w:val="clear" w:color="auto" w:fill="auto"/>
            <w:noWrap/>
            <w:vAlign w:val="center"/>
          </w:tcPr>
          <w:p w14:paraId="2BB115A4" w14:textId="2ECCEF3D" w:rsidR="00CD5694" w:rsidRPr="00F7767C" w:rsidRDefault="00CD5694" w:rsidP="003F1185">
            <w:pPr>
              <w:suppressAutoHyphens w:val="0"/>
              <w:jc w:val="center"/>
              <w:rPr>
                <w:rFonts w:cs="Calibri"/>
                <w:color w:val="000000"/>
                <w:sz w:val="18"/>
                <w:szCs w:val="18"/>
              </w:rPr>
            </w:pPr>
            <w:r>
              <w:rPr>
                <w:rFonts w:cs="Calibri"/>
                <w:color w:val="000000"/>
                <w:sz w:val="18"/>
                <w:szCs w:val="18"/>
              </w:rPr>
              <w:t>10</w:t>
            </w:r>
          </w:p>
        </w:tc>
        <w:tc>
          <w:tcPr>
            <w:tcW w:w="1394" w:type="dxa"/>
            <w:tcBorders>
              <w:top w:val="nil"/>
              <w:left w:val="nil"/>
              <w:bottom w:val="single" w:sz="4" w:space="0" w:color="auto"/>
              <w:right w:val="single" w:sz="4" w:space="0" w:color="auto"/>
            </w:tcBorders>
            <w:shd w:val="clear" w:color="auto" w:fill="auto"/>
            <w:noWrap/>
            <w:vAlign w:val="center"/>
          </w:tcPr>
          <w:p w14:paraId="43980E0B" w14:textId="0D7B53D4"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16</w:t>
            </w:r>
          </w:p>
        </w:tc>
      </w:tr>
      <w:tr w:rsidR="00CD5694" w:rsidRPr="00F7767C" w14:paraId="08E34687"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2E3F79F3" w14:textId="53DDDEFD"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Tarapacá Cordillera</w:t>
            </w:r>
          </w:p>
        </w:tc>
        <w:tc>
          <w:tcPr>
            <w:tcW w:w="1559" w:type="dxa"/>
            <w:tcBorders>
              <w:top w:val="nil"/>
              <w:left w:val="nil"/>
              <w:bottom w:val="single" w:sz="4" w:space="0" w:color="auto"/>
              <w:right w:val="single" w:sz="4" w:space="0" w:color="auto"/>
            </w:tcBorders>
            <w:shd w:val="clear" w:color="auto" w:fill="auto"/>
            <w:noWrap/>
            <w:vAlign w:val="center"/>
          </w:tcPr>
          <w:p w14:paraId="54362290" w14:textId="23FE8D44" w:rsidR="00CD5694" w:rsidRPr="00F7767C" w:rsidRDefault="00CD5694" w:rsidP="003F1185">
            <w:pPr>
              <w:suppressAutoHyphens w:val="0"/>
              <w:jc w:val="center"/>
              <w:rPr>
                <w:color w:val="000000"/>
                <w:sz w:val="18"/>
                <w:szCs w:val="18"/>
                <w:lang w:eastAsia="es-CL"/>
              </w:rPr>
            </w:pPr>
            <w:r>
              <w:rPr>
                <w:rFonts w:cs="Calibri"/>
                <w:color w:val="000000"/>
                <w:sz w:val="18"/>
                <w:szCs w:val="18"/>
              </w:rPr>
              <w:t>14</w:t>
            </w:r>
          </w:p>
        </w:tc>
        <w:tc>
          <w:tcPr>
            <w:tcW w:w="1394" w:type="dxa"/>
            <w:tcBorders>
              <w:top w:val="nil"/>
              <w:left w:val="nil"/>
              <w:bottom w:val="single" w:sz="4" w:space="0" w:color="auto"/>
              <w:right w:val="single" w:sz="4" w:space="0" w:color="auto"/>
            </w:tcBorders>
            <w:shd w:val="clear" w:color="auto" w:fill="auto"/>
            <w:noWrap/>
            <w:vAlign w:val="center"/>
          </w:tcPr>
          <w:p w14:paraId="3BD8D800" w14:textId="3E460775" w:rsidR="00CD5694" w:rsidRPr="00F7767C" w:rsidRDefault="00CD5694" w:rsidP="00DB5096">
            <w:pPr>
              <w:suppressAutoHyphens w:val="0"/>
              <w:jc w:val="center"/>
              <w:rPr>
                <w:color w:val="000000"/>
                <w:sz w:val="18"/>
                <w:szCs w:val="18"/>
                <w:lang w:eastAsia="es-CL"/>
              </w:rPr>
            </w:pPr>
            <w:r w:rsidRPr="00490167">
              <w:rPr>
                <w:rFonts w:cs="Calibri"/>
                <w:color w:val="000000"/>
                <w:sz w:val="18"/>
                <w:szCs w:val="18"/>
              </w:rPr>
              <w:t>21</w:t>
            </w:r>
          </w:p>
        </w:tc>
      </w:tr>
      <w:tr w:rsidR="00CD5694" w:rsidRPr="00F7767C" w14:paraId="279F249E"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2E8C6A9F" w14:textId="01C0742B" w:rsidR="00CD5694" w:rsidRPr="00F7767C" w:rsidRDefault="00CD5694" w:rsidP="00AC0428">
            <w:pPr>
              <w:suppressAutoHyphens w:val="0"/>
              <w:jc w:val="center"/>
            </w:pPr>
            <w:r w:rsidRPr="00F7767C">
              <w:rPr>
                <w:rFonts w:cs="Calibri"/>
                <w:color w:val="000000"/>
                <w:sz w:val="18"/>
                <w:szCs w:val="18"/>
              </w:rPr>
              <w:t>Tarapacá Costa</w:t>
            </w:r>
          </w:p>
        </w:tc>
        <w:tc>
          <w:tcPr>
            <w:tcW w:w="1559" w:type="dxa"/>
            <w:tcBorders>
              <w:top w:val="nil"/>
              <w:left w:val="nil"/>
              <w:bottom w:val="single" w:sz="4" w:space="0" w:color="auto"/>
              <w:right w:val="single" w:sz="4" w:space="0" w:color="auto"/>
            </w:tcBorders>
            <w:shd w:val="clear" w:color="auto" w:fill="auto"/>
            <w:noWrap/>
            <w:vAlign w:val="center"/>
          </w:tcPr>
          <w:p w14:paraId="5BE32CFA" w14:textId="498292E1" w:rsidR="00CD5694" w:rsidRPr="00F7767C" w:rsidRDefault="00CD5694" w:rsidP="003F1185">
            <w:pPr>
              <w:suppressAutoHyphens w:val="0"/>
              <w:jc w:val="center"/>
              <w:rPr>
                <w:rFonts w:cs="Calibri"/>
                <w:color w:val="000000"/>
                <w:sz w:val="18"/>
                <w:szCs w:val="18"/>
              </w:rPr>
            </w:pPr>
            <w:r>
              <w:rPr>
                <w:rFonts w:cs="Calibri"/>
                <w:color w:val="000000"/>
                <w:sz w:val="18"/>
                <w:szCs w:val="18"/>
              </w:rPr>
              <w:t>12</w:t>
            </w:r>
          </w:p>
        </w:tc>
        <w:tc>
          <w:tcPr>
            <w:tcW w:w="1394" w:type="dxa"/>
            <w:tcBorders>
              <w:top w:val="nil"/>
              <w:left w:val="nil"/>
              <w:bottom w:val="single" w:sz="4" w:space="0" w:color="auto"/>
              <w:right w:val="single" w:sz="4" w:space="0" w:color="auto"/>
            </w:tcBorders>
            <w:shd w:val="clear" w:color="auto" w:fill="auto"/>
            <w:noWrap/>
            <w:vAlign w:val="center"/>
          </w:tcPr>
          <w:p w14:paraId="35415D25" w14:textId="73016A7B"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20</w:t>
            </w:r>
          </w:p>
        </w:tc>
      </w:tr>
      <w:tr w:rsidR="00CD5694" w:rsidRPr="00F7767C" w14:paraId="3D589782"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12156A4F" w14:textId="4F354A72"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Antofagasta</w:t>
            </w:r>
          </w:p>
        </w:tc>
        <w:tc>
          <w:tcPr>
            <w:tcW w:w="1559" w:type="dxa"/>
            <w:tcBorders>
              <w:top w:val="nil"/>
              <w:left w:val="nil"/>
              <w:bottom w:val="single" w:sz="4" w:space="0" w:color="auto"/>
              <w:right w:val="single" w:sz="4" w:space="0" w:color="auto"/>
            </w:tcBorders>
            <w:shd w:val="clear" w:color="auto" w:fill="auto"/>
            <w:noWrap/>
            <w:vAlign w:val="center"/>
          </w:tcPr>
          <w:p w14:paraId="5A9C1431" w14:textId="0E03FDF0" w:rsidR="00CD5694" w:rsidRPr="00F7767C" w:rsidRDefault="00CD5694" w:rsidP="003F1185">
            <w:pPr>
              <w:suppressAutoHyphens w:val="0"/>
              <w:jc w:val="center"/>
              <w:rPr>
                <w:color w:val="000000"/>
                <w:sz w:val="18"/>
                <w:szCs w:val="18"/>
                <w:lang w:eastAsia="es-CL"/>
              </w:rPr>
            </w:pPr>
            <w:r>
              <w:rPr>
                <w:rFonts w:cs="Calibri"/>
                <w:color w:val="000000"/>
                <w:sz w:val="18"/>
                <w:szCs w:val="18"/>
              </w:rPr>
              <w:t>4</w:t>
            </w:r>
          </w:p>
        </w:tc>
        <w:tc>
          <w:tcPr>
            <w:tcW w:w="1394" w:type="dxa"/>
            <w:tcBorders>
              <w:top w:val="nil"/>
              <w:left w:val="nil"/>
              <w:bottom w:val="single" w:sz="4" w:space="0" w:color="auto"/>
              <w:right w:val="single" w:sz="4" w:space="0" w:color="auto"/>
            </w:tcBorders>
            <w:shd w:val="clear" w:color="auto" w:fill="auto"/>
            <w:noWrap/>
            <w:vAlign w:val="center"/>
          </w:tcPr>
          <w:p w14:paraId="30BF7E2F" w14:textId="6CACBEE6"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8</w:t>
            </w:r>
          </w:p>
        </w:tc>
      </w:tr>
      <w:tr w:rsidR="00CD5694" w:rsidRPr="00F7767C" w14:paraId="7002193D"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0AB9262E" w14:textId="4A75D36E"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Atacama</w:t>
            </w:r>
          </w:p>
        </w:tc>
        <w:tc>
          <w:tcPr>
            <w:tcW w:w="1559" w:type="dxa"/>
            <w:tcBorders>
              <w:top w:val="nil"/>
              <w:left w:val="nil"/>
              <w:bottom w:val="single" w:sz="4" w:space="0" w:color="auto"/>
              <w:right w:val="single" w:sz="4" w:space="0" w:color="auto"/>
            </w:tcBorders>
            <w:shd w:val="clear" w:color="auto" w:fill="auto"/>
            <w:noWrap/>
            <w:vAlign w:val="center"/>
          </w:tcPr>
          <w:p w14:paraId="7BFA5EEA" w14:textId="23A33C8A" w:rsidR="00CD5694" w:rsidRPr="00F7767C" w:rsidRDefault="00CD5694" w:rsidP="003F1185">
            <w:pPr>
              <w:suppressAutoHyphens w:val="0"/>
              <w:jc w:val="center"/>
              <w:rPr>
                <w:color w:val="000000"/>
                <w:sz w:val="18"/>
                <w:szCs w:val="18"/>
                <w:lang w:eastAsia="es-CL"/>
              </w:rPr>
            </w:pPr>
            <w:r>
              <w:rPr>
                <w:rFonts w:cs="Calibri"/>
                <w:color w:val="000000"/>
                <w:sz w:val="18"/>
                <w:szCs w:val="18"/>
              </w:rPr>
              <w:t>11</w:t>
            </w:r>
          </w:p>
        </w:tc>
        <w:tc>
          <w:tcPr>
            <w:tcW w:w="1394" w:type="dxa"/>
            <w:tcBorders>
              <w:top w:val="nil"/>
              <w:left w:val="nil"/>
              <w:bottom w:val="single" w:sz="4" w:space="0" w:color="auto"/>
              <w:right w:val="single" w:sz="4" w:space="0" w:color="auto"/>
            </w:tcBorders>
            <w:shd w:val="clear" w:color="auto" w:fill="auto"/>
            <w:noWrap/>
            <w:vAlign w:val="center"/>
          </w:tcPr>
          <w:p w14:paraId="4F183DA7" w14:textId="318FF843"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19</w:t>
            </w:r>
          </w:p>
        </w:tc>
      </w:tr>
      <w:tr w:rsidR="00CD5694" w:rsidRPr="00F7767C" w14:paraId="75020B51"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1B8F36BE" w14:textId="253CEF8A"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Coquimbo Norte</w:t>
            </w:r>
          </w:p>
        </w:tc>
        <w:tc>
          <w:tcPr>
            <w:tcW w:w="1559" w:type="dxa"/>
            <w:tcBorders>
              <w:top w:val="nil"/>
              <w:left w:val="nil"/>
              <w:bottom w:val="single" w:sz="4" w:space="0" w:color="auto"/>
              <w:right w:val="single" w:sz="4" w:space="0" w:color="auto"/>
            </w:tcBorders>
            <w:shd w:val="clear" w:color="auto" w:fill="auto"/>
            <w:noWrap/>
            <w:vAlign w:val="center"/>
          </w:tcPr>
          <w:p w14:paraId="6033DAFB" w14:textId="11D1BFBE" w:rsidR="00CD5694" w:rsidRPr="00F7767C" w:rsidRDefault="00CD5694" w:rsidP="003F1185">
            <w:pPr>
              <w:suppressAutoHyphens w:val="0"/>
              <w:jc w:val="center"/>
              <w:rPr>
                <w:color w:val="000000"/>
                <w:sz w:val="18"/>
                <w:szCs w:val="18"/>
                <w:lang w:eastAsia="es-CL"/>
              </w:rPr>
            </w:pPr>
            <w:r>
              <w:rPr>
                <w:rFonts w:cs="Calibri"/>
                <w:color w:val="000000"/>
                <w:sz w:val="18"/>
                <w:szCs w:val="18"/>
              </w:rPr>
              <w:t>14</w:t>
            </w:r>
          </w:p>
        </w:tc>
        <w:tc>
          <w:tcPr>
            <w:tcW w:w="1394" w:type="dxa"/>
            <w:tcBorders>
              <w:top w:val="nil"/>
              <w:left w:val="nil"/>
              <w:bottom w:val="single" w:sz="4" w:space="0" w:color="auto"/>
              <w:right w:val="single" w:sz="4" w:space="0" w:color="auto"/>
            </w:tcBorders>
            <w:shd w:val="clear" w:color="auto" w:fill="auto"/>
            <w:noWrap/>
            <w:vAlign w:val="center"/>
          </w:tcPr>
          <w:p w14:paraId="4064C5B8" w14:textId="7076DA57"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22</w:t>
            </w:r>
          </w:p>
        </w:tc>
      </w:tr>
      <w:tr w:rsidR="00CD5694" w:rsidRPr="00F7767C" w14:paraId="662C7993"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49C47E2F" w14:textId="2DBE4D09" w:rsidR="00CD5694" w:rsidRPr="00F7767C" w:rsidRDefault="00CD5694" w:rsidP="00AC0428">
            <w:pPr>
              <w:suppressAutoHyphens w:val="0"/>
              <w:jc w:val="center"/>
            </w:pPr>
            <w:r w:rsidRPr="00F7767C">
              <w:rPr>
                <w:rFonts w:cs="Calibri"/>
                <w:color w:val="000000"/>
                <w:sz w:val="18"/>
                <w:szCs w:val="18"/>
              </w:rPr>
              <w:t>Coquimbo Centro Norte</w:t>
            </w:r>
          </w:p>
        </w:tc>
        <w:tc>
          <w:tcPr>
            <w:tcW w:w="1559" w:type="dxa"/>
            <w:tcBorders>
              <w:top w:val="nil"/>
              <w:left w:val="nil"/>
              <w:bottom w:val="single" w:sz="4" w:space="0" w:color="auto"/>
              <w:right w:val="single" w:sz="4" w:space="0" w:color="auto"/>
            </w:tcBorders>
            <w:shd w:val="clear" w:color="auto" w:fill="auto"/>
            <w:noWrap/>
            <w:vAlign w:val="center"/>
          </w:tcPr>
          <w:p w14:paraId="1229B7F4" w14:textId="7F91301A" w:rsidR="00CD5694" w:rsidRPr="00F7767C" w:rsidRDefault="00CD5694" w:rsidP="003F1185">
            <w:pPr>
              <w:suppressAutoHyphens w:val="0"/>
              <w:jc w:val="center"/>
              <w:rPr>
                <w:rFonts w:cs="Calibri"/>
                <w:color w:val="000000"/>
                <w:sz w:val="18"/>
                <w:szCs w:val="18"/>
              </w:rPr>
            </w:pPr>
            <w:r>
              <w:rPr>
                <w:rFonts w:cs="Calibri"/>
                <w:color w:val="000000"/>
                <w:sz w:val="18"/>
                <w:szCs w:val="18"/>
              </w:rPr>
              <w:t>15</w:t>
            </w:r>
          </w:p>
        </w:tc>
        <w:tc>
          <w:tcPr>
            <w:tcW w:w="1394" w:type="dxa"/>
            <w:tcBorders>
              <w:top w:val="nil"/>
              <w:left w:val="nil"/>
              <w:bottom w:val="single" w:sz="4" w:space="0" w:color="auto"/>
              <w:right w:val="single" w:sz="4" w:space="0" w:color="auto"/>
            </w:tcBorders>
            <w:shd w:val="clear" w:color="auto" w:fill="auto"/>
            <w:noWrap/>
            <w:vAlign w:val="center"/>
          </w:tcPr>
          <w:p w14:paraId="6582CE2D" w14:textId="1CCC666F"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23</w:t>
            </w:r>
          </w:p>
        </w:tc>
      </w:tr>
      <w:tr w:rsidR="00CD5694" w:rsidRPr="00F7767C" w14:paraId="192ABFB8"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4DCE0A60" w14:textId="789E2C2E" w:rsidR="00CD5694" w:rsidRPr="00F7767C" w:rsidRDefault="00CD5694" w:rsidP="00AC0428">
            <w:pPr>
              <w:suppressAutoHyphens w:val="0"/>
              <w:jc w:val="center"/>
            </w:pPr>
            <w:r w:rsidRPr="00F7767C">
              <w:rPr>
                <w:rFonts w:cs="Calibri"/>
                <w:color w:val="000000"/>
                <w:sz w:val="18"/>
                <w:szCs w:val="18"/>
              </w:rPr>
              <w:t>Coquimbo Centro Sur</w:t>
            </w:r>
          </w:p>
        </w:tc>
        <w:tc>
          <w:tcPr>
            <w:tcW w:w="1559" w:type="dxa"/>
            <w:tcBorders>
              <w:top w:val="nil"/>
              <w:left w:val="nil"/>
              <w:bottom w:val="single" w:sz="4" w:space="0" w:color="auto"/>
              <w:right w:val="single" w:sz="4" w:space="0" w:color="auto"/>
            </w:tcBorders>
            <w:shd w:val="clear" w:color="auto" w:fill="auto"/>
            <w:noWrap/>
            <w:vAlign w:val="center"/>
          </w:tcPr>
          <w:p w14:paraId="7470E574" w14:textId="7082DB61" w:rsidR="00CD5694" w:rsidRPr="00F7767C" w:rsidRDefault="00CD5694" w:rsidP="003F1185">
            <w:pPr>
              <w:suppressAutoHyphens w:val="0"/>
              <w:jc w:val="center"/>
              <w:rPr>
                <w:rFonts w:cs="Calibri"/>
                <w:color w:val="000000"/>
                <w:sz w:val="18"/>
                <w:szCs w:val="18"/>
              </w:rPr>
            </w:pPr>
            <w:r>
              <w:rPr>
                <w:rFonts w:cs="Calibri"/>
                <w:color w:val="000000"/>
                <w:sz w:val="18"/>
                <w:szCs w:val="18"/>
              </w:rPr>
              <w:t>15</w:t>
            </w:r>
          </w:p>
        </w:tc>
        <w:tc>
          <w:tcPr>
            <w:tcW w:w="1394" w:type="dxa"/>
            <w:tcBorders>
              <w:top w:val="nil"/>
              <w:left w:val="nil"/>
              <w:bottom w:val="single" w:sz="4" w:space="0" w:color="auto"/>
              <w:right w:val="single" w:sz="4" w:space="0" w:color="auto"/>
            </w:tcBorders>
            <w:shd w:val="clear" w:color="auto" w:fill="auto"/>
            <w:noWrap/>
            <w:vAlign w:val="center"/>
          </w:tcPr>
          <w:p w14:paraId="2A1F9884" w14:textId="5FB3D1E3"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23</w:t>
            </w:r>
          </w:p>
        </w:tc>
      </w:tr>
      <w:tr w:rsidR="00CD5694" w:rsidRPr="00F7767C" w14:paraId="1FBEF0BA"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6A791CB5" w14:textId="6711DFB6"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Coquimbo Sur</w:t>
            </w:r>
          </w:p>
        </w:tc>
        <w:tc>
          <w:tcPr>
            <w:tcW w:w="1559" w:type="dxa"/>
            <w:tcBorders>
              <w:top w:val="nil"/>
              <w:left w:val="nil"/>
              <w:bottom w:val="single" w:sz="4" w:space="0" w:color="auto"/>
              <w:right w:val="single" w:sz="4" w:space="0" w:color="auto"/>
            </w:tcBorders>
            <w:shd w:val="clear" w:color="auto" w:fill="auto"/>
            <w:noWrap/>
            <w:vAlign w:val="center"/>
          </w:tcPr>
          <w:p w14:paraId="434F3661" w14:textId="449DA05C" w:rsidR="00CD5694" w:rsidRPr="00F7767C" w:rsidRDefault="00CD5694" w:rsidP="003F1185">
            <w:pPr>
              <w:suppressAutoHyphens w:val="0"/>
              <w:jc w:val="center"/>
              <w:rPr>
                <w:color w:val="000000"/>
                <w:sz w:val="18"/>
                <w:szCs w:val="18"/>
                <w:lang w:eastAsia="es-CL"/>
              </w:rPr>
            </w:pPr>
            <w:r>
              <w:rPr>
                <w:rFonts w:cs="Calibri"/>
                <w:color w:val="000000"/>
                <w:sz w:val="18"/>
                <w:szCs w:val="18"/>
              </w:rPr>
              <w:t>15</w:t>
            </w:r>
          </w:p>
        </w:tc>
        <w:tc>
          <w:tcPr>
            <w:tcW w:w="1394" w:type="dxa"/>
            <w:tcBorders>
              <w:top w:val="nil"/>
              <w:left w:val="nil"/>
              <w:bottom w:val="single" w:sz="4" w:space="0" w:color="auto"/>
              <w:right w:val="single" w:sz="4" w:space="0" w:color="auto"/>
            </w:tcBorders>
            <w:shd w:val="clear" w:color="auto" w:fill="auto"/>
            <w:noWrap/>
            <w:vAlign w:val="center"/>
          </w:tcPr>
          <w:p w14:paraId="50E5ECEC" w14:textId="0970B524"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25</w:t>
            </w:r>
          </w:p>
        </w:tc>
      </w:tr>
      <w:tr w:rsidR="00CD5694" w:rsidRPr="00F7767C" w14:paraId="673C36A2"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7B25E4FC" w14:textId="64BFAE66"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Valparaíso Cordillera</w:t>
            </w:r>
          </w:p>
        </w:tc>
        <w:tc>
          <w:tcPr>
            <w:tcW w:w="1559" w:type="dxa"/>
            <w:tcBorders>
              <w:top w:val="nil"/>
              <w:left w:val="nil"/>
              <w:bottom w:val="single" w:sz="4" w:space="0" w:color="auto"/>
              <w:right w:val="single" w:sz="4" w:space="0" w:color="auto"/>
            </w:tcBorders>
            <w:shd w:val="clear" w:color="auto" w:fill="auto"/>
            <w:noWrap/>
            <w:vAlign w:val="center"/>
          </w:tcPr>
          <w:p w14:paraId="77CE9A72" w14:textId="4B66A29E" w:rsidR="00CD5694" w:rsidRPr="00F7767C" w:rsidRDefault="00CD5694" w:rsidP="003F1185">
            <w:pPr>
              <w:suppressAutoHyphens w:val="0"/>
              <w:jc w:val="center"/>
              <w:rPr>
                <w:color w:val="000000"/>
                <w:sz w:val="18"/>
                <w:szCs w:val="18"/>
                <w:lang w:eastAsia="es-CL"/>
              </w:rPr>
            </w:pPr>
            <w:r>
              <w:rPr>
                <w:rFonts w:cs="Calibri"/>
                <w:color w:val="000000"/>
                <w:sz w:val="18"/>
                <w:szCs w:val="18"/>
              </w:rPr>
              <w:t>15</w:t>
            </w:r>
          </w:p>
        </w:tc>
        <w:tc>
          <w:tcPr>
            <w:tcW w:w="1394" w:type="dxa"/>
            <w:tcBorders>
              <w:top w:val="nil"/>
              <w:left w:val="nil"/>
              <w:bottom w:val="single" w:sz="4" w:space="0" w:color="auto"/>
              <w:right w:val="single" w:sz="4" w:space="0" w:color="auto"/>
            </w:tcBorders>
            <w:shd w:val="clear" w:color="auto" w:fill="auto"/>
            <w:noWrap/>
            <w:vAlign w:val="center"/>
          </w:tcPr>
          <w:p w14:paraId="4C07EDD7" w14:textId="3C6B9DA0"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23</w:t>
            </w:r>
          </w:p>
        </w:tc>
      </w:tr>
      <w:tr w:rsidR="00CD5694" w:rsidRPr="00F7767C" w14:paraId="7A983EE4"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562ADD88" w14:textId="721D2838" w:rsidR="00CD5694" w:rsidRPr="00F7767C" w:rsidRDefault="00CD5694" w:rsidP="00AC0428">
            <w:pPr>
              <w:suppressAutoHyphens w:val="0"/>
              <w:jc w:val="center"/>
            </w:pPr>
            <w:r w:rsidRPr="00F7767C">
              <w:rPr>
                <w:rFonts w:cs="Calibri"/>
                <w:color w:val="000000"/>
                <w:sz w:val="18"/>
                <w:szCs w:val="18"/>
              </w:rPr>
              <w:t>Valparaíso Centro</w:t>
            </w:r>
          </w:p>
        </w:tc>
        <w:tc>
          <w:tcPr>
            <w:tcW w:w="1559" w:type="dxa"/>
            <w:tcBorders>
              <w:top w:val="nil"/>
              <w:left w:val="nil"/>
              <w:bottom w:val="single" w:sz="4" w:space="0" w:color="auto"/>
              <w:right w:val="single" w:sz="4" w:space="0" w:color="auto"/>
            </w:tcBorders>
            <w:shd w:val="clear" w:color="auto" w:fill="auto"/>
            <w:noWrap/>
            <w:vAlign w:val="center"/>
          </w:tcPr>
          <w:p w14:paraId="45819242" w14:textId="71AE2B0B" w:rsidR="00CD5694" w:rsidRPr="00F7767C" w:rsidRDefault="00CD5694" w:rsidP="003F1185">
            <w:pPr>
              <w:suppressAutoHyphens w:val="0"/>
              <w:jc w:val="center"/>
              <w:rPr>
                <w:rFonts w:cs="Calibri"/>
                <w:color w:val="000000"/>
                <w:sz w:val="18"/>
                <w:szCs w:val="18"/>
              </w:rPr>
            </w:pPr>
            <w:r>
              <w:rPr>
                <w:rFonts w:cs="Calibri"/>
                <w:color w:val="000000"/>
                <w:sz w:val="18"/>
                <w:szCs w:val="18"/>
              </w:rPr>
              <w:t>12</w:t>
            </w:r>
          </w:p>
        </w:tc>
        <w:tc>
          <w:tcPr>
            <w:tcW w:w="1394" w:type="dxa"/>
            <w:tcBorders>
              <w:top w:val="nil"/>
              <w:left w:val="nil"/>
              <w:bottom w:val="single" w:sz="4" w:space="0" w:color="auto"/>
              <w:right w:val="single" w:sz="4" w:space="0" w:color="auto"/>
            </w:tcBorders>
            <w:shd w:val="clear" w:color="auto" w:fill="auto"/>
            <w:noWrap/>
            <w:vAlign w:val="center"/>
          </w:tcPr>
          <w:p w14:paraId="16D4BE61" w14:textId="061CA336"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21</w:t>
            </w:r>
          </w:p>
        </w:tc>
      </w:tr>
      <w:tr w:rsidR="00CD5694" w:rsidRPr="00F7767C" w14:paraId="5F9003E0"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2E815903" w14:textId="639CD6D1" w:rsidR="00CD5694" w:rsidRPr="00F7767C" w:rsidRDefault="00CD5694" w:rsidP="00AC0428">
            <w:pPr>
              <w:suppressAutoHyphens w:val="0"/>
              <w:jc w:val="center"/>
            </w:pPr>
            <w:r w:rsidRPr="00F7767C">
              <w:rPr>
                <w:rFonts w:cs="Calibri"/>
                <w:color w:val="000000"/>
                <w:sz w:val="18"/>
                <w:szCs w:val="18"/>
              </w:rPr>
              <w:t>Valparaíso Costa</w:t>
            </w:r>
          </w:p>
        </w:tc>
        <w:tc>
          <w:tcPr>
            <w:tcW w:w="1559" w:type="dxa"/>
            <w:tcBorders>
              <w:top w:val="nil"/>
              <w:left w:val="nil"/>
              <w:bottom w:val="single" w:sz="4" w:space="0" w:color="auto"/>
              <w:right w:val="single" w:sz="4" w:space="0" w:color="auto"/>
            </w:tcBorders>
            <w:shd w:val="clear" w:color="auto" w:fill="auto"/>
            <w:noWrap/>
            <w:vAlign w:val="center"/>
          </w:tcPr>
          <w:p w14:paraId="334094D1" w14:textId="17B82BB1" w:rsidR="00CD5694" w:rsidRPr="00F7767C" w:rsidRDefault="00CD5694" w:rsidP="003F1185">
            <w:pPr>
              <w:suppressAutoHyphens w:val="0"/>
              <w:jc w:val="center"/>
              <w:rPr>
                <w:rFonts w:cs="Calibri"/>
                <w:color w:val="000000"/>
                <w:sz w:val="18"/>
                <w:szCs w:val="18"/>
              </w:rPr>
            </w:pPr>
            <w:r>
              <w:rPr>
                <w:rFonts w:cs="Calibri"/>
                <w:color w:val="000000"/>
                <w:sz w:val="18"/>
                <w:szCs w:val="18"/>
              </w:rPr>
              <w:t>10</w:t>
            </w:r>
          </w:p>
        </w:tc>
        <w:tc>
          <w:tcPr>
            <w:tcW w:w="1394" w:type="dxa"/>
            <w:tcBorders>
              <w:top w:val="nil"/>
              <w:left w:val="nil"/>
              <w:bottom w:val="single" w:sz="4" w:space="0" w:color="auto"/>
              <w:right w:val="single" w:sz="4" w:space="0" w:color="auto"/>
            </w:tcBorders>
            <w:shd w:val="clear" w:color="auto" w:fill="auto"/>
            <w:noWrap/>
            <w:vAlign w:val="center"/>
          </w:tcPr>
          <w:p w14:paraId="4F99EFC4" w14:textId="79EDDCCB"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16</w:t>
            </w:r>
          </w:p>
        </w:tc>
      </w:tr>
      <w:tr w:rsidR="00CD5694" w:rsidRPr="00F7767C" w14:paraId="2EFDF9D5"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0C08C36A" w14:textId="12E9EE1D"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Metropolitana Cordillera</w:t>
            </w:r>
          </w:p>
        </w:tc>
        <w:tc>
          <w:tcPr>
            <w:tcW w:w="1559" w:type="dxa"/>
            <w:tcBorders>
              <w:top w:val="nil"/>
              <w:left w:val="nil"/>
              <w:bottom w:val="single" w:sz="4" w:space="0" w:color="auto"/>
              <w:right w:val="single" w:sz="4" w:space="0" w:color="auto"/>
            </w:tcBorders>
            <w:shd w:val="clear" w:color="auto" w:fill="auto"/>
            <w:noWrap/>
            <w:vAlign w:val="center"/>
          </w:tcPr>
          <w:p w14:paraId="473D75D3" w14:textId="6799705A" w:rsidR="00CD5694" w:rsidRPr="00F7767C" w:rsidRDefault="00CD5694" w:rsidP="003F1185">
            <w:pPr>
              <w:suppressAutoHyphens w:val="0"/>
              <w:jc w:val="center"/>
              <w:rPr>
                <w:color w:val="000000"/>
                <w:sz w:val="18"/>
                <w:szCs w:val="18"/>
                <w:lang w:eastAsia="es-CL"/>
              </w:rPr>
            </w:pPr>
            <w:r>
              <w:rPr>
                <w:rFonts w:cs="Calibri"/>
                <w:color w:val="000000"/>
                <w:sz w:val="18"/>
                <w:szCs w:val="18"/>
              </w:rPr>
              <w:t>15</w:t>
            </w:r>
          </w:p>
        </w:tc>
        <w:tc>
          <w:tcPr>
            <w:tcW w:w="1394" w:type="dxa"/>
            <w:tcBorders>
              <w:top w:val="nil"/>
              <w:left w:val="nil"/>
              <w:bottom w:val="single" w:sz="4" w:space="0" w:color="auto"/>
              <w:right w:val="single" w:sz="4" w:space="0" w:color="auto"/>
            </w:tcBorders>
            <w:shd w:val="clear" w:color="auto" w:fill="auto"/>
            <w:noWrap/>
            <w:vAlign w:val="center"/>
          </w:tcPr>
          <w:p w14:paraId="1BDE01F6" w14:textId="0E8DC5B1"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25</w:t>
            </w:r>
          </w:p>
        </w:tc>
      </w:tr>
      <w:tr w:rsidR="00CD5694" w:rsidRPr="00F7767C" w14:paraId="33DBFF15"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60663472" w14:textId="33608E60"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Metropolitana Costa</w:t>
            </w:r>
          </w:p>
        </w:tc>
        <w:tc>
          <w:tcPr>
            <w:tcW w:w="1559" w:type="dxa"/>
            <w:tcBorders>
              <w:top w:val="nil"/>
              <w:left w:val="nil"/>
              <w:bottom w:val="single" w:sz="4" w:space="0" w:color="auto"/>
              <w:right w:val="single" w:sz="4" w:space="0" w:color="auto"/>
            </w:tcBorders>
            <w:shd w:val="clear" w:color="auto" w:fill="auto"/>
            <w:noWrap/>
            <w:vAlign w:val="center"/>
          </w:tcPr>
          <w:p w14:paraId="4BF6F1F9" w14:textId="5D592932" w:rsidR="00CD5694" w:rsidRPr="00F7767C" w:rsidRDefault="00CD5694" w:rsidP="003F1185">
            <w:pPr>
              <w:suppressAutoHyphens w:val="0"/>
              <w:jc w:val="center"/>
              <w:rPr>
                <w:color w:val="000000"/>
                <w:sz w:val="18"/>
                <w:szCs w:val="18"/>
                <w:lang w:eastAsia="es-CL"/>
              </w:rPr>
            </w:pPr>
            <w:r>
              <w:rPr>
                <w:rFonts w:cs="Calibri"/>
                <w:color w:val="000000"/>
                <w:sz w:val="18"/>
                <w:szCs w:val="18"/>
              </w:rPr>
              <w:t>18</w:t>
            </w:r>
          </w:p>
        </w:tc>
        <w:tc>
          <w:tcPr>
            <w:tcW w:w="1394" w:type="dxa"/>
            <w:tcBorders>
              <w:top w:val="nil"/>
              <w:left w:val="nil"/>
              <w:bottom w:val="single" w:sz="4" w:space="0" w:color="auto"/>
              <w:right w:val="single" w:sz="4" w:space="0" w:color="auto"/>
            </w:tcBorders>
            <w:shd w:val="clear" w:color="auto" w:fill="auto"/>
            <w:noWrap/>
            <w:vAlign w:val="center"/>
          </w:tcPr>
          <w:p w14:paraId="5BADC143" w14:textId="2FA9B44A"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29</w:t>
            </w:r>
          </w:p>
        </w:tc>
      </w:tr>
      <w:tr w:rsidR="00CD5694" w:rsidRPr="00F7767C" w14:paraId="4E9338EC"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19D59702" w14:textId="1A42C96D"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Metropolitana Provincia Cordillera</w:t>
            </w:r>
          </w:p>
        </w:tc>
        <w:tc>
          <w:tcPr>
            <w:tcW w:w="1559" w:type="dxa"/>
            <w:tcBorders>
              <w:top w:val="nil"/>
              <w:left w:val="nil"/>
              <w:bottom w:val="single" w:sz="4" w:space="0" w:color="auto"/>
              <w:right w:val="single" w:sz="4" w:space="0" w:color="auto"/>
            </w:tcBorders>
            <w:shd w:val="clear" w:color="auto" w:fill="auto"/>
            <w:noWrap/>
            <w:vAlign w:val="center"/>
          </w:tcPr>
          <w:p w14:paraId="320EDB0E" w14:textId="01949AC8" w:rsidR="00CD5694" w:rsidRPr="00F7767C" w:rsidRDefault="00CD5694" w:rsidP="003F1185">
            <w:pPr>
              <w:suppressAutoHyphens w:val="0"/>
              <w:jc w:val="center"/>
              <w:rPr>
                <w:color w:val="000000"/>
                <w:sz w:val="18"/>
                <w:szCs w:val="18"/>
                <w:lang w:eastAsia="es-CL"/>
              </w:rPr>
            </w:pPr>
            <w:r>
              <w:rPr>
                <w:rFonts w:cs="Calibri"/>
                <w:color w:val="000000"/>
                <w:sz w:val="18"/>
                <w:szCs w:val="18"/>
              </w:rPr>
              <w:t>9</w:t>
            </w:r>
          </w:p>
        </w:tc>
        <w:tc>
          <w:tcPr>
            <w:tcW w:w="1394" w:type="dxa"/>
            <w:tcBorders>
              <w:top w:val="nil"/>
              <w:left w:val="nil"/>
              <w:bottom w:val="single" w:sz="4" w:space="0" w:color="auto"/>
              <w:right w:val="single" w:sz="4" w:space="0" w:color="auto"/>
            </w:tcBorders>
            <w:shd w:val="clear" w:color="auto" w:fill="auto"/>
            <w:noWrap/>
            <w:vAlign w:val="center"/>
          </w:tcPr>
          <w:p w14:paraId="7EF66BD1" w14:textId="27BB9890"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14</w:t>
            </w:r>
          </w:p>
        </w:tc>
      </w:tr>
      <w:tr w:rsidR="00CD5694" w:rsidRPr="00F7767C" w14:paraId="72471B4B"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3E3BEA30" w14:textId="0F361831" w:rsidR="00CD5694" w:rsidRPr="00F7767C" w:rsidRDefault="00CD5694" w:rsidP="00AC0428">
            <w:pPr>
              <w:suppressAutoHyphens w:val="0"/>
              <w:jc w:val="center"/>
            </w:pPr>
            <w:r w:rsidRPr="00F7767C">
              <w:rPr>
                <w:rFonts w:cs="Calibri"/>
                <w:color w:val="000000"/>
                <w:sz w:val="18"/>
                <w:szCs w:val="18"/>
              </w:rPr>
              <w:t>Libertador General Bernardo O’Higgins Norte Cordillera</w:t>
            </w:r>
          </w:p>
        </w:tc>
        <w:tc>
          <w:tcPr>
            <w:tcW w:w="1559" w:type="dxa"/>
            <w:tcBorders>
              <w:top w:val="nil"/>
              <w:left w:val="nil"/>
              <w:bottom w:val="single" w:sz="4" w:space="0" w:color="auto"/>
              <w:right w:val="single" w:sz="4" w:space="0" w:color="auto"/>
            </w:tcBorders>
            <w:shd w:val="clear" w:color="auto" w:fill="auto"/>
            <w:noWrap/>
            <w:vAlign w:val="center"/>
          </w:tcPr>
          <w:p w14:paraId="1B94124D" w14:textId="28D60119" w:rsidR="00CD5694" w:rsidRPr="00F7767C" w:rsidRDefault="00CD5694" w:rsidP="003F1185">
            <w:pPr>
              <w:suppressAutoHyphens w:val="0"/>
              <w:jc w:val="center"/>
              <w:rPr>
                <w:rFonts w:cs="Calibri"/>
                <w:color w:val="000000"/>
                <w:sz w:val="18"/>
                <w:szCs w:val="18"/>
              </w:rPr>
            </w:pPr>
            <w:r>
              <w:rPr>
                <w:rFonts w:cs="Calibri"/>
                <w:color w:val="000000"/>
                <w:sz w:val="18"/>
                <w:szCs w:val="18"/>
              </w:rPr>
              <w:t>14</w:t>
            </w:r>
          </w:p>
        </w:tc>
        <w:tc>
          <w:tcPr>
            <w:tcW w:w="1394" w:type="dxa"/>
            <w:tcBorders>
              <w:top w:val="nil"/>
              <w:left w:val="nil"/>
              <w:bottom w:val="single" w:sz="4" w:space="0" w:color="auto"/>
              <w:right w:val="single" w:sz="4" w:space="0" w:color="auto"/>
            </w:tcBorders>
            <w:shd w:val="clear" w:color="auto" w:fill="auto"/>
            <w:noWrap/>
            <w:vAlign w:val="center"/>
          </w:tcPr>
          <w:p w14:paraId="1A8EC5CD" w14:textId="304401AE"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23</w:t>
            </w:r>
          </w:p>
        </w:tc>
      </w:tr>
      <w:tr w:rsidR="00CD5694" w:rsidRPr="00F7767C" w14:paraId="00878BB0"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00FB834A" w14:textId="294ACF1E"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Libertador General Bernardo O’Higgins Norte Costa</w:t>
            </w:r>
          </w:p>
        </w:tc>
        <w:tc>
          <w:tcPr>
            <w:tcW w:w="1559" w:type="dxa"/>
            <w:tcBorders>
              <w:top w:val="nil"/>
              <w:left w:val="nil"/>
              <w:bottom w:val="single" w:sz="4" w:space="0" w:color="auto"/>
              <w:right w:val="single" w:sz="4" w:space="0" w:color="auto"/>
            </w:tcBorders>
            <w:shd w:val="clear" w:color="auto" w:fill="auto"/>
            <w:noWrap/>
            <w:vAlign w:val="center"/>
          </w:tcPr>
          <w:p w14:paraId="4BE86149" w14:textId="18070BF5" w:rsidR="00CD5694" w:rsidRPr="00F7767C" w:rsidRDefault="00CD5694" w:rsidP="003F1185">
            <w:pPr>
              <w:suppressAutoHyphens w:val="0"/>
              <w:jc w:val="center"/>
              <w:rPr>
                <w:color w:val="000000"/>
                <w:sz w:val="18"/>
                <w:szCs w:val="18"/>
                <w:lang w:eastAsia="es-CL"/>
              </w:rPr>
            </w:pPr>
            <w:r>
              <w:rPr>
                <w:rFonts w:cs="Calibri"/>
                <w:color w:val="000000"/>
                <w:sz w:val="18"/>
                <w:szCs w:val="18"/>
              </w:rPr>
              <w:t>18</w:t>
            </w:r>
          </w:p>
        </w:tc>
        <w:tc>
          <w:tcPr>
            <w:tcW w:w="1394" w:type="dxa"/>
            <w:tcBorders>
              <w:top w:val="nil"/>
              <w:left w:val="nil"/>
              <w:bottom w:val="single" w:sz="4" w:space="0" w:color="auto"/>
              <w:right w:val="single" w:sz="4" w:space="0" w:color="auto"/>
            </w:tcBorders>
            <w:shd w:val="clear" w:color="auto" w:fill="auto"/>
            <w:noWrap/>
            <w:vAlign w:val="center"/>
          </w:tcPr>
          <w:p w14:paraId="2CE8F83A" w14:textId="1AF35D23"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27</w:t>
            </w:r>
          </w:p>
        </w:tc>
      </w:tr>
      <w:tr w:rsidR="00CD5694" w:rsidRPr="00F7767C" w14:paraId="462F0DD2"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6B067E68" w14:textId="35F87808"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Libertador General Bernardo O’Higgins Sur Cordillera</w:t>
            </w:r>
          </w:p>
        </w:tc>
        <w:tc>
          <w:tcPr>
            <w:tcW w:w="1559" w:type="dxa"/>
            <w:tcBorders>
              <w:top w:val="nil"/>
              <w:left w:val="nil"/>
              <w:bottom w:val="single" w:sz="4" w:space="0" w:color="auto"/>
              <w:right w:val="single" w:sz="4" w:space="0" w:color="auto"/>
            </w:tcBorders>
            <w:shd w:val="clear" w:color="auto" w:fill="auto"/>
            <w:noWrap/>
            <w:vAlign w:val="center"/>
          </w:tcPr>
          <w:p w14:paraId="732C40B5" w14:textId="5597D210" w:rsidR="00CD5694" w:rsidRPr="00F7767C" w:rsidRDefault="00CD5694" w:rsidP="003F1185">
            <w:pPr>
              <w:suppressAutoHyphens w:val="0"/>
              <w:jc w:val="center"/>
              <w:rPr>
                <w:color w:val="000000"/>
                <w:sz w:val="18"/>
                <w:szCs w:val="18"/>
                <w:lang w:eastAsia="es-CL"/>
              </w:rPr>
            </w:pPr>
            <w:r>
              <w:rPr>
                <w:rFonts w:cs="Calibri"/>
                <w:color w:val="000000"/>
                <w:sz w:val="18"/>
                <w:szCs w:val="18"/>
              </w:rPr>
              <w:t>15</w:t>
            </w:r>
          </w:p>
        </w:tc>
        <w:tc>
          <w:tcPr>
            <w:tcW w:w="1394" w:type="dxa"/>
            <w:tcBorders>
              <w:top w:val="nil"/>
              <w:left w:val="nil"/>
              <w:bottom w:val="single" w:sz="4" w:space="0" w:color="auto"/>
              <w:right w:val="single" w:sz="4" w:space="0" w:color="auto"/>
            </w:tcBorders>
            <w:shd w:val="clear" w:color="auto" w:fill="auto"/>
            <w:noWrap/>
            <w:vAlign w:val="center"/>
          </w:tcPr>
          <w:p w14:paraId="03BB5EC3" w14:textId="2BC337C8"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27</w:t>
            </w:r>
          </w:p>
        </w:tc>
      </w:tr>
      <w:tr w:rsidR="00CD5694" w:rsidRPr="00F7767C" w14:paraId="04751F8A"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041AF615" w14:textId="1821A559" w:rsidR="00CD5694" w:rsidRPr="00F7767C" w:rsidRDefault="00CD5694" w:rsidP="00AC0428">
            <w:pPr>
              <w:suppressAutoHyphens w:val="0"/>
              <w:jc w:val="center"/>
            </w:pPr>
            <w:r w:rsidRPr="00F7767C">
              <w:rPr>
                <w:rFonts w:cs="Calibri"/>
                <w:color w:val="000000"/>
                <w:sz w:val="18"/>
                <w:szCs w:val="18"/>
              </w:rPr>
              <w:t>Libertador General Bernardo O’Higgins Sur Costa</w:t>
            </w:r>
          </w:p>
        </w:tc>
        <w:tc>
          <w:tcPr>
            <w:tcW w:w="1559" w:type="dxa"/>
            <w:tcBorders>
              <w:top w:val="nil"/>
              <w:left w:val="nil"/>
              <w:bottom w:val="single" w:sz="4" w:space="0" w:color="auto"/>
              <w:right w:val="single" w:sz="4" w:space="0" w:color="auto"/>
            </w:tcBorders>
            <w:shd w:val="clear" w:color="auto" w:fill="auto"/>
            <w:noWrap/>
            <w:vAlign w:val="center"/>
          </w:tcPr>
          <w:p w14:paraId="195F29C5" w14:textId="561ADC94" w:rsidR="00CD5694" w:rsidRPr="00F7767C" w:rsidRDefault="00CD5694" w:rsidP="003F1185">
            <w:pPr>
              <w:suppressAutoHyphens w:val="0"/>
              <w:jc w:val="center"/>
              <w:rPr>
                <w:rFonts w:cs="Calibri"/>
                <w:color w:val="000000"/>
                <w:sz w:val="18"/>
                <w:szCs w:val="18"/>
              </w:rPr>
            </w:pPr>
            <w:r>
              <w:rPr>
                <w:rFonts w:cs="Calibri"/>
                <w:color w:val="000000"/>
                <w:sz w:val="18"/>
                <w:szCs w:val="18"/>
              </w:rPr>
              <w:t>15</w:t>
            </w:r>
          </w:p>
        </w:tc>
        <w:tc>
          <w:tcPr>
            <w:tcW w:w="1394" w:type="dxa"/>
            <w:tcBorders>
              <w:top w:val="nil"/>
              <w:left w:val="nil"/>
              <w:bottom w:val="single" w:sz="4" w:space="0" w:color="auto"/>
              <w:right w:val="single" w:sz="4" w:space="0" w:color="auto"/>
            </w:tcBorders>
            <w:shd w:val="clear" w:color="auto" w:fill="auto"/>
            <w:noWrap/>
            <w:vAlign w:val="center"/>
          </w:tcPr>
          <w:p w14:paraId="72D22F7F" w14:textId="415E2575"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26</w:t>
            </w:r>
          </w:p>
        </w:tc>
      </w:tr>
      <w:tr w:rsidR="00CD5694" w:rsidRPr="00F7767C" w14:paraId="5A0E5FB0"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163206DC" w14:textId="5DD10406"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Maule Norte</w:t>
            </w:r>
          </w:p>
        </w:tc>
        <w:tc>
          <w:tcPr>
            <w:tcW w:w="1559" w:type="dxa"/>
            <w:tcBorders>
              <w:top w:val="nil"/>
              <w:left w:val="nil"/>
              <w:bottom w:val="single" w:sz="4" w:space="0" w:color="auto"/>
              <w:right w:val="single" w:sz="4" w:space="0" w:color="auto"/>
            </w:tcBorders>
            <w:shd w:val="clear" w:color="auto" w:fill="auto"/>
            <w:noWrap/>
            <w:vAlign w:val="center"/>
          </w:tcPr>
          <w:p w14:paraId="183DEA09" w14:textId="67EE5D00" w:rsidR="00CD5694" w:rsidRPr="00F7767C" w:rsidRDefault="00CD5694" w:rsidP="003F1185">
            <w:pPr>
              <w:suppressAutoHyphens w:val="0"/>
              <w:jc w:val="center"/>
              <w:rPr>
                <w:color w:val="000000"/>
                <w:sz w:val="18"/>
                <w:szCs w:val="18"/>
                <w:lang w:eastAsia="es-CL"/>
              </w:rPr>
            </w:pPr>
            <w:r>
              <w:rPr>
                <w:rFonts w:cs="Calibri"/>
                <w:color w:val="000000"/>
                <w:sz w:val="18"/>
                <w:szCs w:val="18"/>
              </w:rPr>
              <w:t>17</w:t>
            </w:r>
          </w:p>
        </w:tc>
        <w:tc>
          <w:tcPr>
            <w:tcW w:w="1394" w:type="dxa"/>
            <w:tcBorders>
              <w:top w:val="nil"/>
              <w:left w:val="nil"/>
              <w:bottom w:val="single" w:sz="4" w:space="0" w:color="auto"/>
              <w:right w:val="single" w:sz="4" w:space="0" w:color="auto"/>
            </w:tcBorders>
            <w:shd w:val="clear" w:color="auto" w:fill="auto"/>
            <w:noWrap/>
            <w:vAlign w:val="center"/>
          </w:tcPr>
          <w:p w14:paraId="1A481305" w14:textId="50B54E91"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32</w:t>
            </w:r>
          </w:p>
        </w:tc>
      </w:tr>
      <w:tr w:rsidR="00CD5694" w:rsidRPr="00F7767C" w14:paraId="407FA571"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7479B79B" w14:textId="4F02F5E5"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Maule Sur</w:t>
            </w:r>
          </w:p>
        </w:tc>
        <w:tc>
          <w:tcPr>
            <w:tcW w:w="1559" w:type="dxa"/>
            <w:tcBorders>
              <w:top w:val="nil"/>
              <w:left w:val="nil"/>
              <w:bottom w:val="single" w:sz="4" w:space="0" w:color="auto"/>
              <w:right w:val="single" w:sz="4" w:space="0" w:color="auto"/>
            </w:tcBorders>
            <w:shd w:val="clear" w:color="auto" w:fill="auto"/>
            <w:noWrap/>
            <w:vAlign w:val="center"/>
          </w:tcPr>
          <w:p w14:paraId="7C8598E3" w14:textId="05BAC30F" w:rsidR="00CD5694" w:rsidRPr="00F7767C" w:rsidRDefault="00CD5694" w:rsidP="003F1185">
            <w:pPr>
              <w:suppressAutoHyphens w:val="0"/>
              <w:jc w:val="center"/>
              <w:rPr>
                <w:color w:val="000000"/>
                <w:sz w:val="18"/>
                <w:szCs w:val="18"/>
                <w:lang w:eastAsia="es-CL"/>
              </w:rPr>
            </w:pPr>
            <w:r>
              <w:rPr>
                <w:rFonts w:cs="Calibri"/>
                <w:color w:val="000000"/>
                <w:sz w:val="18"/>
                <w:szCs w:val="18"/>
              </w:rPr>
              <w:t>11</w:t>
            </w:r>
          </w:p>
        </w:tc>
        <w:tc>
          <w:tcPr>
            <w:tcW w:w="1394" w:type="dxa"/>
            <w:tcBorders>
              <w:top w:val="nil"/>
              <w:left w:val="nil"/>
              <w:bottom w:val="single" w:sz="4" w:space="0" w:color="auto"/>
              <w:right w:val="single" w:sz="4" w:space="0" w:color="auto"/>
            </w:tcBorders>
            <w:shd w:val="clear" w:color="auto" w:fill="auto"/>
            <w:noWrap/>
            <w:vAlign w:val="center"/>
          </w:tcPr>
          <w:p w14:paraId="2C4725BE" w14:textId="03B776B5"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20</w:t>
            </w:r>
          </w:p>
        </w:tc>
      </w:tr>
      <w:tr w:rsidR="00CD5694" w:rsidRPr="00F7767C" w14:paraId="4F7E712E" w14:textId="77777777" w:rsidTr="00543811">
        <w:trPr>
          <w:trHeight w:val="64"/>
          <w:jc w:val="center"/>
        </w:trPr>
        <w:tc>
          <w:tcPr>
            <w:tcW w:w="5087" w:type="dxa"/>
            <w:tcBorders>
              <w:top w:val="nil"/>
              <w:left w:val="single" w:sz="4" w:space="0" w:color="auto"/>
              <w:bottom w:val="single" w:sz="4" w:space="0" w:color="auto"/>
              <w:right w:val="single" w:sz="4" w:space="0" w:color="auto"/>
            </w:tcBorders>
            <w:shd w:val="clear" w:color="auto" w:fill="auto"/>
            <w:noWrap/>
            <w:vAlign w:val="center"/>
          </w:tcPr>
          <w:p w14:paraId="7BFABB76" w14:textId="6F5A2CF3"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Ñuble</w:t>
            </w:r>
          </w:p>
        </w:tc>
        <w:tc>
          <w:tcPr>
            <w:tcW w:w="1559" w:type="dxa"/>
            <w:tcBorders>
              <w:top w:val="nil"/>
              <w:left w:val="nil"/>
              <w:bottom w:val="single" w:sz="4" w:space="0" w:color="auto"/>
              <w:right w:val="single" w:sz="4" w:space="0" w:color="auto"/>
            </w:tcBorders>
            <w:shd w:val="clear" w:color="auto" w:fill="auto"/>
            <w:noWrap/>
            <w:vAlign w:val="center"/>
          </w:tcPr>
          <w:p w14:paraId="5CF68EC8" w14:textId="4A22A96E" w:rsidR="00CD5694" w:rsidRPr="00F7767C" w:rsidRDefault="00CD5694" w:rsidP="003F1185">
            <w:pPr>
              <w:suppressAutoHyphens w:val="0"/>
              <w:jc w:val="center"/>
              <w:rPr>
                <w:color w:val="000000"/>
                <w:sz w:val="18"/>
                <w:szCs w:val="18"/>
                <w:lang w:eastAsia="es-CL"/>
              </w:rPr>
            </w:pPr>
            <w:r>
              <w:rPr>
                <w:rFonts w:cs="Calibri"/>
                <w:color w:val="000000"/>
                <w:sz w:val="18"/>
                <w:szCs w:val="18"/>
              </w:rPr>
              <w:t>11</w:t>
            </w:r>
          </w:p>
        </w:tc>
        <w:tc>
          <w:tcPr>
            <w:tcW w:w="1394" w:type="dxa"/>
            <w:tcBorders>
              <w:top w:val="nil"/>
              <w:left w:val="nil"/>
              <w:bottom w:val="single" w:sz="4" w:space="0" w:color="auto"/>
              <w:right w:val="single" w:sz="4" w:space="0" w:color="auto"/>
            </w:tcBorders>
            <w:shd w:val="clear" w:color="auto" w:fill="auto"/>
            <w:noWrap/>
            <w:vAlign w:val="center"/>
          </w:tcPr>
          <w:p w14:paraId="79D084AA" w14:textId="35137DA0"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20</w:t>
            </w:r>
          </w:p>
        </w:tc>
      </w:tr>
      <w:tr w:rsidR="00CD5694" w:rsidRPr="00F7767C" w14:paraId="4B8E3B7A"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8E27A" w14:textId="717B6295"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Biobío Cordillera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A54A51" w14:textId="3F63F975" w:rsidR="00CD5694" w:rsidRPr="00F7767C" w:rsidRDefault="00CD5694" w:rsidP="003F1185">
            <w:pPr>
              <w:suppressAutoHyphens w:val="0"/>
              <w:jc w:val="center"/>
              <w:rPr>
                <w:color w:val="000000"/>
                <w:sz w:val="18"/>
                <w:szCs w:val="18"/>
                <w:lang w:eastAsia="es-CL"/>
              </w:rPr>
            </w:pPr>
            <w:r>
              <w:rPr>
                <w:rFonts w:cs="Calibri"/>
                <w:color w:val="000000"/>
                <w:sz w:val="18"/>
                <w:szCs w:val="18"/>
              </w:rPr>
              <w:t>13</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61210A1F" w14:textId="52D51EB5"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26</w:t>
            </w:r>
          </w:p>
        </w:tc>
      </w:tr>
      <w:tr w:rsidR="00CD5694" w:rsidRPr="00F7767C" w14:paraId="40C38E1D"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B28CE" w14:textId="2581D528" w:rsidR="00CD5694" w:rsidRPr="00F7767C" w:rsidRDefault="00CD5694" w:rsidP="00AC0428">
            <w:pPr>
              <w:suppressAutoHyphens w:val="0"/>
              <w:jc w:val="center"/>
            </w:pPr>
            <w:r w:rsidRPr="00F7767C">
              <w:rPr>
                <w:rFonts w:cs="Calibri"/>
                <w:color w:val="000000"/>
                <w:sz w:val="18"/>
                <w:szCs w:val="18"/>
              </w:rPr>
              <w:t>Biobío Centro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E94E03" w14:textId="2E2A2D13" w:rsidR="00CD5694" w:rsidRPr="00F7767C" w:rsidRDefault="00CD5694" w:rsidP="003F1185">
            <w:pPr>
              <w:suppressAutoHyphens w:val="0"/>
              <w:jc w:val="center"/>
              <w:rPr>
                <w:rFonts w:cs="Calibri"/>
                <w:color w:val="000000"/>
                <w:sz w:val="18"/>
                <w:szCs w:val="18"/>
              </w:rPr>
            </w:pPr>
            <w:r>
              <w:rPr>
                <w:rFonts w:cs="Calibri"/>
                <w:color w:val="000000"/>
                <w:sz w:val="18"/>
                <w:szCs w:val="18"/>
              </w:rPr>
              <w:t>15</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0162A794" w14:textId="3A34C2F9"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28</w:t>
            </w:r>
          </w:p>
        </w:tc>
      </w:tr>
      <w:tr w:rsidR="00CD5694" w:rsidRPr="00F7767C" w14:paraId="085C1783"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0B77A" w14:textId="00DB3015"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Biobío Costa Norte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7BC759" w14:textId="4FC430DB" w:rsidR="00CD5694" w:rsidRPr="00F7767C" w:rsidRDefault="00CD5694" w:rsidP="003F1185">
            <w:pPr>
              <w:suppressAutoHyphens w:val="0"/>
              <w:jc w:val="center"/>
              <w:rPr>
                <w:color w:val="000000"/>
                <w:sz w:val="18"/>
                <w:szCs w:val="18"/>
                <w:lang w:eastAsia="es-CL"/>
              </w:rPr>
            </w:pPr>
            <w:r>
              <w:rPr>
                <w:rFonts w:cs="Calibri"/>
                <w:color w:val="000000"/>
                <w:sz w:val="18"/>
                <w:szCs w:val="18"/>
              </w:rPr>
              <w:t>15</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5E9B56C1" w14:textId="09BFF30B"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28</w:t>
            </w:r>
          </w:p>
        </w:tc>
      </w:tr>
      <w:tr w:rsidR="00CD5694" w:rsidRPr="00F7767C" w14:paraId="2D5D2955"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156BA" w14:textId="73D05338" w:rsidR="00CD5694" w:rsidRPr="00F7767C" w:rsidRDefault="00CD5694" w:rsidP="00AC0428">
            <w:pPr>
              <w:suppressAutoHyphens w:val="0"/>
              <w:jc w:val="center"/>
            </w:pPr>
            <w:r w:rsidRPr="00F7767C">
              <w:rPr>
                <w:rFonts w:cs="Calibri"/>
                <w:color w:val="000000"/>
                <w:sz w:val="18"/>
                <w:szCs w:val="18"/>
              </w:rPr>
              <w:t>Biobío Costa Sur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E9142E" w14:textId="3A0FE5FE" w:rsidR="00CD5694" w:rsidRPr="00F7767C" w:rsidRDefault="00CD5694" w:rsidP="003F1185">
            <w:pPr>
              <w:suppressAutoHyphens w:val="0"/>
              <w:jc w:val="center"/>
              <w:rPr>
                <w:rFonts w:cs="Calibri"/>
                <w:color w:val="000000"/>
                <w:sz w:val="18"/>
                <w:szCs w:val="18"/>
              </w:rPr>
            </w:pPr>
            <w:r>
              <w:rPr>
                <w:rFonts w:cs="Calibri"/>
                <w:color w:val="000000"/>
                <w:sz w:val="18"/>
                <w:szCs w:val="18"/>
              </w:rPr>
              <w:t>10</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2CB81728" w14:textId="3A3C692C"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20</w:t>
            </w:r>
          </w:p>
        </w:tc>
      </w:tr>
      <w:tr w:rsidR="00CD5694" w:rsidRPr="00F7767C" w14:paraId="5AB8BCD2"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7B3B9" w14:textId="1A157106"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Araucanía Norte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76AB82" w14:textId="7C0D444E" w:rsidR="00CD5694" w:rsidRPr="00F7767C" w:rsidRDefault="00CD5694" w:rsidP="003F1185">
            <w:pPr>
              <w:suppressAutoHyphens w:val="0"/>
              <w:jc w:val="center"/>
              <w:rPr>
                <w:color w:val="000000"/>
                <w:sz w:val="18"/>
                <w:szCs w:val="18"/>
                <w:lang w:eastAsia="es-CL"/>
              </w:rPr>
            </w:pPr>
            <w:r>
              <w:rPr>
                <w:rFonts w:cs="Calibri"/>
                <w:color w:val="000000"/>
                <w:sz w:val="18"/>
                <w:szCs w:val="18"/>
              </w:rPr>
              <w:t>10</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3E9E51E6" w14:textId="0C47C354"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20</w:t>
            </w:r>
          </w:p>
        </w:tc>
      </w:tr>
      <w:tr w:rsidR="00CD5694" w:rsidRPr="00F7767C" w14:paraId="46895D12"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454CE" w14:textId="439DC4C7" w:rsidR="00CD5694" w:rsidRPr="00F7767C" w:rsidRDefault="00CD5694" w:rsidP="00AC0428">
            <w:pPr>
              <w:suppressAutoHyphens w:val="0"/>
              <w:jc w:val="center"/>
            </w:pPr>
            <w:r w:rsidRPr="00F7767C">
              <w:rPr>
                <w:rFonts w:cs="Calibri"/>
                <w:color w:val="000000"/>
                <w:sz w:val="18"/>
                <w:szCs w:val="18"/>
              </w:rPr>
              <w:t>Araucanía Sur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860A66" w14:textId="52F18624" w:rsidR="00CD5694" w:rsidRPr="00F7767C" w:rsidRDefault="00CD5694" w:rsidP="003F1185">
            <w:pPr>
              <w:suppressAutoHyphens w:val="0"/>
              <w:jc w:val="center"/>
              <w:rPr>
                <w:rFonts w:cs="Calibri"/>
                <w:color w:val="000000"/>
                <w:sz w:val="18"/>
                <w:szCs w:val="18"/>
              </w:rPr>
            </w:pPr>
            <w:r>
              <w:rPr>
                <w:rFonts w:cs="Calibri"/>
                <w:color w:val="000000"/>
                <w:sz w:val="18"/>
                <w:szCs w:val="18"/>
              </w:rPr>
              <w:t>11</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3649C14C" w14:textId="0EF6AC29" w:rsidR="00CD5694" w:rsidRPr="00F7767C" w:rsidRDefault="00CD5694" w:rsidP="003F1185">
            <w:pPr>
              <w:suppressAutoHyphens w:val="0"/>
              <w:jc w:val="center"/>
              <w:rPr>
                <w:rFonts w:cs="Calibri"/>
                <w:color w:val="000000"/>
                <w:sz w:val="18"/>
                <w:szCs w:val="18"/>
              </w:rPr>
            </w:pPr>
            <w:r w:rsidRPr="00490167">
              <w:rPr>
                <w:rFonts w:cs="Calibri"/>
                <w:color w:val="000000"/>
                <w:sz w:val="18"/>
                <w:szCs w:val="18"/>
              </w:rPr>
              <w:t>25</w:t>
            </w:r>
          </w:p>
        </w:tc>
      </w:tr>
      <w:tr w:rsidR="00CD5694" w:rsidRPr="00F7767C" w14:paraId="6DE2F16E"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98CD" w14:textId="1692D8B8"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Los Ríos Cordillera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287F0D2" w14:textId="6D143909" w:rsidR="00CD5694" w:rsidRPr="00F7767C" w:rsidRDefault="00CD5694" w:rsidP="003F1185">
            <w:pPr>
              <w:suppressAutoHyphens w:val="0"/>
              <w:jc w:val="center"/>
              <w:rPr>
                <w:color w:val="000000"/>
                <w:sz w:val="18"/>
                <w:szCs w:val="18"/>
                <w:lang w:eastAsia="es-CL"/>
              </w:rPr>
            </w:pPr>
            <w:r>
              <w:rPr>
                <w:rFonts w:cs="Calibri"/>
                <w:color w:val="000000"/>
                <w:sz w:val="18"/>
                <w:szCs w:val="18"/>
              </w:rPr>
              <w:t>11</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642EAE55" w14:textId="28AC7EB6"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17</w:t>
            </w:r>
          </w:p>
        </w:tc>
      </w:tr>
      <w:tr w:rsidR="00CD5694" w:rsidRPr="00F7767C" w14:paraId="6764EEA9"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DAF78" w14:textId="1A90B6D4"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Los Ríos Costa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217E9E" w14:textId="34F0FAEA" w:rsidR="00CD5694" w:rsidRPr="00F7767C" w:rsidRDefault="00CD5694" w:rsidP="003F1185">
            <w:pPr>
              <w:suppressAutoHyphens w:val="0"/>
              <w:jc w:val="center"/>
              <w:rPr>
                <w:color w:val="000000"/>
                <w:sz w:val="18"/>
                <w:szCs w:val="18"/>
                <w:lang w:eastAsia="es-CL"/>
              </w:rPr>
            </w:pPr>
            <w:r>
              <w:rPr>
                <w:rFonts w:cs="Calibri"/>
                <w:color w:val="000000"/>
                <w:sz w:val="18"/>
                <w:szCs w:val="18"/>
              </w:rPr>
              <w:t>11</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4E0315B7" w14:textId="15C77D26"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19</w:t>
            </w:r>
          </w:p>
        </w:tc>
      </w:tr>
      <w:tr w:rsidR="00CD5694" w:rsidRPr="00F7767C" w14:paraId="3A090FA6"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43B31" w14:textId="3CC2AE65"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Los Lagos Norte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DF92ED" w14:textId="505AEA11" w:rsidR="00CD5694" w:rsidRPr="00F7767C" w:rsidRDefault="00CD5694" w:rsidP="003F1185">
            <w:pPr>
              <w:suppressAutoHyphens w:val="0"/>
              <w:jc w:val="center"/>
              <w:rPr>
                <w:color w:val="000000"/>
                <w:sz w:val="18"/>
                <w:szCs w:val="18"/>
                <w:lang w:eastAsia="es-CL"/>
              </w:rPr>
            </w:pPr>
            <w:r>
              <w:rPr>
                <w:rFonts w:cs="Calibri"/>
                <w:color w:val="000000"/>
                <w:sz w:val="18"/>
                <w:szCs w:val="18"/>
              </w:rPr>
              <w:t>11</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71147CEA" w14:textId="080C4F2D"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26</w:t>
            </w:r>
          </w:p>
        </w:tc>
      </w:tr>
      <w:tr w:rsidR="00CD5694" w:rsidRPr="00F7767C" w14:paraId="5C190ED8"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7DFD2" w14:textId="13A92831"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Los Lagos Sur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5236F0" w14:textId="2DB77C0C" w:rsidR="00CD5694" w:rsidRPr="00F7767C" w:rsidRDefault="00CD5694" w:rsidP="003F1185">
            <w:pPr>
              <w:suppressAutoHyphens w:val="0"/>
              <w:jc w:val="center"/>
              <w:rPr>
                <w:color w:val="000000"/>
                <w:sz w:val="18"/>
                <w:szCs w:val="18"/>
                <w:lang w:eastAsia="es-CL"/>
              </w:rPr>
            </w:pPr>
            <w:r>
              <w:rPr>
                <w:rFonts w:cs="Calibri"/>
                <w:color w:val="000000"/>
                <w:sz w:val="18"/>
                <w:szCs w:val="18"/>
              </w:rPr>
              <w:t>11</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3E1238C7" w14:textId="7C4DD8B2"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26</w:t>
            </w:r>
          </w:p>
        </w:tc>
      </w:tr>
      <w:tr w:rsidR="00CD5694" w:rsidRPr="00F7767C" w14:paraId="4FD67E04"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A5F26" w14:textId="5B77AEEC"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Aysén del General Carlos Ibáñez del Campo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510B7F" w14:textId="1451BA6F" w:rsidR="00CD5694" w:rsidRPr="00F7767C" w:rsidRDefault="00CD5694" w:rsidP="003F1185">
            <w:pPr>
              <w:suppressAutoHyphens w:val="0"/>
              <w:jc w:val="center"/>
              <w:rPr>
                <w:color w:val="000000"/>
                <w:sz w:val="18"/>
                <w:szCs w:val="18"/>
                <w:lang w:eastAsia="es-CL"/>
              </w:rPr>
            </w:pPr>
            <w:r>
              <w:rPr>
                <w:rFonts w:cs="Calibri"/>
                <w:color w:val="000000"/>
                <w:sz w:val="18"/>
                <w:szCs w:val="18"/>
              </w:rPr>
              <w:t>11</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2432E70C" w14:textId="62BFF4AF"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25</w:t>
            </w:r>
          </w:p>
        </w:tc>
      </w:tr>
      <w:tr w:rsidR="00CD5694" w:rsidRPr="00F7767C" w14:paraId="5A0EF630" w14:textId="77777777" w:rsidTr="00543811">
        <w:trPr>
          <w:trHeight w:val="64"/>
          <w:jc w:val="center"/>
        </w:trPr>
        <w:tc>
          <w:tcPr>
            <w:tcW w:w="5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D9BFF" w14:textId="197E8CBF" w:rsidR="00CD5694" w:rsidRPr="00F7767C" w:rsidRDefault="00CD5694" w:rsidP="00AC0428">
            <w:pPr>
              <w:suppressAutoHyphens w:val="0"/>
              <w:jc w:val="center"/>
              <w:rPr>
                <w:color w:val="000000"/>
                <w:sz w:val="18"/>
                <w:szCs w:val="18"/>
                <w:lang w:eastAsia="es-CL"/>
              </w:rPr>
            </w:pPr>
            <w:r w:rsidRPr="00F7767C">
              <w:rPr>
                <w:rFonts w:cs="Calibri"/>
                <w:color w:val="000000"/>
                <w:sz w:val="18"/>
                <w:szCs w:val="18"/>
              </w:rPr>
              <w:t>Magallanes y la Antártica Chilena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A670F0" w14:textId="11208D80" w:rsidR="00CD5694" w:rsidRPr="00F7767C" w:rsidRDefault="00CD5694" w:rsidP="003F1185">
            <w:pPr>
              <w:suppressAutoHyphens w:val="0"/>
              <w:jc w:val="center"/>
              <w:rPr>
                <w:color w:val="000000"/>
                <w:sz w:val="18"/>
                <w:szCs w:val="18"/>
                <w:lang w:eastAsia="es-CL"/>
              </w:rPr>
            </w:pPr>
            <w:r>
              <w:rPr>
                <w:rFonts w:cs="Calibri"/>
                <w:color w:val="000000"/>
                <w:sz w:val="18"/>
                <w:szCs w:val="18"/>
              </w:rPr>
              <w:t>6</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71475EDB" w14:textId="623E932D" w:rsidR="00CD5694" w:rsidRPr="00F7767C" w:rsidRDefault="00CD5694" w:rsidP="003F1185">
            <w:pPr>
              <w:suppressAutoHyphens w:val="0"/>
              <w:jc w:val="center"/>
              <w:rPr>
                <w:color w:val="000000"/>
                <w:sz w:val="18"/>
                <w:szCs w:val="18"/>
                <w:lang w:eastAsia="es-CL"/>
              </w:rPr>
            </w:pPr>
            <w:r w:rsidRPr="00490167">
              <w:rPr>
                <w:rFonts w:cs="Calibri"/>
                <w:color w:val="000000"/>
                <w:sz w:val="18"/>
                <w:szCs w:val="18"/>
              </w:rPr>
              <w:t>11</w:t>
            </w:r>
          </w:p>
        </w:tc>
      </w:tr>
      <w:tr w:rsidR="001477C7" w:rsidRPr="00F7767C" w14:paraId="0BB18F28" w14:textId="77777777" w:rsidTr="00543811">
        <w:trPr>
          <w:trHeight w:val="521"/>
          <w:jc w:val="center"/>
        </w:trPr>
        <w:tc>
          <w:tcPr>
            <w:tcW w:w="80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D684CD" w14:textId="71861343" w:rsidR="001477C7" w:rsidRPr="00543811" w:rsidRDefault="001477C7" w:rsidP="00543811">
            <w:pPr>
              <w:pStyle w:val="Txt-Anx-Tit3"/>
              <w:numPr>
                <w:ilvl w:val="1"/>
                <w:numId w:val="83"/>
              </w:numPr>
              <w:ind w:left="109"/>
              <w:rPr>
                <w:sz w:val="16"/>
              </w:rPr>
            </w:pPr>
            <w:r w:rsidRPr="00F7767C">
              <w:rPr>
                <w:sz w:val="16"/>
              </w:rPr>
              <w:t>Deberá considerarse para estos fines los plazos máximos que por Etapa contempla la primera tabla de este Artículo.</w:t>
            </w:r>
          </w:p>
        </w:tc>
      </w:tr>
    </w:tbl>
    <w:p w14:paraId="2308FEE0" w14:textId="77777777" w:rsidR="00543811" w:rsidRDefault="00543811" w:rsidP="00543811">
      <w:pPr>
        <w:pStyle w:val="Sinespaciado"/>
      </w:pPr>
      <w:bookmarkStart w:id="88" w:name="_4h042r0"/>
      <w:bookmarkStart w:id="89" w:name="_2w5ecyt"/>
      <w:bookmarkEnd w:id="88"/>
      <w:bookmarkEnd w:id="89"/>
    </w:p>
    <w:p w14:paraId="52FDC885" w14:textId="77777777" w:rsidR="00543811" w:rsidRDefault="00543811" w:rsidP="00543811">
      <w:pPr>
        <w:pStyle w:val="Sinespaciado"/>
      </w:pPr>
    </w:p>
    <w:p w14:paraId="6D02660A" w14:textId="77777777" w:rsidR="00543811" w:rsidRDefault="00543811" w:rsidP="00543811">
      <w:pPr>
        <w:pStyle w:val="Sinespaciado"/>
      </w:pPr>
    </w:p>
    <w:p w14:paraId="101171AA" w14:textId="77777777" w:rsidR="00543811" w:rsidRDefault="00543811" w:rsidP="00543811">
      <w:pPr>
        <w:pStyle w:val="Sinespaciado"/>
      </w:pPr>
    </w:p>
    <w:p w14:paraId="08424D1F" w14:textId="77777777" w:rsidR="00543811" w:rsidRDefault="00543811" w:rsidP="00543811">
      <w:pPr>
        <w:pStyle w:val="Sinespaciado"/>
      </w:pPr>
    </w:p>
    <w:p w14:paraId="729540E0" w14:textId="77777777" w:rsidR="00543811" w:rsidRDefault="00543811" w:rsidP="00543811">
      <w:pPr>
        <w:pStyle w:val="Sinespaciado"/>
      </w:pPr>
    </w:p>
    <w:p w14:paraId="62E6CE6E" w14:textId="77777777" w:rsidR="00543811" w:rsidRDefault="00543811" w:rsidP="00543811">
      <w:pPr>
        <w:pStyle w:val="Sinespaciado"/>
      </w:pPr>
    </w:p>
    <w:p w14:paraId="4B8A31F2" w14:textId="77777777" w:rsidR="00543811" w:rsidRDefault="00543811" w:rsidP="00543811">
      <w:pPr>
        <w:pStyle w:val="Sinespaciado"/>
      </w:pPr>
    </w:p>
    <w:p w14:paraId="42A19F08"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r w:rsidRPr="00F7767C">
        <w:rPr>
          <w:b/>
          <w:i/>
          <w:sz w:val="24"/>
          <w:szCs w:val="24"/>
        </w:rPr>
        <w:lastRenderedPageBreak/>
        <w:t>Seguimiento y apoyo</w:t>
      </w:r>
    </w:p>
    <w:p w14:paraId="4D5EC58E" w14:textId="761B6858" w:rsidR="009034DC" w:rsidRPr="00F7767C" w:rsidRDefault="009034DC">
      <w:r w:rsidRPr="00F7767C">
        <w:t xml:space="preserve">Sin perjuicio de la obligación de la Beneficiaria de proporcionar informes y antecedentes conforme a lo dispuesto por la Ley, ésta deberá proporcionar a SUBTEL los Reportes asociados a la instalación, operación y explotación del Proyecto </w:t>
      </w:r>
      <w:r w:rsidR="00B0079F" w:rsidRPr="00F7767C">
        <w:t>C</w:t>
      </w:r>
      <w:r w:rsidRPr="00F7767C">
        <w:t xml:space="preserve">omprometido, en los términos y condiciones establecidos en el Anexo N° </w:t>
      </w:r>
      <w:r w:rsidR="002A5755" w:rsidRPr="00F7767C">
        <w:t>7</w:t>
      </w:r>
      <w:r w:rsidRPr="00F7767C">
        <w:t xml:space="preserve">. </w:t>
      </w:r>
    </w:p>
    <w:p w14:paraId="47CDB5A6" w14:textId="77777777" w:rsidR="009034DC" w:rsidRPr="00F7767C" w:rsidRDefault="009034DC"/>
    <w:p w14:paraId="39BE6BB6" w14:textId="5BD977B9" w:rsidR="009034DC" w:rsidRPr="00F7767C" w:rsidRDefault="009034DC">
      <w:r w:rsidRPr="00F7767C">
        <w:t xml:space="preserve">Asimismo, SUBTEL realizará un seguimiento permanente respecto de la gestión del Proyecto Comprometido, a través de la constitución de mesas de seguimiento, las cuales tendrán un rol facilitador entre la Beneficiaria, SUBTEL y autoridades del gobierno central, regional o local, entre otras funciones conforme lo establece el Anexo N° </w:t>
      </w:r>
      <w:r w:rsidR="00645B53" w:rsidRPr="00F7767C">
        <w:t>7</w:t>
      </w:r>
      <w:r w:rsidRPr="00F7767C">
        <w:t>.</w:t>
      </w:r>
    </w:p>
    <w:p w14:paraId="5936E6C1" w14:textId="77777777" w:rsidR="009034DC" w:rsidRPr="00F7767C" w:rsidRDefault="009034DC">
      <w:pPr>
        <w:jc w:val="left"/>
        <w:rPr>
          <w:b/>
          <w:sz w:val="24"/>
          <w:szCs w:val="24"/>
        </w:rPr>
      </w:pPr>
    </w:p>
    <w:p w14:paraId="2A3F5873"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90" w:name="_1baon6m"/>
      <w:bookmarkEnd w:id="90"/>
      <w:r w:rsidRPr="00F7767C">
        <w:rPr>
          <w:b/>
          <w:i/>
          <w:sz w:val="24"/>
          <w:szCs w:val="24"/>
        </w:rPr>
        <w:t>Difusión</w:t>
      </w:r>
    </w:p>
    <w:p w14:paraId="5B31018D" w14:textId="30266AC0" w:rsidR="009034DC" w:rsidRPr="00F7767C" w:rsidRDefault="009034DC">
      <w:pPr>
        <w:rPr>
          <w:sz w:val="24"/>
          <w:szCs w:val="24"/>
        </w:rPr>
      </w:pPr>
      <w:r w:rsidRPr="00F7767C">
        <w:t xml:space="preserve">Las Beneficiarias estarán obligadas a difundir, en medios de comunicación masivos, regionales y/o nacionales, tanto el rol del Estado de Chile en la ejecución de los Proyectos </w:t>
      </w:r>
      <w:r w:rsidR="005E2074" w:rsidRPr="00F7767C">
        <w:t xml:space="preserve">Comprometidos </w:t>
      </w:r>
      <w:r w:rsidRPr="00F7767C">
        <w:t xml:space="preserve">como las características y beneficios de </w:t>
      </w:r>
      <w:r w:rsidR="005E2074" w:rsidRPr="00F7767C">
        <w:t>estos</w:t>
      </w:r>
      <w:r w:rsidRPr="00F7767C">
        <w:t xml:space="preserve">, en los términos y condiciones establecidas en el Anexo N° </w:t>
      </w:r>
      <w:r w:rsidR="00645B53" w:rsidRPr="00F7767C">
        <w:t>8</w:t>
      </w:r>
      <w:r w:rsidRPr="00F7767C">
        <w:t>. En este sentido, la Proponente deberá presentar, en su Proyecto Técnico, una propuesta de plan de difusión, de acuerdo con lo establecido en el numeral 1</w:t>
      </w:r>
      <w:r w:rsidR="0037449F" w:rsidRPr="00F7767C">
        <w:t>.</w:t>
      </w:r>
      <w:r w:rsidR="00A909D8">
        <w:t>8</w:t>
      </w:r>
      <w:r w:rsidRPr="00F7767C">
        <w:t xml:space="preserve"> del Anexo N° 1.</w:t>
      </w:r>
      <w:r w:rsidR="006502AF" w:rsidRPr="00F7767C" w:rsidDel="006502AF">
        <w:t xml:space="preserve"> </w:t>
      </w:r>
    </w:p>
    <w:p w14:paraId="02156CE5" w14:textId="77777777" w:rsidR="009034DC" w:rsidRPr="00F7767C" w:rsidRDefault="009034DC" w:rsidP="006502AF">
      <w:pPr>
        <w:rPr>
          <w:sz w:val="24"/>
          <w:szCs w:val="24"/>
        </w:rPr>
      </w:pPr>
    </w:p>
    <w:p w14:paraId="0AFF4B89" w14:textId="77777777" w:rsidR="009034DC" w:rsidRPr="00F7767C" w:rsidRDefault="009034DC">
      <w:pPr>
        <w:rPr>
          <w:sz w:val="24"/>
          <w:szCs w:val="24"/>
        </w:rPr>
      </w:pPr>
      <w:bookmarkStart w:id="91" w:name="_2afmg28"/>
      <w:bookmarkStart w:id="92" w:name="_3vac5uf"/>
      <w:bookmarkStart w:id="93" w:name="_pkwqa1"/>
      <w:bookmarkEnd w:id="91"/>
      <w:bookmarkEnd w:id="92"/>
      <w:bookmarkEnd w:id="93"/>
    </w:p>
    <w:p w14:paraId="7F017F0A" w14:textId="77777777" w:rsidR="009034DC" w:rsidRPr="00F7767C" w:rsidRDefault="009034DC">
      <w:pPr>
        <w:jc w:val="center"/>
        <w:rPr>
          <w:b/>
          <w:sz w:val="24"/>
          <w:szCs w:val="24"/>
        </w:rPr>
      </w:pPr>
    </w:p>
    <w:p w14:paraId="0CF8A25C" w14:textId="77777777" w:rsidR="000C4323" w:rsidRPr="00F7767C" w:rsidRDefault="000C4323">
      <w:pPr>
        <w:suppressAutoHyphens w:val="0"/>
        <w:jc w:val="left"/>
        <w:rPr>
          <w:b/>
          <w:sz w:val="24"/>
          <w:szCs w:val="24"/>
        </w:rPr>
      </w:pPr>
      <w:bookmarkStart w:id="94" w:name="_39kk8xu"/>
      <w:bookmarkEnd w:id="94"/>
      <w:r w:rsidRPr="00F7767C">
        <w:rPr>
          <w:b/>
          <w:sz w:val="24"/>
          <w:szCs w:val="24"/>
        </w:rPr>
        <w:br w:type="page"/>
      </w:r>
    </w:p>
    <w:p w14:paraId="7773A346" w14:textId="515D8D0A" w:rsidR="009034DC" w:rsidRPr="00F7767C" w:rsidRDefault="009034DC" w:rsidP="006502AF">
      <w:pPr>
        <w:jc w:val="center"/>
        <w:outlineLvl w:val="0"/>
      </w:pPr>
      <w:r w:rsidRPr="00F7767C">
        <w:rPr>
          <w:b/>
          <w:sz w:val="24"/>
          <w:szCs w:val="24"/>
        </w:rPr>
        <w:lastRenderedPageBreak/>
        <w:t>TÍTULO IX</w:t>
      </w:r>
    </w:p>
    <w:p w14:paraId="2A4BA0B4" w14:textId="77777777" w:rsidR="009034DC" w:rsidRPr="00F7767C" w:rsidRDefault="009034DC" w:rsidP="00B9746A">
      <w:pPr>
        <w:pStyle w:val="Anexo"/>
        <w:rPr>
          <w:lang w:val="es-CL"/>
        </w:rPr>
      </w:pPr>
      <w:bookmarkStart w:id="95" w:name="_1opuj5n"/>
      <w:bookmarkEnd w:id="95"/>
      <w:r w:rsidRPr="00F7767C">
        <w:rPr>
          <w:lang w:val="es-CL"/>
        </w:rPr>
        <w:t>OTRAS DISPOSICIONES</w:t>
      </w:r>
    </w:p>
    <w:p w14:paraId="3260DF00" w14:textId="77777777" w:rsidR="009034DC" w:rsidRPr="00F7767C" w:rsidRDefault="009034DC">
      <w:pPr>
        <w:rPr>
          <w:b/>
          <w:sz w:val="24"/>
          <w:szCs w:val="24"/>
        </w:rPr>
      </w:pPr>
    </w:p>
    <w:p w14:paraId="4957D306" w14:textId="77777777" w:rsidR="009034DC" w:rsidRPr="00F7767C" w:rsidRDefault="009034DC" w:rsidP="006D7E14">
      <w:pPr>
        <w:keepNext/>
        <w:numPr>
          <w:ilvl w:val="0"/>
          <w:numId w:val="12"/>
        </w:numPr>
        <w:tabs>
          <w:tab w:val="clear" w:pos="0"/>
          <w:tab w:val="left" w:pos="2268"/>
        </w:tabs>
        <w:spacing w:before="240" w:after="60" w:line="276" w:lineRule="auto"/>
        <w:ind w:left="2268" w:hanging="2268"/>
        <w:outlineLvl w:val="1"/>
      </w:pPr>
      <w:bookmarkStart w:id="96" w:name="_48pi1tg"/>
      <w:bookmarkEnd w:id="96"/>
      <w:r w:rsidRPr="00F7767C">
        <w:rPr>
          <w:b/>
          <w:i/>
          <w:sz w:val="24"/>
          <w:szCs w:val="24"/>
        </w:rPr>
        <w:t>Alcances interpretativos</w:t>
      </w:r>
    </w:p>
    <w:p w14:paraId="533C7D01" w14:textId="77777777" w:rsidR="009034DC" w:rsidRPr="00F7767C" w:rsidRDefault="009034DC">
      <w:r w:rsidRPr="00F7767C">
        <w:t xml:space="preserve">Toda discrepancia, diferencia o conflicto que se origine en relación con la interpretación, aplicación o ejecución de las obligaciones, reglamentación y antecedentes del Concurso y de la concesión respectiva otorgada al alero de éste, será sometida a la consideración de la Subsecretaría de Telecomunicaciones, de conformidad con el inciso segundo del </w:t>
      </w:r>
      <w:r w:rsidR="007C46B2" w:rsidRPr="00F7767C">
        <w:t>A</w:t>
      </w:r>
      <w:r w:rsidRPr="00F7767C">
        <w:t>rtículo 6° de la Ley. Lo anterior es sin perjuicio de las atribuciones correspondientes a la Contraloría General de la República en lo que a aspectos administrativos se refiere.</w:t>
      </w:r>
    </w:p>
    <w:p w14:paraId="0CE0EE32" w14:textId="77777777" w:rsidR="00953267" w:rsidRPr="00F7767C" w:rsidRDefault="00953267" w:rsidP="00E77FBF">
      <w:pPr>
        <w:keepNext/>
        <w:numPr>
          <w:ilvl w:val="0"/>
          <w:numId w:val="12"/>
        </w:numPr>
        <w:tabs>
          <w:tab w:val="clear" w:pos="0"/>
          <w:tab w:val="left" w:pos="2268"/>
        </w:tabs>
        <w:spacing w:before="240" w:after="60" w:line="276" w:lineRule="auto"/>
        <w:ind w:left="2268" w:hanging="2268"/>
        <w:outlineLvl w:val="1"/>
        <w:rPr>
          <w:b/>
          <w:i/>
          <w:sz w:val="24"/>
          <w:szCs w:val="24"/>
        </w:rPr>
      </w:pPr>
      <w:bookmarkStart w:id="97" w:name="_2nusc19"/>
      <w:bookmarkEnd w:id="97"/>
      <w:r w:rsidRPr="00F7767C">
        <w:rPr>
          <w:b/>
          <w:i/>
          <w:sz w:val="24"/>
          <w:szCs w:val="24"/>
        </w:rPr>
        <w:t>Domicilio</w:t>
      </w:r>
    </w:p>
    <w:p w14:paraId="2EFB1149" w14:textId="73C970D5" w:rsidR="00953267" w:rsidRPr="00F7767C" w:rsidRDefault="00953267" w:rsidP="00953267">
      <w:r w:rsidRPr="00F7767C">
        <w:t xml:space="preserve">Para todos los efectos legales, las Proponentes, los Adjudicatarios y/o las Beneficiarias deberán fijar domicilio en </w:t>
      </w:r>
      <w:r w:rsidR="009B7A64" w:rsidRPr="00F7767C">
        <w:t>Región Metropolitana</w:t>
      </w:r>
      <w:r w:rsidRPr="00F7767C">
        <w:t>.</w:t>
      </w:r>
    </w:p>
    <w:p w14:paraId="70D2F183" w14:textId="77777777" w:rsidR="00953267" w:rsidRPr="00F7767C" w:rsidRDefault="00953267" w:rsidP="00E77FBF">
      <w:pPr>
        <w:keepNext/>
        <w:numPr>
          <w:ilvl w:val="0"/>
          <w:numId w:val="12"/>
        </w:numPr>
        <w:tabs>
          <w:tab w:val="clear" w:pos="0"/>
          <w:tab w:val="left" w:pos="2268"/>
        </w:tabs>
        <w:spacing w:before="240" w:after="60" w:line="276" w:lineRule="auto"/>
        <w:ind w:left="2268" w:hanging="2268"/>
        <w:outlineLvl w:val="1"/>
        <w:rPr>
          <w:b/>
          <w:i/>
          <w:sz w:val="24"/>
          <w:szCs w:val="24"/>
        </w:rPr>
      </w:pPr>
      <w:r w:rsidRPr="00F7767C">
        <w:rPr>
          <w:b/>
          <w:i/>
          <w:sz w:val="24"/>
          <w:szCs w:val="24"/>
        </w:rPr>
        <w:t>Ciberseguridad</w:t>
      </w:r>
    </w:p>
    <w:p w14:paraId="6C476CA2" w14:textId="1137EFC4" w:rsidR="00953267" w:rsidRPr="00F7767C" w:rsidRDefault="00953267" w:rsidP="00953267">
      <w:r w:rsidRPr="00F7767C">
        <w:t xml:space="preserve">La Beneficiaria estará obligada a tomar las medidas o acciones necesarias para la gestión de tráfico y administración de red en el exclusivo ámbito de la actividad que les ha sido autorizada en conformidad a la Ley, procurando preservar la privacidad de los </w:t>
      </w:r>
      <w:r w:rsidR="005E2074" w:rsidRPr="00F7767C">
        <w:t>U</w:t>
      </w:r>
      <w:r w:rsidRPr="00F7767C">
        <w:t>suarios, la protección contra virus y la seguridad de red.</w:t>
      </w:r>
    </w:p>
    <w:p w14:paraId="6CC62743" w14:textId="77777777" w:rsidR="009034DC" w:rsidRPr="00F7767C" w:rsidRDefault="009034DC"/>
    <w:p w14:paraId="5D03303F" w14:textId="77777777" w:rsidR="002B5251" w:rsidRPr="00F7767C" w:rsidRDefault="002B5251">
      <w:pPr>
        <w:suppressAutoHyphens w:val="0"/>
        <w:jc w:val="left"/>
        <w:rPr>
          <w:b/>
          <w:spacing w:val="5"/>
          <w:kern w:val="2"/>
          <w:sz w:val="24"/>
          <w:szCs w:val="52"/>
          <w:lang w:eastAsia="ja-JP"/>
        </w:rPr>
      </w:pPr>
      <w:bookmarkStart w:id="98" w:name="_1302m92"/>
      <w:bookmarkEnd w:id="98"/>
      <w:r w:rsidRPr="00F7767C">
        <w:br w:type="page"/>
      </w:r>
    </w:p>
    <w:p w14:paraId="71C4B222" w14:textId="77777777" w:rsidR="00440C2B" w:rsidRPr="00F7767C" w:rsidRDefault="00440C2B" w:rsidP="006D7E14">
      <w:pPr>
        <w:pStyle w:val="Anexo"/>
        <w:numPr>
          <w:ilvl w:val="0"/>
          <w:numId w:val="9"/>
        </w:numPr>
        <w:tabs>
          <w:tab w:val="clear" w:pos="0"/>
        </w:tabs>
        <w:ind w:left="0"/>
        <w:outlineLvl w:val="0"/>
        <w:rPr>
          <w:lang w:val="es-CL"/>
        </w:rPr>
      </w:pPr>
    </w:p>
    <w:p w14:paraId="08DD37DE" w14:textId="21F2C720" w:rsidR="009034DC" w:rsidRPr="00F7767C" w:rsidRDefault="003347CA" w:rsidP="00440C2B">
      <w:pPr>
        <w:pStyle w:val="Anexo"/>
        <w:outlineLvl w:val="0"/>
        <w:rPr>
          <w:lang w:val="es-CL"/>
        </w:rPr>
      </w:pPr>
      <w:r w:rsidRPr="00F7767C">
        <w:rPr>
          <w:rFonts w:eastAsia="Bookman Old Style" w:cs="Bookman Old Style"/>
          <w:lang w:val="es-CL"/>
        </w:rPr>
        <w:t>PROYECTO TÉCNICO</w:t>
      </w:r>
    </w:p>
    <w:p w14:paraId="204CC85D" w14:textId="77777777" w:rsidR="009034DC" w:rsidRPr="00F7767C" w:rsidRDefault="009034DC">
      <w:pPr>
        <w:rPr>
          <w:b/>
          <w:sz w:val="24"/>
          <w:szCs w:val="24"/>
        </w:rPr>
      </w:pPr>
      <w:bookmarkStart w:id="99" w:name="_3mzq4wv"/>
      <w:bookmarkEnd w:id="99"/>
    </w:p>
    <w:p w14:paraId="657AD3B6" w14:textId="04962383" w:rsidR="00ED37DC" w:rsidRPr="00F7767C" w:rsidRDefault="00ED37DC" w:rsidP="00ED37DC">
      <w:pPr>
        <w:pStyle w:val="Txt-Anx-Tit1"/>
        <w:rPr>
          <w:sz w:val="22"/>
        </w:rPr>
      </w:pPr>
      <w:r w:rsidRPr="00F7767C">
        <w:rPr>
          <w:sz w:val="22"/>
        </w:rPr>
        <w:t xml:space="preserve">El presente Anexo tiene por objeto establecer las características y condiciones técnicas mínimas requeridas para el desarrollo y ejecución del </w:t>
      </w:r>
      <w:r w:rsidR="00345224" w:rsidRPr="00F7767C">
        <w:rPr>
          <w:sz w:val="22"/>
        </w:rPr>
        <w:t xml:space="preserve">Concurso </w:t>
      </w:r>
      <w:r w:rsidRPr="00F7767C">
        <w:rPr>
          <w:sz w:val="22"/>
        </w:rPr>
        <w:t>“</w:t>
      </w:r>
      <w:r w:rsidRPr="00F7767C">
        <w:rPr>
          <w:spacing w:val="-3"/>
          <w:sz w:val="22"/>
        </w:rPr>
        <w:t>Servicios de Telecomunicaciones para Zonas WiFi</w:t>
      </w:r>
      <w:r w:rsidR="0061705D" w:rsidRPr="00F7767C">
        <w:rPr>
          <w:spacing w:val="-3"/>
          <w:sz w:val="22"/>
        </w:rPr>
        <w:t xml:space="preserve"> 2.0”, </w:t>
      </w:r>
      <w:r w:rsidRPr="00F7767C">
        <w:rPr>
          <w:spacing w:val="-3"/>
          <w:sz w:val="22"/>
        </w:rPr>
        <w:t>Código:</w:t>
      </w:r>
      <w:r w:rsidRPr="00F7767C">
        <w:rPr>
          <w:sz w:val="22"/>
        </w:rPr>
        <w:t xml:space="preserve"> </w:t>
      </w:r>
      <w:r w:rsidR="0061705D" w:rsidRPr="00F7767C">
        <w:rPr>
          <w:sz w:val="22"/>
        </w:rPr>
        <w:t>FDT-2019</w:t>
      </w:r>
      <w:r w:rsidRPr="00F7767C">
        <w:rPr>
          <w:sz w:val="22"/>
        </w:rPr>
        <w:t>-02</w:t>
      </w:r>
      <w:r w:rsidR="00345224" w:rsidRPr="00F7767C">
        <w:rPr>
          <w:sz w:val="22"/>
        </w:rPr>
        <w:t xml:space="preserve">, en cuanto al diseño, instalación y operación de 1.200 Zonas WiFi exentas de pago distribuidas en </w:t>
      </w:r>
      <w:r w:rsidR="00BB18C9" w:rsidRPr="00F7767C">
        <w:rPr>
          <w:sz w:val="22"/>
        </w:rPr>
        <w:t xml:space="preserve">treinta y cinco </w:t>
      </w:r>
      <w:r w:rsidR="00345224" w:rsidRPr="00F7767C">
        <w:rPr>
          <w:sz w:val="22"/>
        </w:rPr>
        <w:t>(</w:t>
      </w:r>
      <w:r w:rsidR="00BB18C9" w:rsidRPr="00F7767C">
        <w:rPr>
          <w:sz w:val="22"/>
        </w:rPr>
        <w:t>35</w:t>
      </w:r>
      <w:r w:rsidR="00345224" w:rsidRPr="00F7767C">
        <w:rPr>
          <w:sz w:val="22"/>
        </w:rPr>
        <w:t xml:space="preserve">) Áreas de Postulación, emplazadas en las dieciséis </w:t>
      </w:r>
      <w:r w:rsidR="000042C4" w:rsidRPr="00F7767C">
        <w:rPr>
          <w:sz w:val="22"/>
        </w:rPr>
        <w:t xml:space="preserve">(16) </w:t>
      </w:r>
      <w:r w:rsidR="00345224" w:rsidRPr="00F7767C">
        <w:rPr>
          <w:sz w:val="22"/>
        </w:rPr>
        <w:t xml:space="preserve">regiones del </w:t>
      </w:r>
      <w:r w:rsidR="001D3789" w:rsidRPr="00F7767C">
        <w:rPr>
          <w:sz w:val="22"/>
        </w:rPr>
        <w:t>país</w:t>
      </w:r>
      <w:r w:rsidR="00345224" w:rsidRPr="00F7767C">
        <w:rPr>
          <w:sz w:val="22"/>
        </w:rPr>
        <w:t xml:space="preserve"> y que las Proponentes podrán comprometer en razón del presente Concurso</w:t>
      </w:r>
      <w:r w:rsidR="000042C4" w:rsidRPr="00F7767C">
        <w:rPr>
          <w:sz w:val="22"/>
        </w:rPr>
        <w:t xml:space="preserve"> Público</w:t>
      </w:r>
      <w:r w:rsidR="00045354" w:rsidRPr="00F7767C">
        <w:rPr>
          <w:sz w:val="22"/>
        </w:rPr>
        <w:t xml:space="preserve"> y que se encuentran individualizadas en el Anexo N° 4</w:t>
      </w:r>
      <w:r w:rsidRPr="00F7767C">
        <w:rPr>
          <w:sz w:val="22"/>
        </w:rPr>
        <w:t xml:space="preserve">. </w:t>
      </w:r>
    </w:p>
    <w:p w14:paraId="063B69F9" w14:textId="77777777" w:rsidR="00ED37DC" w:rsidRPr="00F7767C" w:rsidRDefault="00ED37DC" w:rsidP="00ED37DC">
      <w:pPr>
        <w:pStyle w:val="Txt-Anx-Tit1"/>
      </w:pPr>
    </w:p>
    <w:p w14:paraId="28CDB84E" w14:textId="1589E9CF" w:rsidR="00057639" w:rsidRPr="00F7767C" w:rsidRDefault="00ED37DC" w:rsidP="00ED37DC">
      <w:r w:rsidRPr="00F7767C">
        <w:t>La</w:t>
      </w:r>
      <w:r w:rsidR="00D36873" w:rsidRPr="00F7767C">
        <w:t xml:space="preserve"> Proponente deberá presentar una</w:t>
      </w:r>
      <w:r w:rsidRPr="00F7767C">
        <w:t xml:space="preserve"> Propuesta</w:t>
      </w:r>
      <w:r w:rsidR="00D36873" w:rsidRPr="00F7767C">
        <w:t xml:space="preserve"> que contenga un único Proyecto Técnico para cada</w:t>
      </w:r>
      <w:r w:rsidRPr="00F7767C">
        <w:t xml:space="preserve"> Área de Postulación</w:t>
      </w:r>
      <w:r w:rsidR="00057639" w:rsidRPr="00F7767C">
        <w:t xml:space="preserve"> objeto de la oferta y que comprenda la totalidad de Zonas WiFi exentas de pago pertenecientes a cada una de ellas</w:t>
      </w:r>
      <w:r w:rsidR="00910996" w:rsidRPr="00F7767C">
        <w:t xml:space="preserve">, </w:t>
      </w:r>
      <w:r w:rsidR="001D3789" w:rsidRPr="00F7767C">
        <w:t>según</w:t>
      </w:r>
      <w:r w:rsidR="00910996" w:rsidRPr="00F7767C">
        <w:t xml:space="preserve"> lo establecido en el Artículo 4° de estas Bases Específicas en relación con el Anexo N° 4</w:t>
      </w:r>
      <w:r w:rsidR="00057639" w:rsidRPr="00F7767C">
        <w:t xml:space="preserve">. El Proyecto Técnico </w:t>
      </w:r>
      <w:r w:rsidR="006F4E40" w:rsidRPr="00F7767C">
        <w:t>deberá cumplir con la totalidad de las exigencias establecidas en el presente Anexo</w:t>
      </w:r>
      <w:r w:rsidR="00057639" w:rsidRPr="00F7767C">
        <w:t>.</w:t>
      </w:r>
    </w:p>
    <w:p w14:paraId="0F7832B6" w14:textId="77777777" w:rsidR="008E52E8" w:rsidRPr="00F7767C" w:rsidRDefault="008E52E8" w:rsidP="00ED37DC"/>
    <w:p w14:paraId="06966388" w14:textId="5913F9CC" w:rsidR="009034DC" w:rsidRPr="00F7767C" w:rsidRDefault="005D08A0" w:rsidP="00ED37DC">
      <w:r w:rsidRPr="00E6620A">
        <w:t xml:space="preserve">La estructura, formato y contenidos mínimos a ser abordados </w:t>
      </w:r>
      <w:r>
        <w:t>en los</w:t>
      </w:r>
      <w:r w:rsidRPr="00E6620A">
        <w:t xml:space="preserve"> Proyecto</w:t>
      </w:r>
      <w:r>
        <w:t>s</w:t>
      </w:r>
      <w:r w:rsidRPr="00E6620A">
        <w:t xml:space="preserve"> Técnico</w:t>
      </w:r>
      <w:r>
        <w:t>s</w:t>
      </w:r>
      <w:r w:rsidRPr="00E6620A">
        <w:t xml:space="preserve"> </w:t>
      </w:r>
      <w:r>
        <w:t xml:space="preserve">respectivos </w:t>
      </w:r>
      <w:r w:rsidRPr="00E6620A">
        <w:t xml:space="preserve">deben ajustarse a las especificaciones que se encuentran disponibles para su descarga en el sitio web institucional </w:t>
      </w:r>
      <w:hyperlink r:id="rId22" w:history="1">
        <w:r w:rsidRPr="005D08A0">
          <w:rPr>
            <w:rStyle w:val="Hipervnculo"/>
          </w:rPr>
          <w:t>http://www.subtel.gob.cl/wifi2</w:t>
        </w:r>
      </w:hyperlink>
      <w:r w:rsidRPr="00E6620A">
        <w:t>.</w:t>
      </w:r>
      <w:r w:rsidR="006F4E40" w:rsidRPr="00F7767C">
        <w:t xml:space="preserve"> En caso de adjudicación, dicho Proyecto Técnico será considerado íntegramente en la solicitud de concesión respectiva</w:t>
      </w:r>
      <w:r w:rsidR="009034DC" w:rsidRPr="00F7767C">
        <w:t xml:space="preserve">. </w:t>
      </w:r>
    </w:p>
    <w:p w14:paraId="5274FD6C" w14:textId="77777777" w:rsidR="009034DC" w:rsidRPr="00F7767C" w:rsidRDefault="009034DC"/>
    <w:p w14:paraId="6D2AE7BB" w14:textId="77777777" w:rsidR="009034DC" w:rsidRPr="00F7767C" w:rsidRDefault="009034DC">
      <w:r w:rsidRPr="00F7767C">
        <w:t>La denominación de las Propuestas debe ser concordante con lo señalado en el Artículo 4° de las presentes Bases Específicas.</w:t>
      </w:r>
    </w:p>
    <w:p w14:paraId="66E7CDE2" w14:textId="77777777" w:rsidR="0046692D" w:rsidRPr="00F7767C" w:rsidRDefault="0046692D"/>
    <w:p w14:paraId="0763073B" w14:textId="7E7F25D2" w:rsidR="001D0E51" w:rsidRPr="00F7767C" w:rsidRDefault="001D0E51" w:rsidP="00A458E3">
      <w:pPr>
        <w:pStyle w:val="Anx-Titulo2"/>
        <w:numPr>
          <w:ilvl w:val="1"/>
          <w:numId w:val="102"/>
        </w:numPr>
        <w:rPr>
          <w:i/>
          <w:iCs/>
        </w:rPr>
      </w:pPr>
      <w:bookmarkStart w:id="100" w:name="_Toc535577876"/>
      <w:bookmarkStart w:id="101" w:name="_Toc11695196"/>
      <w:r w:rsidRPr="00F7767C">
        <w:t xml:space="preserve">Características </w:t>
      </w:r>
      <w:r w:rsidR="001E5F44" w:rsidRPr="00F7767C">
        <w:t>t</w:t>
      </w:r>
      <w:r w:rsidRPr="00F7767C">
        <w:t>écnicas y contenidos mínimos del Proyecto Técnico</w:t>
      </w:r>
      <w:bookmarkEnd w:id="100"/>
      <w:r w:rsidRPr="00F7767C">
        <w:t>.</w:t>
      </w:r>
      <w:r w:rsidRPr="00F7767C" w:rsidDel="001D0E51">
        <w:t xml:space="preserve"> </w:t>
      </w:r>
      <w:bookmarkStart w:id="102" w:name="_Toc535577877"/>
      <w:bookmarkEnd w:id="101"/>
    </w:p>
    <w:bookmarkEnd w:id="102"/>
    <w:p w14:paraId="7FD9C0C8" w14:textId="1C4CC6E7" w:rsidR="005D16BD" w:rsidRPr="00F7767C" w:rsidRDefault="0015524C" w:rsidP="0015524C">
      <w:r w:rsidRPr="00F7767C">
        <w:t xml:space="preserve">Las Proponentes, el Adjudicatario y/o la Beneficiaria, según corresponda, deberán diseñar, instalar, operar y explotar Zonas WiFi, a fin de dar cumplimiento a los objetivos señalados en el Artículo 1° </w:t>
      </w:r>
      <w:r w:rsidR="00910996" w:rsidRPr="00F7767C">
        <w:t xml:space="preserve">en relación con los Artículos 29° y 30°, todos de </w:t>
      </w:r>
      <w:r w:rsidRPr="00F7767C">
        <w:t xml:space="preserve">estas Bases Específicas. </w:t>
      </w:r>
    </w:p>
    <w:p w14:paraId="3DCAB342" w14:textId="77777777" w:rsidR="005D16BD" w:rsidRPr="00F7767C" w:rsidRDefault="005D16BD" w:rsidP="0015524C"/>
    <w:p w14:paraId="0FE695AD" w14:textId="6E62E97D" w:rsidR="0015524C" w:rsidRPr="00F7767C" w:rsidRDefault="0015524C" w:rsidP="0015524C">
      <w:r w:rsidRPr="00F7767C">
        <w:t>La Propuesta deberá considerar la prestación de</w:t>
      </w:r>
      <w:r w:rsidR="005D16BD" w:rsidRPr="00F7767C">
        <w:t>l</w:t>
      </w:r>
      <w:r w:rsidRPr="00F7767C">
        <w:t xml:space="preserve"> Servicio Público de Transmisión de Datos, a través de la </w:t>
      </w:r>
      <w:r w:rsidR="00A453CA">
        <w:t>T</w:t>
      </w:r>
      <w:r w:rsidRPr="00F7767C">
        <w:t xml:space="preserve">ecnología WiFi, exento de pago, durante todo el Período de Obligatoriedad de las </w:t>
      </w:r>
      <w:r w:rsidR="00601140" w:rsidRPr="00F7767C">
        <w:t>Exigencias de las Bases</w:t>
      </w:r>
      <w:r w:rsidR="004918A1">
        <w:t xml:space="preserve"> comprometido</w:t>
      </w:r>
      <w:r w:rsidRPr="00F7767C">
        <w:t>, en</w:t>
      </w:r>
      <w:r w:rsidR="005D16BD" w:rsidRPr="00F7767C">
        <w:t xml:space="preserve"> la totalidad de </w:t>
      </w:r>
      <w:r w:rsidRPr="00F7767C">
        <w:t xml:space="preserve">las Zona WiFi </w:t>
      </w:r>
      <w:r w:rsidR="005D16BD" w:rsidRPr="00F7767C">
        <w:t xml:space="preserve">pertenecientes al Área de Postulación materia de la Propuesta y que se </w:t>
      </w:r>
      <w:r w:rsidRPr="00F7767C">
        <w:t>individualizadas del Anexo N° 4.</w:t>
      </w:r>
    </w:p>
    <w:p w14:paraId="1C08BEEE" w14:textId="77777777" w:rsidR="0015524C" w:rsidRPr="00F7767C" w:rsidRDefault="0015524C" w:rsidP="0015524C"/>
    <w:p w14:paraId="169162F7" w14:textId="532742B3" w:rsidR="0015524C" w:rsidRPr="00F7767C" w:rsidRDefault="005D16BD" w:rsidP="0015524C">
      <w:r w:rsidRPr="00F7767C">
        <w:t>Asimismo</w:t>
      </w:r>
      <w:r w:rsidR="0015524C" w:rsidRPr="00F7767C">
        <w:t xml:space="preserve">, la Proponente podrá comprometer un plazo superior en años del Período de Obligatoriedad de las Exigencias de las Bases para el Servicio Público de Transmisión de Datos </w:t>
      </w:r>
      <w:r w:rsidRPr="00F7767C">
        <w:t>en los términos señalados en el Artículo 7° de estas Bases Específicas</w:t>
      </w:r>
      <w:r w:rsidR="0015524C" w:rsidRPr="00F7767C">
        <w:t>, a su costo, lo cual será evaluado de acuerdo a la metodología de evaluación descrita en el numeral 5.</w:t>
      </w:r>
      <w:r w:rsidR="002F13B7" w:rsidRPr="00F7767C">
        <w:t>2</w:t>
      </w:r>
      <w:r w:rsidR="0015524C" w:rsidRPr="00F7767C">
        <w:t>.</w:t>
      </w:r>
      <w:r w:rsidR="00E60E20" w:rsidRPr="00F7767C">
        <w:t>2</w:t>
      </w:r>
      <w:r w:rsidR="0015524C" w:rsidRPr="00F7767C">
        <w:t xml:space="preserve"> del Anexo N° 5. En este caso, la Proponente deberá garantizar dicha extensión en la forma dispuesta en el Artículo 24° de estas Bases Específicas.</w:t>
      </w:r>
    </w:p>
    <w:p w14:paraId="628E618A" w14:textId="77777777" w:rsidR="0015524C" w:rsidRPr="00F7767C" w:rsidRDefault="0015524C" w:rsidP="0015524C"/>
    <w:p w14:paraId="0B40D3BC" w14:textId="63A44D34" w:rsidR="0015524C" w:rsidRPr="00F7767C" w:rsidRDefault="0015524C" w:rsidP="0015524C">
      <w:r w:rsidRPr="00F7767C">
        <w:t xml:space="preserve">Las características y condiciones técnicas requeridas para cada Zona WiFi </w:t>
      </w:r>
      <w:r w:rsidR="005D16BD" w:rsidRPr="00F7767C">
        <w:t xml:space="preserve">de cada Área de Postulación </w:t>
      </w:r>
      <w:r w:rsidRPr="00F7767C">
        <w:t xml:space="preserve">se presentan en el numeral </w:t>
      </w:r>
      <w:r w:rsidR="002F13B7" w:rsidRPr="00F7767C">
        <w:t>1</w:t>
      </w:r>
      <w:r w:rsidRPr="00F7767C">
        <w:t xml:space="preserve">.1.1 del presente Anexo. </w:t>
      </w:r>
      <w:r w:rsidR="005D08A0">
        <w:t>Sin perjuicio de lo anterior, y en términos generales, los Proyectos Técnicos que sean presentados por las Proponentes para prestar el Servicio Público de Transmisión de Datos en las Zonas WiFi exentas de pago, deberán contener como mínimo, lo siguiente</w:t>
      </w:r>
      <w:r w:rsidRPr="00F7767C">
        <w:t>:</w:t>
      </w:r>
    </w:p>
    <w:p w14:paraId="3B2B87B7" w14:textId="77777777" w:rsidR="00CC6206" w:rsidRPr="00F7767C" w:rsidRDefault="00CC6206" w:rsidP="0015524C"/>
    <w:p w14:paraId="2C1185D7" w14:textId="77777777" w:rsidR="0015524C" w:rsidRPr="00F7767C" w:rsidRDefault="0015524C" w:rsidP="00CC6206">
      <w:pPr>
        <w:pStyle w:val="Prrafodelista"/>
        <w:numPr>
          <w:ilvl w:val="0"/>
          <w:numId w:val="63"/>
        </w:numPr>
      </w:pPr>
      <w:r w:rsidRPr="00F7767C">
        <w:t xml:space="preserve">Una descripción detallada de la solución técnica propuesta para cada Zona WiFi, incluyendo las especificaciones técnicas de la totalidad de elementos, componentes y equipamientos que se consideren en ella, justificando cada una de las elecciones realizadas. </w:t>
      </w:r>
    </w:p>
    <w:p w14:paraId="6CDB08AC" w14:textId="77777777" w:rsidR="0015524C" w:rsidRPr="00F7767C" w:rsidRDefault="0015524C" w:rsidP="00CC6206">
      <w:pPr>
        <w:pStyle w:val="Prrafodelista"/>
        <w:numPr>
          <w:ilvl w:val="0"/>
          <w:numId w:val="63"/>
        </w:numPr>
      </w:pPr>
      <w:r w:rsidRPr="00F7767C">
        <w:t>Los criterios de diseño y de selección de solución técnica, indicando las variables críticas para seleccionar las tecnologías, los equipamientos, los componentes y el proveedor, entre otros.</w:t>
      </w:r>
    </w:p>
    <w:p w14:paraId="29E8A818" w14:textId="77777777" w:rsidR="0015524C" w:rsidRPr="00F7767C" w:rsidRDefault="0015524C" w:rsidP="00CC6206">
      <w:pPr>
        <w:pStyle w:val="Prrafodelista"/>
        <w:numPr>
          <w:ilvl w:val="0"/>
          <w:numId w:val="63"/>
        </w:numPr>
      </w:pPr>
      <w:r w:rsidRPr="00F7767C">
        <w:t xml:space="preserve">El desglose de los equipos, componentes y elementos requeridos para la prestación del Servicio Público de Transmisión de Datos objeto del presente Concurso, señalando la cantidad que se requerirá para la implementación de cada Zonas WiFi, en los términos comprometidos en su respectivo Proyecto Técnico. </w:t>
      </w:r>
    </w:p>
    <w:p w14:paraId="5D857310" w14:textId="77777777" w:rsidR="0015524C" w:rsidRPr="00F7767C" w:rsidRDefault="0015524C" w:rsidP="00CC6206">
      <w:pPr>
        <w:pStyle w:val="Prrafodelista"/>
        <w:numPr>
          <w:ilvl w:val="0"/>
          <w:numId w:val="63"/>
        </w:numPr>
      </w:pPr>
      <w:r w:rsidRPr="00F7767C">
        <w:t>Las coordenadas geográficas de los emplazamientos de los AP de cada Zona WiFi, con sus respectivas áreas de cobertura.</w:t>
      </w:r>
    </w:p>
    <w:p w14:paraId="639C1E8D" w14:textId="77777777" w:rsidR="0015524C" w:rsidRPr="00F7767C" w:rsidRDefault="0015524C" w:rsidP="00CC6206">
      <w:pPr>
        <w:pStyle w:val="Prrafodelista"/>
        <w:numPr>
          <w:ilvl w:val="0"/>
          <w:numId w:val="63"/>
        </w:numPr>
      </w:pPr>
      <w:r w:rsidRPr="00F7767C">
        <w:t>Una descripción técnica detallada del diseño e implementación de los soportes comprometidos para instalación de los AP, considerando las obras civiles, sistemas de seguridad y de suministro de energía, entre otros que sean pertinentes.</w:t>
      </w:r>
    </w:p>
    <w:p w14:paraId="774CFD15" w14:textId="11BECB46" w:rsidR="0015524C" w:rsidRPr="00F7767C" w:rsidRDefault="0015524C" w:rsidP="00CC6206">
      <w:pPr>
        <w:pStyle w:val="Prrafodelista"/>
        <w:numPr>
          <w:ilvl w:val="0"/>
          <w:numId w:val="63"/>
        </w:numPr>
      </w:pPr>
      <w:r w:rsidRPr="00F7767C">
        <w:t xml:space="preserve">Los diagramas y la descripción de la interrelación de los elementos que componen cada Zona WiFi, incluyendo en estos la interconexión con el sistema de monitoreo exigido en el numeral </w:t>
      </w:r>
      <w:r w:rsidR="002F13B7" w:rsidRPr="00F7767C">
        <w:t>1</w:t>
      </w:r>
      <w:r w:rsidRPr="00F7767C">
        <w:t>.1.</w:t>
      </w:r>
      <w:r w:rsidR="0050201C" w:rsidRPr="00F7767C">
        <w:t>10</w:t>
      </w:r>
      <w:r w:rsidRPr="00F7767C">
        <w:t xml:space="preserve"> de este Anexo.</w:t>
      </w:r>
    </w:p>
    <w:p w14:paraId="5F96041D" w14:textId="0E1A602D" w:rsidR="0015524C" w:rsidRPr="00F7767C" w:rsidRDefault="0015524C" w:rsidP="00CC6206">
      <w:pPr>
        <w:pStyle w:val="Prrafodelista"/>
        <w:numPr>
          <w:ilvl w:val="0"/>
          <w:numId w:val="63"/>
        </w:numPr>
      </w:pPr>
      <w:r w:rsidRPr="00F7767C">
        <w:t xml:space="preserve">El cronograma para la implementación del Proyecto </w:t>
      </w:r>
      <w:r w:rsidR="005D16BD" w:rsidRPr="00F7767C">
        <w:t>Comprometido</w:t>
      </w:r>
      <w:r w:rsidRPr="00F7767C">
        <w:t xml:space="preserve">, que considere </w:t>
      </w:r>
      <w:r w:rsidRPr="00F7767C">
        <w:rPr>
          <w:lang w:eastAsia="ar-SA"/>
        </w:rPr>
        <w:t xml:space="preserve">la tramitación de todos los permisos </w:t>
      </w:r>
      <w:r w:rsidR="005D16BD" w:rsidRPr="00F7767C">
        <w:rPr>
          <w:lang w:eastAsia="ar-SA"/>
        </w:rPr>
        <w:t xml:space="preserve">y autorizaciones </w:t>
      </w:r>
      <w:r w:rsidRPr="00F7767C">
        <w:rPr>
          <w:lang w:eastAsia="ar-SA"/>
        </w:rPr>
        <w:t xml:space="preserve">requeridos tanto para la instalación como para la operación del Servicio Público de </w:t>
      </w:r>
      <w:r w:rsidR="001D3789" w:rsidRPr="00F7767C">
        <w:rPr>
          <w:lang w:eastAsia="ar-SA"/>
        </w:rPr>
        <w:t>Transmisión</w:t>
      </w:r>
      <w:r w:rsidRPr="00F7767C">
        <w:rPr>
          <w:lang w:eastAsia="ar-SA"/>
        </w:rPr>
        <w:t xml:space="preserve"> de Datos materia del Concurso en las Zonas WiFi exentas de pago</w:t>
      </w:r>
      <w:r w:rsidRPr="00F7767C">
        <w:t>.</w:t>
      </w:r>
    </w:p>
    <w:p w14:paraId="1928C58C" w14:textId="77777777" w:rsidR="0015524C" w:rsidRPr="00F7767C" w:rsidRDefault="0015524C" w:rsidP="00CC6206">
      <w:pPr>
        <w:pStyle w:val="Prrafodelista"/>
        <w:numPr>
          <w:ilvl w:val="0"/>
          <w:numId w:val="63"/>
        </w:numPr>
      </w:pPr>
      <w:r w:rsidRPr="00F7767C">
        <w:t>El Plan de Operaciones.</w:t>
      </w:r>
    </w:p>
    <w:p w14:paraId="4C2F4CBF" w14:textId="1AB2059F" w:rsidR="0056279E" w:rsidRDefault="0015524C" w:rsidP="00CC6206">
      <w:pPr>
        <w:pStyle w:val="Prrafodelista"/>
        <w:numPr>
          <w:ilvl w:val="0"/>
          <w:numId w:val="63"/>
        </w:numPr>
      </w:pPr>
      <w:r w:rsidRPr="00F7767C">
        <w:t>La documentación de respaldo requerida.</w:t>
      </w:r>
    </w:p>
    <w:p w14:paraId="3A8E67F9" w14:textId="77777777" w:rsidR="0056279E" w:rsidRDefault="0056279E">
      <w:pPr>
        <w:suppressAutoHyphens w:val="0"/>
        <w:jc w:val="left"/>
        <w:rPr>
          <w:rFonts w:eastAsia="Cambria" w:cs="Times New Roman"/>
          <w:lang w:eastAsia="ja-JP"/>
        </w:rPr>
      </w:pPr>
      <w:r>
        <w:br w:type="page"/>
      </w:r>
    </w:p>
    <w:p w14:paraId="6E3183AC" w14:textId="0A3EF8A8" w:rsidR="00E911EB" w:rsidRPr="00F7767C" w:rsidRDefault="0046692D" w:rsidP="00A458E3">
      <w:pPr>
        <w:pStyle w:val="Anx-Titulo3"/>
        <w:numPr>
          <w:ilvl w:val="0"/>
          <w:numId w:val="0"/>
        </w:numPr>
        <w:ind w:left="426"/>
      </w:pPr>
      <w:bookmarkStart w:id="103" w:name="_Toc11695197"/>
      <w:bookmarkEnd w:id="103"/>
      <w:r w:rsidRPr="00F7767C">
        <w:lastRenderedPageBreak/>
        <w:t xml:space="preserve">1.1.1 </w:t>
      </w:r>
      <w:r w:rsidR="00CF77F3" w:rsidRPr="00F7767C">
        <w:t xml:space="preserve">Características Técnicas y contenidos mínimos del Proyecto Técnico </w:t>
      </w:r>
      <w:r w:rsidR="004B3A92" w:rsidRPr="00F7767C">
        <w:t xml:space="preserve">del Servicio Público de Transmisión de Datos para </w:t>
      </w:r>
      <w:r w:rsidR="00E911EB" w:rsidRPr="00F7767C">
        <w:t>las Zonas WiFi</w:t>
      </w:r>
      <w:r w:rsidR="00E911EB" w:rsidRPr="00F7767C" w:rsidDel="00E911EB">
        <w:t xml:space="preserve"> </w:t>
      </w:r>
    </w:p>
    <w:p w14:paraId="062837E2" w14:textId="10D6FD2D" w:rsidR="00E911EB" w:rsidRPr="00F7767C" w:rsidRDefault="00E911EB" w:rsidP="003A7418">
      <w:r w:rsidRPr="00F7767C">
        <w:t xml:space="preserve">La Proponente deberá presentar en su Proyecto Técnico una solución técnica que considere todas las condiciones necesarias y suficientes, para dar cumplimiento a lo establecido en las Bases </w:t>
      </w:r>
      <w:r w:rsidR="0056279E">
        <w:t>de</w:t>
      </w:r>
      <w:r w:rsidRPr="00F7767C">
        <w:t xml:space="preserve"> Concurso para el Servicio Público de Transmisi</w:t>
      </w:r>
      <w:r w:rsidR="00B262F3">
        <w:t>ón de Datos durante todo el Perí</w:t>
      </w:r>
      <w:r w:rsidRPr="00F7767C">
        <w:t>odo de Obligatoriedad de las E</w:t>
      </w:r>
      <w:r w:rsidR="0056279E">
        <w:t>xigencias de las Bases</w:t>
      </w:r>
      <w:r w:rsidR="00A453CA">
        <w:t xml:space="preserve"> comprometido</w:t>
      </w:r>
      <w:r w:rsidRPr="00F7767C">
        <w:t>.</w:t>
      </w:r>
    </w:p>
    <w:p w14:paraId="4FF49DF6" w14:textId="77777777" w:rsidR="00E911EB" w:rsidRPr="00F7767C" w:rsidRDefault="00E911EB" w:rsidP="003A7418"/>
    <w:p w14:paraId="3EEC499C" w14:textId="051F0AAD" w:rsidR="00E911EB" w:rsidRPr="00F7767C" w:rsidRDefault="00E911EB" w:rsidP="003A7418">
      <w:r w:rsidRPr="00F7767C">
        <w:t xml:space="preserve">El Adjudicatario </w:t>
      </w:r>
      <w:r w:rsidR="003650E6" w:rsidRPr="00F7767C">
        <w:t xml:space="preserve">y/o la Beneficiaria </w:t>
      </w:r>
      <w:r w:rsidR="001D3789" w:rsidRPr="00F7767C">
        <w:t>deberán</w:t>
      </w:r>
      <w:r w:rsidRPr="00F7767C">
        <w:t xml:space="preserve"> disponer de todos los medios y recursos que permitan asegurar la prestación de</w:t>
      </w:r>
      <w:r w:rsidR="0056279E">
        <w:t xml:space="preserve">l </w:t>
      </w:r>
      <w:r w:rsidR="0056279E" w:rsidRPr="00F7767C">
        <w:t>Servicio Público de Transmisión de Datos</w:t>
      </w:r>
      <w:r w:rsidRPr="00F7767C">
        <w:t xml:space="preserve"> en las condiciones mínimas establecidas en las presentes Bases.</w:t>
      </w:r>
      <w:r w:rsidR="003650E6" w:rsidRPr="00F7767C">
        <w:t xml:space="preserve"> Asimismo, estos serán responsables del diseño, la adquisición, la fabricación/construcción, la inspección, las pruebas, el empaque, el envío, la instalación y la puesta en marcha de las Zonas WiFi comprometidas. </w:t>
      </w:r>
      <w:r w:rsidRPr="00F7767C">
        <w:t>Del mismo modo, será responsable de realizar un trabajo de evaluación, para ajustar o confirmar las ubicaciones de los AP y los componentes y elementos a instalar, operar y explotar, de acuerdo con la solución técnica adjudicada.</w:t>
      </w:r>
    </w:p>
    <w:p w14:paraId="21CB90C3" w14:textId="77777777" w:rsidR="003650E6" w:rsidRPr="00F7767C" w:rsidRDefault="003650E6" w:rsidP="003A7418"/>
    <w:p w14:paraId="64CD93BE" w14:textId="549868DB" w:rsidR="003650E6" w:rsidRPr="00F7767C" w:rsidRDefault="003650E6" w:rsidP="003A7418">
      <w:r w:rsidRPr="00F7767C">
        <w:t>Sin perjuicio de lo anterior, la Beneficiaria podrá libremente establecer los mecanismos contractuales que estime necesarios para ejecutar todo o parte del Proyecto Técnico adjudicado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al Artículo 18° y el Artículo 31°, ambos de las Bases Específicas, la Beneficiaria será la responsable ante SUBTEL del cumplimiento cabal de las Bases de Concurso, en particular de la prestación del Servicio Público de Transmisión de Datos en las Zonas WiFi, con los niveles de servic</w:t>
      </w:r>
      <w:r w:rsidR="00B262F3">
        <w:t>io exigidos durante todo el Perí</w:t>
      </w:r>
      <w:r w:rsidRPr="00F7767C">
        <w:t xml:space="preserve">odo de Obligatoriedad de las Exigencias de las Bases que se comprometa para </w:t>
      </w:r>
      <w:r w:rsidR="00CA29C7" w:rsidRPr="00F7767C">
        <w:t>el Servicio Público de Transmisión de Datos.</w:t>
      </w:r>
    </w:p>
    <w:p w14:paraId="7EFFF2A5" w14:textId="77777777" w:rsidR="00DA5CD6" w:rsidRPr="00F7767C" w:rsidRDefault="00DA5CD6" w:rsidP="00DA5CD6">
      <w:pPr>
        <w:rPr>
          <w:lang w:eastAsia="ar-SA"/>
        </w:rPr>
      </w:pPr>
    </w:p>
    <w:p w14:paraId="5ED3330A" w14:textId="7CBCAA76" w:rsidR="001C6130" w:rsidRPr="00F7767C" w:rsidRDefault="001C6130" w:rsidP="00A458E3">
      <w:pPr>
        <w:pStyle w:val="Anx-Titulo3"/>
        <w:numPr>
          <w:ilvl w:val="2"/>
          <w:numId w:val="103"/>
        </w:numPr>
      </w:pPr>
      <w:r w:rsidRPr="00F7767C">
        <w:t>Servicio Público de Transmisión de Datos.</w:t>
      </w:r>
    </w:p>
    <w:p w14:paraId="6759F394" w14:textId="3F8AA952" w:rsidR="001C6130" w:rsidRPr="00F7767C" w:rsidRDefault="001C6130" w:rsidP="001C6130">
      <w:r w:rsidRPr="00F7767C">
        <w:t>El Servicio Público de Transmisión de Datos, deberá prestarse con estricto apego a la normativa de calidad que al efecto contemple la Ley N° 18.168, sus modificaciones y demás normas reglamentarias y/o técnicas vigentes, las cuales se encuentran disponibles en el sitio web de S</w:t>
      </w:r>
      <w:r w:rsidR="00DD5780">
        <w:t>UBTEL</w:t>
      </w:r>
      <w:r w:rsidR="00F437CF" w:rsidRPr="00F7767C">
        <w:t xml:space="preserve"> </w:t>
      </w:r>
      <w:hyperlink r:id="rId23" w:history="1">
        <w:r w:rsidR="00DD5780" w:rsidRPr="00D473F1">
          <w:rPr>
            <w:rStyle w:val="Hipervnculo"/>
          </w:rPr>
          <w:t>http://www.subtel.gob.cl</w:t>
        </w:r>
      </w:hyperlink>
      <w:r w:rsidR="00DD5780">
        <w:t xml:space="preserve"> </w:t>
      </w:r>
    </w:p>
    <w:p w14:paraId="00E252A8" w14:textId="77777777" w:rsidR="001C6130" w:rsidRPr="00F7767C" w:rsidRDefault="001C6130" w:rsidP="0091214F">
      <w:pPr>
        <w:jc w:val="right"/>
        <w:rPr>
          <w:lang w:eastAsia="ar-SA"/>
        </w:rPr>
      </w:pPr>
    </w:p>
    <w:p w14:paraId="05899B00" w14:textId="57569BCC" w:rsidR="001C6130" w:rsidRPr="00F7767C" w:rsidRDefault="001C6130" w:rsidP="001C6130">
      <w:pPr>
        <w:rPr>
          <w:lang w:eastAsia="ar-SA"/>
        </w:rPr>
      </w:pPr>
      <w:r w:rsidRPr="00F7767C">
        <w:rPr>
          <w:lang w:eastAsia="ar-SA"/>
        </w:rPr>
        <w:t xml:space="preserve">La Beneficiaria deberá operar las Zonas WiFi, y sus respectivos AP al amparo de una concesión de Servicio Público de Transmisión de Datos que será otorgada al Adjudicatario del presente Concurso Público, en razón del Proyecto adjudicado, en los términos establecidos en las presentes Bases </w:t>
      </w:r>
      <w:r w:rsidR="00B262F3">
        <w:rPr>
          <w:lang w:eastAsia="ar-SA"/>
        </w:rPr>
        <w:t>de Concurso durante todo el Perí</w:t>
      </w:r>
      <w:r w:rsidRPr="00F7767C">
        <w:rPr>
          <w:lang w:eastAsia="ar-SA"/>
        </w:rPr>
        <w:t>odo de Obligatoriedad de las Exigencias de las Bases para el Servicio Público de Transmisión de Datos</w:t>
      </w:r>
      <w:r w:rsidR="001C5914">
        <w:rPr>
          <w:lang w:eastAsia="ar-SA"/>
        </w:rPr>
        <w:t xml:space="preserve"> comprometido</w:t>
      </w:r>
      <w:r w:rsidRPr="00F7767C">
        <w:rPr>
          <w:lang w:eastAsia="ar-SA"/>
        </w:rPr>
        <w:t>.</w:t>
      </w:r>
    </w:p>
    <w:p w14:paraId="0B0C09AC" w14:textId="77777777" w:rsidR="001C6130" w:rsidRPr="00F7767C" w:rsidRDefault="001C6130" w:rsidP="001C6130">
      <w:pPr>
        <w:rPr>
          <w:lang w:eastAsia="ar-SA"/>
        </w:rPr>
      </w:pPr>
    </w:p>
    <w:p w14:paraId="67DBD314" w14:textId="6C1DAD4B" w:rsidR="001C6130" w:rsidRPr="00F7767C" w:rsidRDefault="001C6130" w:rsidP="001C6130">
      <w:pPr>
        <w:rPr>
          <w:lang w:eastAsia="ar-SA"/>
        </w:rPr>
      </w:pPr>
      <w:r w:rsidRPr="00F7767C">
        <w:rPr>
          <w:lang w:eastAsia="ar-SA"/>
        </w:rPr>
        <w:lastRenderedPageBreak/>
        <w:t xml:space="preserve">Sin perjuicio de lo anterior, la Beneficiaria podrá considerar en su Proyecto </w:t>
      </w:r>
      <w:r w:rsidR="00CA29C7" w:rsidRPr="00F7767C">
        <w:rPr>
          <w:lang w:eastAsia="ar-SA"/>
        </w:rPr>
        <w:t xml:space="preserve">Técnico </w:t>
      </w:r>
      <w:r w:rsidRPr="00F7767C">
        <w:rPr>
          <w:lang w:eastAsia="ar-SA"/>
        </w:rPr>
        <w:t xml:space="preserve">la implementación, dentro su Zona de Servicio, de servicios anexos o complementarios utilizando los AP u otra infraestructura instalada, operada o explotada en el marco de la solución técnica propuesta.  Cualquiera sea el caso, de ninguna manera podrán degradar el </w:t>
      </w:r>
      <w:r w:rsidR="00CA29C7" w:rsidRPr="00F7767C">
        <w:rPr>
          <w:lang w:eastAsia="ar-SA"/>
        </w:rPr>
        <w:t>S</w:t>
      </w:r>
      <w:r w:rsidRPr="00F7767C">
        <w:rPr>
          <w:lang w:eastAsia="ar-SA"/>
        </w:rPr>
        <w:t>ervicio</w:t>
      </w:r>
      <w:r w:rsidR="00CA29C7" w:rsidRPr="00F7767C">
        <w:rPr>
          <w:lang w:eastAsia="ar-SA"/>
        </w:rPr>
        <w:t xml:space="preserve"> Público de Transmisión de Datos</w:t>
      </w:r>
      <w:r w:rsidRPr="00F7767C">
        <w:rPr>
          <w:lang w:eastAsia="ar-SA"/>
        </w:rPr>
        <w:t xml:space="preserve"> en las Zonas WiFi objeto del presente Concurso.</w:t>
      </w:r>
    </w:p>
    <w:p w14:paraId="773D8250" w14:textId="77777777" w:rsidR="001C6130" w:rsidRPr="00F7767C" w:rsidRDefault="001C6130" w:rsidP="001C6130">
      <w:pPr>
        <w:rPr>
          <w:lang w:eastAsia="ar-SA"/>
        </w:rPr>
      </w:pPr>
    </w:p>
    <w:p w14:paraId="0DBD29B5" w14:textId="498DF52E" w:rsidR="001C6130" w:rsidRPr="00F7767C" w:rsidRDefault="001C6130" w:rsidP="001C6130">
      <w:pPr>
        <w:rPr>
          <w:lang w:eastAsia="ar-SA"/>
        </w:rPr>
      </w:pPr>
      <w:r w:rsidRPr="00F7767C">
        <w:rPr>
          <w:lang w:eastAsia="ar-SA"/>
        </w:rPr>
        <w:t xml:space="preserve">SUBTEL evaluará la pertinencia, alcance y objeto de los servicios anexos o complementarios, para determinar si estos degradan </w:t>
      </w:r>
      <w:r w:rsidR="00CA29C7" w:rsidRPr="00F7767C">
        <w:rPr>
          <w:lang w:eastAsia="ar-SA"/>
        </w:rPr>
        <w:t xml:space="preserve">el Servicio Público de Transmisión de Datos </w:t>
      </w:r>
      <w:r w:rsidRPr="00F7767C">
        <w:rPr>
          <w:lang w:eastAsia="ar-SA"/>
        </w:rPr>
        <w:t>objeto del Concurso Público procediendo en este caso a rechazar su incorporación en el Proyecto</w:t>
      </w:r>
      <w:r w:rsidR="00CA29C7" w:rsidRPr="00F7767C">
        <w:rPr>
          <w:lang w:eastAsia="ar-SA"/>
        </w:rPr>
        <w:t xml:space="preserve"> Comprometido</w:t>
      </w:r>
      <w:r w:rsidRPr="00F7767C">
        <w:rPr>
          <w:lang w:eastAsia="ar-SA"/>
        </w:rPr>
        <w:t xml:space="preserve"> si este resultare adjudicado.</w:t>
      </w:r>
    </w:p>
    <w:p w14:paraId="2CF5B4C9" w14:textId="77777777" w:rsidR="001C6130" w:rsidRPr="00F7767C" w:rsidRDefault="001C6130" w:rsidP="001C6130">
      <w:pPr>
        <w:rPr>
          <w:lang w:eastAsia="ar-SA"/>
        </w:rPr>
      </w:pPr>
    </w:p>
    <w:p w14:paraId="01D0295B" w14:textId="3132BA34" w:rsidR="00CA29C7" w:rsidRPr="00F7767C" w:rsidRDefault="001C6130" w:rsidP="001C6130">
      <w:pPr>
        <w:rPr>
          <w:color w:val="548DD4" w:themeColor="text2" w:themeTint="99"/>
        </w:rPr>
      </w:pPr>
      <w:r w:rsidRPr="00F7767C">
        <w:t>Asimismo, el Proyecto Técnico deberá contener un listado en el que se describan y cuantifiquen todos los equipos, componentes y elementos comprometidos que conforman las Zonas WiFi comprometidas, así como el sistema de monitoreo y supervisión requerido en el numeral 1.1.</w:t>
      </w:r>
      <w:r w:rsidR="0050201C" w:rsidRPr="00F7767C">
        <w:t>10</w:t>
      </w:r>
      <w:r w:rsidRPr="00F7767C">
        <w:t xml:space="preserve"> de este Anexo, teniendo presente el cumplimiento de los requerimientos establecidos en el numeral 1.</w:t>
      </w:r>
      <w:r w:rsidR="001E44D2" w:rsidRPr="00F7767C">
        <w:t>1</w:t>
      </w:r>
      <w:r w:rsidRPr="00F7767C">
        <w:t xml:space="preserve">.1 del presente Anexo y ciñéndose al formato </w:t>
      </w:r>
      <w:r w:rsidR="005D08A0">
        <w:t xml:space="preserve">especificado en las tablas que se encuentran disponibles para su descarga en el sitio web institucional </w:t>
      </w:r>
      <w:hyperlink r:id="rId24" w:history="1">
        <w:r w:rsidR="005D08A0" w:rsidRPr="005D08A0">
          <w:rPr>
            <w:rStyle w:val="Hipervnculo"/>
          </w:rPr>
          <w:t>http://www.subtel.gob.cl/</w:t>
        </w:r>
        <w:r w:rsidR="005D08A0" w:rsidRPr="007256C7">
          <w:rPr>
            <w:rStyle w:val="Hipervnculo"/>
          </w:rPr>
          <w:t>wifi2</w:t>
        </w:r>
      </w:hyperlink>
      <w:r w:rsidR="00DD5780">
        <w:t xml:space="preserve">. </w:t>
      </w:r>
      <w:r w:rsidR="00CA29C7" w:rsidRPr="00F7767C">
        <w:t xml:space="preserve">Cabe señalar que dicho listado deberá guardar estricta concordancia con lo presentado en virtud del requerimiento del literal </w:t>
      </w:r>
      <w:r w:rsidR="001C5914">
        <w:t>d</w:t>
      </w:r>
      <w:r w:rsidR="00CA29C7" w:rsidRPr="00F7767C">
        <w:t>) del Anexo N° 2.</w:t>
      </w:r>
    </w:p>
    <w:p w14:paraId="5E1DACCC" w14:textId="77777777" w:rsidR="00CA29C7" w:rsidRPr="00F7767C" w:rsidRDefault="00CA29C7" w:rsidP="001C6130"/>
    <w:p w14:paraId="6925470D" w14:textId="21C2C151" w:rsidR="001C6130" w:rsidRPr="00F7767C" w:rsidRDefault="001C6130" w:rsidP="001C6130">
      <w:pPr>
        <w:rPr>
          <w:lang w:eastAsia="ar-SA"/>
        </w:rPr>
      </w:pPr>
      <w:r w:rsidRPr="00F7767C">
        <w:t xml:space="preserve">En el evento de que la Propuesta considere </w:t>
      </w:r>
      <w:r w:rsidRPr="00F7767C">
        <w:rPr>
          <w:lang w:eastAsia="ar-SA"/>
        </w:rPr>
        <w:t>servicios anexos o complementarios como lo señalado en el Artículo 3</w:t>
      </w:r>
      <w:r w:rsidR="001E44D2" w:rsidRPr="00F7767C">
        <w:rPr>
          <w:lang w:eastAsia="ar-SA"/>
        </w:rPr>
        <w:t>0</w:t>
      </w:r>
      <w:r w:rsidRPr="00F7767C">
        <w:rPr>
          <w:lang w:eastAsia="ar-SA"/>
        </w:rPr>
        <w:t xml:space="preserve">° de estas </w:t>
      </w:r>
      <w:r w:rsidR="004918A1">
        <w:rPr>
          <w:lang w:eastAsia="ar-SA"/>
        </w:rPr>
        <w:t>B</w:t>
      </w:r>
      <w:r w:rsidRPr="00F7767C">
        <w:rPr>
          <w:lang w:eastAsia="ar-SA"/>
        </w:rPr>
        <w:t>ases, utilizando los AP u otra infraestructura instalada, operada o explotada en el marco de la solución técnica propuesta</w:t>
      </w:r>
      <w:r w:rsidRPr="00F7767C">
        <w:t xml:space="preserve">, el listado deberá considerar en forma diferenciada los equipos, componentes y elementos necesarios para estas prestaciones, cuyo costo no debe ser considerado dentro de las inversiones declaradas en el Proyecto Financiero para justificar el Subsidio solicitado. </w:t>
      </w:r>
    </w:p>
    <w:p w14:paraId="7AEE53EA" w14:textId="77777777" w:rsidR="00E911EB" w:rsidRPr="00F7767C" w:rsidRDefault="00E911EB" w:rsidP="00DA5CD6">
      <w:pPr>
        <w:rPr>
          <w:lang w:eastAsia="ar-SA"/>
        </w:rPr>
      </w:pPr>
    </w:p>
    <w:p w14:paraId="751808DD" w14:textId="7C8AED6D" w:rsidR="003A7418" w:rsidRPr="00F7767C" w:rsidRDefault="003A7418" w:rsidP="00A458E3">
      <w:pPr>
        <w:pStyle w:val="Anx-Titulo3"/>
        <w:numPr>
          <w:ilvl w:val="2"/>
          <w:numId w:val="103"/>
        </w:numPr>
      </w:pPr>
      <w:r w:rsidRPr="00F7767C">
        <w:t>Permisos y autorizaciones</w:t>
      </w:r>
    </w:p>
    <w:p w14:paraId="36190717" w14:textId="059580A6" w:rsidR="003A7418" w:rsidRPr="00F7767C" w:rsidRDefault="003A7418" w:rsidP="003A7418">
      <w:pPr>
        <w:rPr>
          <w:lang w:eastAsia="ar-SA"/>
        </w:rPr>
      </w:pPr>
      <w:r w:rsidRPr="00F7767C">
        <w:rPr>
          <w:lang w:eastAsia="ar-SA"/>
        </w:rPr>
        <w:t xml:space="preserve">La Beneficiaria será responsable de la obtención de los permisos, las concesiones y las autorizaciones </w:t>
      </w:r>
      <w:r w:rsidR="00BF513B" w:rsidRPr="00F7767C">
        <w:rPr>
          <w:lang w:eastAsia="ar-SA"/>
        </w:rPr>
        <w:t xml:space="preserve">debiendo ser titular de ellos frente a </w:t>
      </w:r>
      <w:r w:rsidRPr="00F7767C">
        <w:rPr>
          <w:lang w:eastAsia="ar-SA"/>
        </w:rPr>
        <w:t xml:space="preserve">las autoridades nacionales, regionales y/o locales correspondientes </w:t>
      </w:r>
      <w:r w:rsidR="00BF513B" w:rsidRPr="00F7767C">
        <w:rPr>
          <w:lang w:eastAsia="ar-SA"/>
        </w:rPr>
        <w:t>asociadas a la</w:t>
      </w:r>
      <w:r w:rsidRPr="00F7767C">
        <w:rPr>
          <w:lang w:eastAsia="ar-SA"/>
        </w:rPr>
        <w:t xml:space="preserve"> instalación, operación y explotación de las Zonas WiFi requeridas</w:t>
      </w:r>
      <w:r w:rsidR="00BF513B" w:rsidRPr="00F7767C">
        <w:t xml:space="preserve"> </w:t>
      </w:r>
      <w:r w:rsidR="00BF513B" w:rsidRPr="00F7767C">
        <w:rPr>
          <w:lang w:eastAsia="ar-SA"/>
        </w:rPr>
        <w:t>y la prestación del Servicio Público de Transmisión de Datos, de acuerdo con lo señalado en el Artículo 16° de las presentes Bases Específicas</w:t>
      </w:r>
      <w:r w:rsidRPr="00F7767C">
        <w:rPr>
          <w:lang w:eastAsia="ar-SA"/>
        </w:rPr>
        <w:t xml:space="preserve">. Cabe señalar que al momento de la recepción de las obras e instalaciones, </w:t>
      </w:r>
      <w:r w:rsidR="00BF513B" w:rsidRPr="00F7767C">
        <w:rPr>
          <w:lang w:eastAsia="ar-SA"/>
        </w:rPr>
        <w:t xml:space="preserve">la Beneficiaria deberá acompañar </w:t>
      </w:r>
      <w:r w:rsidRPr="00F7767C">
        <w:rPr>
          <w:lang w:eastAsia="ar-SA"/>
        </w:rPr>
        <w:t>todos los permisos y autorizaciones pertinentes a estos tipos de obras</w:t>
      </w:r>
      <w:r w:rsidR="00BF513B" w:rsidRPr="00F7767C">
        <w:t xml:space="preserve"> </w:t>
      </w:r>
      <w:r w:rsidR="00BF513B" w:rsidRPr="00F7767C">
        <w:rPr>
          <w:lang w:eastAsia="ar-SA"/>
        </w:rPr>
        <w:t>debiendo ésta ser su titular</w:t>
      </w:r>
      <w:r w:rsidRPr="00F7767C">
        <w:rPr>
          <w:lang w:eastAsia="ar-SA"/>
        </w:rPr>
        <w:t>.</w:t>
      </w:r>
    </w:p>
    <w:p w14:paraId="7931C582" w14:textId="77777777" w:rsidR="003A7418" w:rsidRPr="00F7767C" w:rsidRDefault="003A7418" w:rsidP="003A7418">
      <w:pPr>
        <w:rPr>
          <w:lang w:eastAsia="ar-SA"/>
        </w:rPr>
      </w:pPr>
    </w:p>
    <w:p w14:paraId="0573095C" w14:textId="28137798" w:rsidR="003A7418" w:rsidRPr="00F7767C" w:rsidRDefault="00BF513B" w:rsidP="003A7418">
      <w:pPr>
        <w:rPr>
          <w:lang w:eastAsia="ar-SA"/>
        </w:rPr>
      </w:pPr>
      <w:r w:rsidRPr="00F7767C">
        <w:rPr>
          <w:lang w:eastAsia="ar-SA"/>
        </w:rPr>
        <w:t>Así, e</w:t>
      </w:r>
      <w:r w:rsidR="003A7418" w:rsidRPr="00F7767C">
        <w:rPr>
          <w:lang w:eastAsia="ar-SA"/>
        </w:rPr>
        <w:t>n el marco del seguimiento de la implementación</w:t>
      </w:r>
      <w:r w:rsidRPr="00F7767C">
        <w:t xml:space="preserve"> </w:t>
      </w:r>
      <w:r w:rsidRPr="00F7767C">
        <w:rPr>
          <w:lang w:eastAsia="ar-SA"/>
        </w:rPr>
        <w:t>del Proyecto Comprometido</w:t>
      </w:r>
      <w:r w:rsidR="003A7418" w:rsidRPr="00F7767C">
        <w:rPr>
          <w:lang w:eastAsia="ar-SA"/>
        </w:rPr>
        <w:t xml:space="preserve">, y conforme a lo establecido en el </w:t>
      </w:r>
      <w:r w:rsidRPr="00F7767C">
        <w:rPr>
          <w:lang w:eastAsia="ar-SA"/>
        </w:rPr>
        <w:t xml:space="preserve">numeral 7.1 del </w:t>
      </w:r>
      <w:r w:rsidR="003A7418" w:rsidRPr="00F7767C">
        <w:rPr>
          <w:lang w:eastAsia="ar-SA"/>
        </w:rPr>
        <w:t>Anexo N° 7, SUBTEL podrá apoyar en la obtención de dichas autorizaciones, lo cual no exime de responsabilidad a la Beneficiaria y/o Adjudicataria para su obtención.</w:t>
      </w:r>
    </w:p>
    <w:p w14:paraId="758F5481" w14:textId="77777777" w:rsidR="00BF513B" w:rsidRPr="00F7767C" w:rsidRDefault="00BF513B" w:rsidP="003A7418">
      <w:pPr>
        <w:rPr>
          <w:lang w:eastAsia="ar-SA"/>
        </w:rPr>
      </w:pPr>
    </w:p>
    <w:p w14:paraId="268A067F" w14:textId="3DCFF90A" w:rsidR="00BF513B" w:rsidRPr="00F7767C" w:rsidRDefault="00BF513B" w:rsidP="003A7418">
      <w:pPr>
        <w:rPr>
          <w:lang w:eastAsia="ar-SA"/>
        </w:rPr>
      </w:pPr>
      <w:r w:rsidRPr="00F7767C">
        <w:rPr>
          <w:lang w:eastAsia="ar-SA"/>
        </w:rPr>
        <w:lastRenderedPageBreak/>
        <w:t>Por su parte, la Proponente deberá incluir en el cronograma requerido en el literal g. del numeral 1.1 de este Anexo, la planificación para la tramitación y obtención de los permisos y autorizaciones necesarias para implementar su solución técnica</w:t>
      </w:r>
      <w:r w:rsidR="001C5914">
        <w:rPr>
          <w:lang w:eastAsia="ar-SA"/>
        </w:rPr>
        <w:t xml:space="preserve"> para cada una de las Etapas del Área de Postulación</w:t>
      </w:r>
      <w:r w:rsidRPr="00F7767C">
        <w:rPr>
          <w:lang w:eastAsia="ar-SA"/>
        </w:rPr>
        <w:t>, especificando la duración estimada de las mismas.</w:t>
      </w:r>
    </w:p>
    <w:p w14:paraId="293ACEF0" w14:textId="77777777" w:rsidR="003A7418" w:rsidRPr="00F7767C" w:rsidRDefault="003A7418" w:rsidP="003A7418">
      <w:pPr>
        <w:rPr>
          <w:lang w:eastAsia="ar-SA"/>
        </w:rPr>
      </w:pPr>
    </w:p>
    <w:p w14:paraId="47A20002" w14:textId="7A1D1BA2" w:rsidR="003A7418" w:rsidRPr="00F7767C" w:rsidRDefault="003A7418" w:rsidP="00A458E3">
      <w:pPr>
        <w:pStyle w:val="Anx-Titulo3"/>
        <w:numPr>
          <w:ilvl w:val="2"/>
          <w:numId w:val="103"/>
        </w:numPr>
      </w:pPr>
      <w:r w:rsidRPr="00F7767C">
        <w:t>Puntos de Acceso</w:t>
      </w:r>
    </w:p>
    <w:p w14:paraId="2CE7310F" w14:textId="477F0489" w:rsidR="003A7418" w:rsidRPr="00F7767C" w:rsidRDefault="003A7418" w:rsidP="003A7418">
      <w:pPr>
        <w:rPr>
          <w:lang w:eastAsia="ar-SA"/>
        </w:rPr>
      </w:pPr>
      <w:r w:rsidRPr="00F7767C">
        <w:rPr>
          <w:lang w:eastAsia="ar-SA"/>
        </w:rPr>
        <w:t xml:space="preserve">Los </w:t>
      </w:r>
      <w:r w:rsidR="007A346C" w:rsidRPr="00F7767C">
        <w:rPr>
          <w:lang w:eastAsia="ar-SA"/>
        </w:rPr>
        <w:t>AP</w:t>
      </w:r>
      <w:r w:rsidRPr="00F7767C">
        <w:rPr>
          <w:lang w:eastAsia="ar-SA"/>
        </w:rPr>
        <w:t xml:space="preserve"> corresponden al equipamiento que provee conectividad directa a los Usuarios a través de la </w:t>
      </w:r>
      <w:r w:rsidR="004918A1">
        <w:rPr>
          <w:lang w:eastAsia="ar-SA"/>
        </w:rPr>
        <w:t>T</w:t>
      </w:r>
      <w:r w:rsidRPr="00F7767C">
        <w:rPr>
          <w:lang w:eastAsia="ar-SA"/>
        </w:rPr>
        <w:t xml:space="preserve">ecnología WiFi. La solución técnica debe considerar la instalación de al menos un </w:t>
      </w:r>
      <w:r w:rsidR="007A346C" w:rsidRPr="00F7767C">
        <w:rPr>
          <w:lang w:eastAsia="ar-SA"/>
        </w:rPr>
        <w:t>AP</w:t>
      </w:r>
      <w:r w:rsidRPr="00F7767C">
        <w:rPr>
          <w:lang w:eastAsia="ar-SA"/>
        </w:rPr>
        <w:t xml:space="preserve"> por Zona WiFi, el(los) cual(es) atenderá(n) exclusivamente a esa Zona WiFi.</w:t>
      </w:r>
    </w:p>
    <w:p w14:paraId="3C51C83E" w14:textId="77777777" w:rsidR="003A7418" w:rsidRPr="00F7767C" w:rsidRDefault="003A7418" w:rsidP="003A7418">
      <w:pPr>
        <w:rPr>
          <w:lang w:eastAsia="ar-SA"/>
        </w:rPr>
      </w:pPr>
    </w:p>
    <w:p w14:paraId="301120D2" w14:textId="7FE572CB" w:rsidR="003A7418" w:rsidRPr="00F7767C" w:rsidRDefault="003A7418" w:rsidP="003A7418">
      <w:pPr>
        <w:rPr>
          <w:lang w:eastAsia="ar-SA"/>
        </w:rPr>
      </w:pPr>
      <w:r w:rsidRPr="00F7767C">
        <w:rPr>
          <w:lang w:eastAsia="ar-SA"/>
        </w:rPr>
        <w:t xml:space="preserve">La Proponente puede determinar libremente la cantidad y ubicación de </w:t>
      </w:r>
      <w:r w:rsidR="007A346C" w:rsidRPr="00F7767C">
        <w:rPr>
          <w:lang w:eastAsia="ar-SA"/>
        </w:rPr>
        <w:t>AP</w:t>
      </w:r>
      <w:r w:rsidRPr="00F7767C">
        <w:rPr>
          <w:lang w:eastAsia="ar-SA"/>
        </w:rPr>
        <w:t xml:space="preserve"> </w:t>
      </w:r>
      <w:r w:rsidR="007A346C" w:rsidRPr="00F7767C">
        <w:rPr>
          <w:lang w:eastAsia="ar-SA"/>
        </w:rPr>
        <w:t xml:space="preserve">por Zona WiFi </w:t>
      </w:r>
      <w:r w:rsidRPr="00F7767C">
        <w:rPr>
          <w:lang w:eastAsia="ar-SA"/>
        </w:rPr>
        <w:t>con el fin de asegurar los parámetros de calidad exigidos</w:t>
      </w:r>
      <w:r w:rsidR="007A346C" w:rsidRPr="00F7767C">
        <w:rPr>
          <w:lang w:eastAsia="ar-SA"/>
        </w:rPr>
        <w:t xml:space="preserve"> en el numeral 1.1.7 de este Anexo</w:t>
      </w:r>
      <w:r w:rsidRPr="00F7767C">
        <w:rPr>
          <w:lang w:eastAsia="ar-SA"/>
        </w:rPr>
        <w:t xml:space="preserve">, principalmente, la cobertura, las cuales se especifican </w:t>
      </w:r>
      <w:r w:rsidR="007A346C" w:rsidRPr="00F7767C">
        <w:rPr>
          <w:lang w:eastAsia="ar-SA"/>
        </w:rPr>
        <w:t xml:space="preserve">para </w:t>
      </w:r>
      <w:r w:rsidR="001C5914">
        <w:rPr>
          <w:lang w:eastAsia="ar-SA"/>
        </w:rPr>
        <w:t xml:space="preserve">cada una de </w:t>
      </w:r>
      <w:r w:rsidR="007A346C" w:rsidRPr="00F7767C">
        <w:rPr>
          <w:lang w:eastAsia="ar-SA"/>
        </w:rPr>
        <w:t xml:space="preserve">las 1.200 Zonas WiFi </w:t>
      </w:r>
      <w:r w:rsidRPr="00F7767C">
        <w:rPr>
          <w:lang w:eastAsia="ar-SA"/>
        </w:rPr>
        <w:t xml:space="preserve">en un archivo a descargar en el sitio </w:t>
      </w:r>
      <w:hyperlink r:id="rId25" w:history="1">
        <w:r w:rsidR="00B92429" w:rsidRPr="00B92429">
          <w:rPr>
            <w:rStyle w:val="Hipervnculo"/>
            <w:lang w:val="es-ES" w:eastAsia="ar-SA"/>
          </w:rPr>
          <w:t>http://www.subtel.gob.cl/</w:t>
        </w:r>
        <w:r w:rsidR="00B92429" w:rsidRPr="00763FC9">
          <w:rPr>
            <w:rStyle w:val="Hipervnculo"/>
            <w:lang w:val="es-ES" w:eastAsia="ar-SA"/>
          </w:rPr>
          <w:t>wifi2</w:t>
        </w:r>
      </w:hyperlink>
      <w:r w:rsidR="00B92429" w:rsidRPr="00552003">
        <w:rPr>
          <w:lang w:val="es-ES" w:eastAsia="ar-SA"/>
        </w:rPr>
        <w:t>.</w:t>
      </w:r>
    </w:p>
    <w:p w14:paraId="68F9F930" w14:textId="77777777" w:rsidR="001C5914" w:rsidRDefault="001C5914" w:rsidP="003A7418">
      <w:pPr>
        <w:rPr>
          <w:lang w:eastAsia="ar-SA"/>
        </w:rPr>
      </w:pPr>
    </w:p>
    <w:p w14:paraId="1C24E9BD" w14:textId="2284F62D" w:rsidR="003A7418" w:rsidRPr="00F7767C" w:rsidRDefault="003A7418" w:rsidP="003A7418">
      <w:pPr>
        <w:rPr>
          <w:lang w:eastAsia="ar-SA"/>
        </w:rPr>
      </w:pPr>
      <w:r w:rsidRPr="00F7767C">
        <w:rPr>
          <w:lang w:eastAsia="ar-SA"/>
        </w:rPr>
        <w:t xml:space="preserve">En el caso que durante la etapa de implementación, la Beneficiaria deba </w:t>
      </w:r>
      <w:r w:rsidR="008B13BF" w:rsidRPr="00F7767C">
        <w:rPr>
          <w:lang w:eastAsia="ar-SA"/>
        </w:rPr>
        <w:t>ajustar</w:t>
      </w:r>
      <w:r w:rsidRPr="00F7767C">
        <w:rPr>
          <w:lang w:eastAsia="ar-SA"/>
        </w:rPr>
        <w:t xml:space="preserve"> la ubicación de un </w:t>
      </w:r>
      <w:r w:rsidR="008B13BF" w:rsidRPr="00F7767C">
        <w:rPr>
          <w:lang w:eastAsia="ar-SA"/>
        </w:rPr>
        <w:t>AP</w:t>
      </w:r>
      <w:r w:rsidRPr="00F7767C">
        <w:rPr>
          <w:lang w:eastAsia="ar-SA"/>
        </w:rPr>
        <w:t xml:space="preserve">, así como también incorporar o eliminar un </w:t>
      </w:r>
      <w:r w:rsidR="008B13BF" w:rsidRPr="00F7767C">
        <w:rPr>
          <w:lang w:eastAsia="ar-SA"/>
        </w:rPr>
        <w:t>AP</w:t>
      </w:r>
      <w:r w:rsidRPr="00F7767C">
        <w:rPr>
          <w:lang w:eastAsia="ar-SA"/>
        </w:rPr>
        <w:t>, deberá solicitar autorización a SUBTEL, disponiendo de todos los antecedentes del caso.</w:t>
      </w:r>
    </w:p>
    <w:p w14:paraId="4F27BC25" w14:textId="77777777" w:rsidR="003A7418" w:rsidRPr="00F7767C" w:rsidRDefault="003A7418" w:rsidP="003A7418">
      <w:pPr>
        <w:rPr>
          <w:lang w:eastAsia="ar-SA"/>
        </w:rPr>
      </w:pPr>
    </w:p>
    <w:p w14:paraId="4E536118" w14:textId="218E156E" w:rsidR="008B13BF" w:rsidRPr="00F7767C" w:rsidRDefault="003A7418" w:rsidP="003A7418">
      <w:r w:rsidRPr="00F7767C">
        <w:t xml:space="preserve">El diseño técnico debe considerar el despliegue de una </w:t>
      </w:r>
      <w:r w:rsidR="008B13BF" w:rsidRPr="00F7767C">
        <w:t>solución técnica</w:t>
      </w:r>
      <w:r w:rsidRPr="00F7767C">
        <w:t xml:space="preserve">, con componentes y elementos nuevos, que requieran un bajo mantenimiento. Asimismo, todos los elementos a ser utilizados deben ser de la más alta calidad, apropiados para el uso que se les requiera dar y no tener defectos resultantes de deficiencias de diseño o de materiales defectuosos, </w:t>
      </w:r>
      <w:r w:rsidR="008B13BF" w:rsidRPr="00F7767C">
        <w:t>o de calidad de fabricación inferior, tampoco de mano de obra deficiente</w:t>
      </w:r>
      <w:r w:rsidRPr="00F7767C">
        <w:t xml:space="preserve">. </w:t>
      </w:r>
    </w:p>
    <w:p w14:paraId="4CB482C9" w14:textId="77777777" w:rsidR="008B13BF" w:rsidRPr="00F7767C" w:rsidRDefault="008B13BF" w:rsidP="003A7418"/>
    <w:p w14:paraId="4FBC1C7E" w14:textId="4FFC6BF9" w:rsidR="008B13BF" w:rsidRPr="00F7767C" w:rsidRDefault="008B13BF" w:rsidP="003A7418">
      <w:r w:rsidRPr="00F7767C">
        <w:t>Asimismo, e</w:t>
      </w:r>
      <w:r w:rsidR="003A7418" w:rsidRPr="00F7767C">
        <w:t xml:space="preserve">l diseño técnico debe considerar todas las exigencias técnicas asociadas a los </w:t>
      </w:r>
      <w:r w:rsidRPr="00F7767C">
        <w:t>AP</w:t>
      </w:r>
      <w:r w:rsidR="003A7418" w:rsidRPr="00F7767C">
        <w:t xml:space="preserve">, tales como estándar y frecuencia de operación, prestaciones de uso, configuración de tasa de transmisión por Usuario o Zona WiFi, transferencia de sesión entre </w:t>
      </w:r>
      <w:r w:rsidRPr="00F7767C">
        <w:t>AP</w:t>
      </w:r>
      <w:r w:rsidR="003A7418" w:rsidRPr="00F7767C">
        <w:t>, habilitación de los portales de acceso al Servicio</w:t>
      </w:r>
      <w:r w:rsidRPr="00F7767C">
        <w:t xml:space="preserve"> Público de Transmisión de Datos</w:t>
      </w:r>
      <w:r w:rsidR="003A7418" w:rsidRPr="00F7767C">
        <w:t xml:space="preserve"> y monitoreo de</w:t>
      </w:r>
      <w:r w:rsidRPr="00F7767C">
        <w:t>l</w:t>
      </w:r>
      <w:r w:rsidR="003A7418" w:rsidRPr="00F7767C">
        <w:t xml:space="preserve"> estado de los </w:t>
      </w:r>
      <w:r w:rsidRPr="00F7767C">
        <w:t>AP</w:t>
      </w:r>
      <w:r w:rsidR="003A7418" w:rsidRPr="00F7767C">
        <w:t>, habilitación de tiempo de sesión, entre otros</w:t>
      </w:r>
      <w:r w:rsidR="00EC0C00" w:rsidRPr="00F7767C">
        <w:t>, acorde a lo establecido en los numerales 1.1.5 y 1.1.7 de este Anexo</w:t>
      </w:r>
      <w:r w:rsidR="0056279E">
        <w:t>.</w:t>
      </w:r>
      <w:r w:rsidR="003A7418" w:rsidRPr="00F7767C">
        <w:t xml:space="preserve"> </w:t>
      </w:r>
    </w:p>
    <w:p w14:paraId="0A63C85E" w14:textId="77777777" w:rsidR="008B13BF" w:rsidRPr="00F7767C" w:rsidRDefault="008B13BF" w:rsidP="003A7418"/>
    <w:p w14:paraId="6398640C" w14:textId="7E9DE4E9" w:rsidR="003A7418" w:rsidRDefault="003A7418" w:rsidP="003A7418">
      <w:r w:rsidRPr="00F7767C">
        <w:t>De igual forma, la Proponente debe implementar medidas de seguridad que aseguren el correcto funcionamiento de la red de Zonas WiFi, así como de las sesiones de los Usuarios.</w:t>
      </w:r>
    </w:p>
    <w:p w14:paraId="6CF2E2F0" w14:textId="77777777" w:rsidR="00DD5780" w:rsidRPr="00F7767C" w:rsidRDefault="00DD5780" w:rsidP="003A7418"/>
    <w:p w14:paraId="4D7347FE" w14:textId="77777777" w:rsidR="003A7418" w:rsidRPr="00F7767C" w:rsidRDefault="003A7418" w:rsidP="00A458E3">
      <w:pPr>
        <w:pStyle w:val="Anx-Titulo3"/>
        <w:numPr>
          <w:ilvl w:val="2"/>
          <w:numId w:val="103"/>
        </w:numPr>
      </w:pPr>
      <w:bookmarkStart w:id="104" w:name="_Toc466881358"/>
      <w:bookmarkStart w:id="105" w:name="_Toc476103831"/>
      <w:bookmarkStart w:id="106" w:name="_Toc499911279"/>
      <w:r w:rsidRPr="00F7767C">
        <w:t>Bandas de frecuencias</w:t>
      </w:r>
    </w:p>
    <w:p w14:paraId="490DEB2B" w14:textId="79321EF4" w:rsidR="0017224A" w:rsidRPr="00F7767C" w:rsidRDefault="0017224A" w:rsidP="0017224A">
      <w:r w:rsidRPr="00F7767C">
        <w:t>En el presente numeral se presenta</w:t>
      </w:r>
      <w:r w:rsidR="001F6EB6" w:rsidRPr="00F7767C">
        <w:t>n</w:t>
      </w:r>
      <w:r w:rsidRPr="00F7767C">
        <w:t xml:space="preserve"> tabla</w:t>
      </w:r>
      <w:r w:rsidR="001F6EB6" w:rsidRPr="00F7767C">
        <w:t>s</w:t>
      </w:r>
      <w:r w:rsidRPr="00F7767C">
        <w:t xml:space="preserve"> con las bandas de frecuencia disponibles para la prestación del Servicio Público de Transmisión de Datos</w:t>
      </w:r>
      <w:r w:rsidR="008B65DC" w:rsidRPr="00F7767C">
        <w:t xml:space="preserve"> en las Zonas WiFi </w:t>
      </w:r>
      <w:r w:rsidR="006E00F5" w:rsidRPr="00F7767C">
        <w:t>del Anexo Nº 4</w:t>
      </w:r>
      <w:r w:rsidRPr="00F7767C">
        <w:t>. El uso de las frecuencias se deberá ajustar a lo siguiente:</w:t>
      </w:r>
    </w:p>
    <w:p w14:paraId="3603BACC" w14:textId="77777777" w:rsidR="0017224A" w:rsidRPr="00F7767C" w:rsidRDefault="0017224A" w:rsidP="0017224A"/>
    <w:p w14:paraId="27EA3A36" w14:textId="77777777" w:rsidR="0056279E" w:rsidRDefault="0017224A" w:rsidP="0056279E">
      <w:pPr>
        <w:pStyle w:val="Prrafodelista"/>
        <w:numPr>
          <w:ilvl w:val="0"/>
          <w:numId w:val="134"/>
        </w:numPr>
      </w:pPr>
      <w:r w:rsidRPr="00F7767C">
        <w:t>El Proyecto Técnico deberá incorporar expresamente la correspondiente solicitud de bloques de frecuencias y/o canales a utilizar como interfaz radioeléctrica para transporte y/o acceso a Usuarios, justificando en ambos casos su elección de acuerdo a la solución técnica propuesta.</w:t>
      </w:r>
    </w:p>
    <w:p w14:paraId="16257D98" w14:textId="77777777" w:rsidR="0056279E" w:rsidRDefault="0056279E" w:rsidP="0056279E">
      <w:pPr>
        <w:pStyle w:val="Prrafodelista"/>
      </w:pPr>
    </w:p>
    <w:p w14:paraId="1EDE96DC" w14:textId="77777777" w:rsidR="0056279E" w:rsidRDefault="0017224A" w:rsidP="0056279E">
      <w:pPr>
        <w:pStyle w:val="Prrafodelista"/>
        <w:numPr>
          <w:ilvl w:val="0"/>
          <w:numId w:val="134"/>
        </w:numPr>
      </w:pPr>
      <w:r w:rsidRPr="00F7767C">
        <w:t>Los bloques de frecuencia señalados en la</w:t>
      </w:r>
      <w:r w:rsidR="006E00F5" w:rsidRPr="00F7767C">
        <w:t>s</w:t>
      </w:r>
      <w:r w:rsidRPr="00F7767C">
        <w:t xml:space="preserve"> tabla</w:t>
      </w:r>
      <w:r w:rsidR="006E00F5" w:rsidRPr="00F7767C">
        <w:t>s</w:t>
      </w:r>
      <w:r w:rsidRPr="00F7767C">
        <w:t xml:space="preserve"> de este numeral, a ser asignados mediante la respectiva autorización, podrán ser utilizados en toda la Zona de Servicio, en la instalación, operación y explotación del Servicio Público de Transmisión de Datos debidamente autorizado, conforme a la normativa aplicable a la concesión y al tipo de uso solicitado (transporte y/o acceso).</w:t>
      </w:r>
    </w:p>
    <w:p w14:paraId="40E139D6" w14:textId="77777777" w:rsidR="0056279E" w:rsidRDefault="0056279E" w:rsidP="0056279E">
      <w:pPr>
        <w:pStyle w:val="Prrafodelista"/>
      </w:pPr>
    </w:p>
    <w:p w14:paraId="577FC1BF" w14:textId="0F3B1D60" w:rsidR="0056279E" w:rsidRDefault="0017224A" w:rsidP="0056279E">
      <w:pPr>
        <w:pStyle w:val="Prrafodelista"/>
        <w:numPr>
          <w:ilvl w:val="0"/>
          <w:numId w:val="134"/>
        </w:numPr>
      </w:pPr>
      <w:r w:rsidRPr="00F7767C">
        <w:t xml:space="preserve">El acceso de los Usuarios a los AP debe hacerse a través de las bandas de frecuencias </w:t>
      </w:r>
      <w:r w:rsidR="00733C37" w:rsidRPr="00F7767C">
        <w:t xml:space="preserve">de </w:t>
      </w:r>
      <w:r w:rsidR="001D3789" w:rsidRPr="00F7767C">
        <w:t>las tablas contenidas</w:t>
      </w:r>
      <w:r w:rsidRPr="00F7767C">
        <w:t xml:space="preserve"> en el presente numeral</w:t>
      </w:r>
      <w:r w:rsidR="006E00F5" w:rsidRPr="00F7767C">
        <w:t xml:space="preserve"> en consonanc</w:t>
      </w:r>
      <w:r w:rsidR="0056279E">
        <w:t>ia con lo señalado el literal c.</w:t>
      </w:r>
      <w:r w:rsidR="006E00F5" w:rsidRPr="00F7767C">
        <w:t xml:space="preserve"> del punto 1.1.7 del presente Anexo</w:t>
      </w:r>
      <w:r w:rsidRPr="00F7767C">
        <w:t>.</w:t>
      </w:r>
    </w:p>
    <w:p w14:paraId="24F66019" w14:textId="77777777" w:rsidR="0056279E" w:rsidRDefault="0056279E" w:rsidP="0056279E">
      <w:pPr>
        <w:pStyle w:val="Prrafodelista"/>
      </w:pPr>
    </w:p>
    <w:p w14:paraId="249A0B8C" w14:textId="58CB9A86" w:rsidR="0050280D" w:rsidRPr="00F7767C" w:rsidRDefault="0017224A" w:rsidP="0017224A">
      <w:pPr>
        <w:pStyle w:val="Prrafodelista"/>
        <w:numPr>
          <w:ilvl w:val="0"/>
          <w:numId w:val="134"/>
        </w:numPr>
      </w:pPr>
      <w:r w:rsidRPr="00F7767C">
        <w:t xml:space="preserve">Los AP que sean parte de la misma Zona WiFi, pueden ser enlazados entre ellos mediante enlaces </w:t>
      </w:r>
      <w:r w:rsidR="001D3789" w:rsidRPr="00F7767C">
        <w:t>inalámbricos</w:t>
      </w:r>
      <w:r w:rsidRPr="00F7767C">
        <w:t>. Para este efecto el Proyecto Técnico deberá incorporar su respectivo bloque y/o su(s) canal(es), de modo expreso y fundado ajustándose para ello a las bandas de frecuencia descritas en la</w:t>
      </w:r>
      <w:r w:rsidR="006E00F5" w:rsidRPr="00F7767C">
        <w:t>s</w:t>
      </w:r>
      <w:r w:rsidRPr="00F7767C">
        <w:t xml:space="preserve"> tabla</w:t>
      </w:r>
      <w:r w:rsidR="006E00F5" w:rsidRPr="00F7767C">
        <w:t>s</w:t>
      </w:r>
      <w:r w:rsidRPr="00F7767C">
        <w:t xml:space="preserve"> del presente numeral.</w:t>
      </w:r>
    </w:p>
    <w:p w14:paraId="309BE9E3" w14:textId="77777777" w:rsidR="00645B53" w:rsidRPr="00F7767C" w:rsidRDefault="00645B53" w:rsidP="0017224A">
      <w:pPr>
        <w:pStyle w:val="Prrafodelista"/>
      </w:pPr>
    </w:p>
    <w:tbl>
      <w:tblPr>
        <w:tblW w:w="5000" w:type="pct"/>
        <w:jc w:val="center"/>
        <w:tblCellMar>
          <w:left w:w="70" w:type="dxa"/>
          <w:right w:w="70" w:type="dxa"/>
        </w:tblCellMar>
        <w:tblLook w:val="04A0" w:firstRow="1" w:lastRow="0" w:firstColumn="1" w:lastColumn="0" w:noHBand="0" w:noVBand="1"/>
      </w:tblPr>
      <w:tblGrid>
        <w:gridCol w:w="425"/>
        <w:gridCol w:w="1614"/>
        <w:gridCol w:w="6741"/>
      </w:tblGrid>
      <w:tr w:rsidR="00961FA7" w:rsidRPr="0056279E" w14:paraId="4B3E87B5" w14:textId="77777777" w:rsidTr="0056279E">
        <w:trPr>
          <w:trHeight w:val="255"/>
          <w:tblHeader/>
          <w:jc w:val="center"/>
        </w:trPr>
        <w:tc>
          <w:tcPr>
            <w:tcW w:w="5000" w:type="pct"/>
            <w:gridSpan w:val="3"/>
            <w:tcBorders>
              <w:top w:val="single" w:sz="4" w:space="0" w:color="auto"/>
              <w:left w:val="single" w:sz="4" w:space="0" w:color="auto"/>
              <w:bottom w:val="single" w:sz="4" w:space="0" w:color="FFFFFF"/>
              <w:right w:val="single" w:sz="4" w:space="0" w:color="auto"/>
            </w:tcBorders>
            <w:shd w:val="clear" w:color="auto" w:fill="1F497D" w:themeFill="text2"/>
            <w:vAlign w:val="center"/>
          </w:tcPr>
          <w:p w14:paraId="79AF0ACE" w14:textId="4260DBE6" w:rsidR="00961FA7" w:rsidRPr="0056279E" w:rsidRDefault="00961FA7" w:rsidP="00961FA7">
            <w:pPr>
              <w:pStyle w:val="Prrafodelista"/>
              <w:numPr>
                <w:ilvl w:val="0"/>
                <w:numId w:val="111"/>
              </w:numPr>
              <w:spacing w:line="276" w:lineRule="auto"/>
              <w:jc w:val="center"/>
              <w:rPr>
                <w:b/>
                <w:bCs/>
                <w:color w:val="000000"/>
                <w:sz w:val="16"/>
                <w:szCs w:val="16"/>
                <w:lang w:eastAsia="es-CL"/>
              </w:rPr>
            </w:pPr>
            <w:r w:rsidRPr="0056279E">
              <w:rPr>
                <w:rFonts w:eastAsia="Calibri"/>
                <w:b/>
                <w:color w:val="FFFFFF" w:themeColor="background1"/>
                <w:spacing w:val="-3"/>
                <w:sz w:val="16"/>
                <w:szCs w:val="16"/>
                <w:lang w:eastAsia="zh-CN"/>
              </w:rPr>
              <w:t>Bandas de Frecuencias Compartidas</w:t>
            </w:r>
          </w:p>
        </w:tc>
      </w:tr>
      <w:tr w:rsidR="0017224A" w:rsidRPr="0056279E" w14:paraId="6C4BD597" w14:textId="77777777" w:rsidTr="00E77FBF">
        <w:trPr>
          <w:trHeight w:val="255"/>
          <w:jc w:val="center"/>
        </w:trPr>
        <w:tc>
          <w:tcPr>
            <w:tcW w:w="242" w:type="pct"/>
            <w:vMerge w:val="restart"/>
            <w:tcBorders>
              <w:top w:val="single" w:sz="4" w:space="0" w:color="auto"/>
              <w:left w:val="single" w:sz="4" w:space="0" w:color="auto"/>
              <w:bottom w:val="single" w:sz="4" w:space="0" w:color="FFFFFF"/>
              <w:right w:val="single" w:sz="4" w:space="0" w:color="auto"/>
            </w:tcBorders>
            <w:shd w:val="clear" w:color="auto" w:fill="1F497D"/>
            <w:vAlign w:val="center"/>
            <w:hideMark/>
          </w:tcPr>
          <w:p w14:paraId="4E29A926" w14:textId="77777777" w:rsidR="0017224A" w:rsidRPr="0056279E" w:rsidRDefault="0017224A" w:rsidP="00C94A04">
            <w:pPr>
              <w:spacing w:after="200" w:line="276" w:lineRule="auto"/>
              <w:jc w:val="left"/>
              <w:rPr>
                <w:rFonts w:asciiTheme="minorHAnsi" w:hAnsiTheme="minorHAnsi"/>
                <w:sz w:val="16"/>
                <w:szCs w:val="16"/>
              </w:rPr>
            </w:pPr>
          </w:p>
        </w:tc>
        <w:tc>
          <w:tcPr>
            <w:tcW w:w="4758" w:type="pct"/>
            <w:gridSpan w:val="2"/>
            <w:tcBorders>
              <w:top w:val="single" w:sz="4" w:space="0" w:color="auto"/>
              <w:left w:val="nil"/>
              <w:bottom w:val="single" w:sz="4" w:space="0" w:color="auto"/>
              <w:right w:val="single" w:sz="4" w:space="0" w:color="auto"/>
            </w:tcBorders>
            <w:shd w:val="clear" w:color="auto" w:fill="D9D9D9"/>
            <w:vAlign w:val="center"/>
            <w:hideMark/>
          </w:tcPr>
          <w:p w14:paraId="2F4B06AD" w14:textId="77777777" w:rsidR="0017224A" w:rsidRPr="0056279E" w:rsidRDefault="0017224A" w:rsidP="00C94A04">
            <w:pPr>
              <w:spacing w:line="276" w:lineRule="auto"/>
              <w:jc w:val="center"/>
              <w:rPr>
                <w:b/>
                <w:bCs/>
                <w:color w:val="000000"/>
                <w:sz w:val="16"/>
                <w:szCs w:val="16"/>
                <w:lang w:eastAsia="es-CL"/>
              </w:rPr>
            </w:pPr>
            <w:r w:rsidRPr="0056279E">
              <w:rPr>
                <w:b/>
                <w:bCs/>
                <w:color w:val="000000"/>
                <w:sz w:val="16"/>
                <w:szCs w:val="16"/>
                <w:lang w:eastAsia="es-CL"/>
              </w:rPr>
              <w:t>Banda de 2.400 MHz</w:t>
            </w:r>
          </w:p>
        </w:tc>
      </w:tr>
      <w:tr w:rsidR="004E6554" w:rsidRPr="0056279E" w14:paraId="557A44B4" w14:textId="77777777" w:rsidTr="0056279E">
        <w:trPr>
          <w:trHeight w:val="2818"/>
          <w:jc w:val="center"/>
        </w:trPr>
        <w:tc>
          <w:tcPr>
            <w:tcW w:w="0" w:type="auto"/>
            <w:vMerge/>
            <w:tcBorders>
              <w:top w:val="single" w:sz="4" w:space="0" w:color="auto"/>
              <w:left w:val="single" w:sz="4" w:space="0" w:color="auto"/>
              <w:bottom w:val="single" w:sz="4" w:space="0" w:color="FFFFFF"/>
              <w:right w:val="single" w:sz="4" w:space="0" w:color="auto"/>
            </w:tcBorders>
            <w:vAlign w:val="center"/>
            <w:hideMark/>
          </w:tcPr>
          <w:p w14:paraId="344DEB48" w14:textId="77777777" w:rsidR="004E6554" w:rsidRPr="0056279E" w:rsidRDefault="004E6554" w:rsidP="00C94A04">
            <w:pPr>
              <w:jc w:val="left"/>
              <w:rPr>
                <w:rFonts w:ascii="Calibri" w:hAnsi="Calibri"/>
                <w:sz w:val="16"/>
                <w:szCs w:val="16"/>
              </w:rPr>
            </w:pPr>
          </w:p>
        </w:tc>
        <w:tc>
          <w:tcPr>
            <w:tcW w:w="919" w:type="pct"/>
            <w:tcBorders>
              <w:top w:val="nil"/>
              <w:left w:val="nil"/>
              <w:bottom w:val="single" w:sz="4" w:space="0" w:color="auto"/>
              <w:right w:val="single" w:sz="4" w:space="0" w:color="auto"/>
            </w:tcBorders>
            <w:vAlign w:val="center"/>
            <w:hideMark/>
          </w:tcPr>
          <w:p w14:paraId="2C47F283" w14:textId="77777777" w:rsidR="004E6554" w:rsidRPr="0056279E" w:rsidRDefault="004E6554" w:rsidP="00C94A04">
            <w:pPr>
              <w:spacing w:line="276" w:lineRule="auto"/>
              <w:jc w:val="center"/>
              <w:rPr>
                <w:color w:val="000000"/>
                <w:sz w:val="16"/>
                <w:szCs w:val="16"/>
                <w:lang w:eastAsia="es-CL"/>
              </w:rPr>
            </w:pPr>
            <w:r w:rsidRPr="0056279E">
              <w:rPr>
                <w:color w:val="000000"/>
                <w:sz w:val="16"/>
                <w:szCs w:val="16"/>
                <w:lang w:eastAsia="es-CL"/>
              </w:rPr>
              <w:t>Bloque</w:t>
            </w:r>
            <w:r w:rsidRPr="0056279E">
              <w:rPr>
                <w:color w:val="000000"/>
                <w:sz w:val="16"/>
                <w:szCs w:val="16"/>
                <w:lang w:eastAsia="es-CL"/>
              </w:rPr>
              <w:br/>
              <w:t>2.400 – 2.483,5 MHz</w:t>
            </w:r>
          </w:p>
        </w:tc>
        <w:tc>
          <w:tcPr>
            <w:tcW w:w="3839" w:type="pct"/>
            <w:tcBorders>
              <w:top w:val="nil"/>
              <w:left w:val="nil"/>
              <w:bottom w:val="single" w:sz="4" w:space="0" w:color="auto"/>
              <w:right w:val="single" w:sz="4" w:space="0" w:color="auto"/>
            </w:tcBorders>
            <w:vAlign w:val="center"/>
            <w:hideMark/>
          </w:tcPr>
          <w:p w14:paraId="0C8495FA" w14:textId="16989019" w:rsidR="004E6554" w:rsidRPr="0056279E" w:rsidRDefault="004E6554" w:rsidP="00C94A04">
            <w:pPr>
              <w:spacing w:line="276" w:lineRule="auto"/>
              <w:rPr>
                <w:color w:val="000000"/>
                <w:sz w:val="16"/>
                <w:szCs w:val="16"/>
                <w:lang w:eastAsia="es-CL"/>
              </w:rPr>
            </w:pPr>
            <w:r w:rsidRPr="0056279E">
              <w:rPr>
                <w:color w:val="000000"/>
                <w:sz w:val="16"/>
                <w:szCs w:val="16"/>
                <w:lang w:eastAsia="es-CL"/>
              </w:rPr>
              <w:t>Uso compartido. Normativa aplicable: Resolución Exenta N° 746 de 2004, modificada por las Resoluciones Exentas N° 1.640 de 2006 y N° 1.275 de 2013; Resolución Exenta N° 1.985 de 2017, modificada por Resolución Exenta N° 1</w:t>
            </w:r>
            <w:r w:rsidR="001C5914">
              <w:rPr>
                <w:color w:val="000000"/>
                <w:sz w:val="16"/>
                <w:szCs w:val="16"/>
                <w:lang w:eastAsia="es-CL"/>
              </w:rPr>
              <w:t>.</w:t>
            </w:r>
            <w:r w:rsidRPr="0056279E">
              <w:rPr>
                <w:color w:val="000000"/>
                <w:sz w:val="16"/>
                <w:szCs w:val="16"/>
                <w:lang w:eastAsia="es-CL"/>
              </w:rPr>
              <w:t>517, de 2018, y N° 855, de 2019, todas de SUBTEL.</w:t>
            </w:r>
            <w:r w:rsidRPr="0056279E">
              <w:rPr>
                <w:color w:val="000000"/>
                <w:sz w:val="16"/>
                <w:szCs w:val="16"/>
                <w:lang w:eastAsia="es-CL"/>
              </w:rPr>
              <w:br/>
            </w:r>
            <w:r w:rsidRPr="0056279E">
              <w:rPr>
                <w:color w:val="000000"/>
                <w:sz w:val="16"/>
                <w:szCs w:val="16"/>
                <w:lang w:eastAsia="es-CL"/>
              </w:rPr>
              <w:br/>
              <w:t>Esta banda también está destinada al servicio de banda local, según Resolución Exenta N° 1.261 de 2004 modificada por Resolución Exenta N° 52 de 2006 y Resolución Exenta N° 4.710 de 2011, todas de SUBTEL.</w:t>
            </w:r>
          </w:p>
        </w:tc>
      </w:tr>
      <w:tr w:rsidR="0017224A" w:rsidRPr="0056279E" w14:paraId="09CC823F" w14:textId="77777777" w:rsidTr="00E77FBF">
        <w:trPr>
          <w:trHeight w:val="255"/>
          <w:jc w:val="center"/>
        </w:trPr>
        <w:tc>
          <w:tcPr>
            <w:tcW w:w="242" w:type="pct"/>
            <w:vMerge w:val="restart"/>
            <w:tcBorders>
              <w:top w:val="single" w:sz="4" w:space="0" w:color="FFFFFF"/>
              <w:left w:val="single" w:sz="4" w:space="0" w:color="auto"/>
              <w:bottom w:val="single" w:sz="4" w:space="0" w:color="FFFFFF"/>
              <w:right w:val="single" w:sz="4" w:space="0" w:color="auto"/>
            </w:tcBorders>
            <w:shd w:val="clear" w:color="auto" w:fill="1F497D"/>
            <w:vAlign w:val="center"/>
            <w:hideMark/>
          </w:tcPr>
          <w:p w14:paraId="4EAA7FA9" w14:textId="77777777" w:rsidR="0017224A" w:rsidRPr="0056279E" w:rsidRDefault="0017224A" w:rsidP="00C94A04">
            <w:pPr>
              <w:spacing w:line="276" w:lineRule="auto"/>
              <w:jc w:val="left"/>
              <w:rPr>
                <w:rFonts w:ascii="Calibri" w:hAnsi="Calibri"/>
                <w:sz w:val="16"/>
                <w:szCs w:val="16"/>
              </w:rPr>
            </w:pPr>
          </w:p>
        </w:tc>
        <w:tc>
          <w:tcPr>
            <w:tcW w:w="4758" w:type="pct"/>
            <w:gridSpan w:val="2"/>
            <w:tcBorders>
              <w:top w:val="single" w:sz="4" w:space="0" w:color="auto"/>
              <w:left w:val="nil"/>
              <w:bottom w:val="single" w:sz="4" w:space="0" w:color="auto"/>
              <w:right w:val="single" w:sz="4" w:space="0" w:color="auto"/>
            </w:tcBorders>
            <w:shd w:val="clear" w:color="auto" w:fill="D9D9D9"/>
            <w:vAlign w:val="center"/>
            <w:hideMark/>
          </w:tcPr>
          <w:p w14:paraId="7DF0612A" w14:textId="27CFD67A" w:rsidR="0017224A" w:rsidRPr="0056279E" w:rsidRDefault="0017224A" w:rsidP="00C94A04">
            <w:pPr>
              <w:spacing w:line="276" w:lineRule="auto"/>
              <w:jc w:val="center"/>
              <w:rPr>
                <w:b/>
                <w:bCs/>
                <w:color w:val="000000"/>
                <w:sz w:val="16"/>
                <w:szCs w:val="16"/>
                <w:lang w:eastAsia="es-CL"/>
              </w:rPr>
            </w:pPr>
            <w:r w:rsidRPr="0056279E">
              <w:rPr>
                <w:b/>
                <w:bCs/>
                <w:color w:val="000000"/>
                <w:sz w:val="16"/>
                <w:szCs w:val="16"/>
                <w:lang w:eastAsia="es-CL"/>
              </w:rPr>
              <w:t xml:space="preserve">Banda de </w:t>
            </w:r>
            <w:r w:rsidR="006E00F5" w:rsidRPr="0056279E">
              <w:rPr>
                <w:b/>
                <w:bCs/>
                <w:color w:val="000000"/>
                <w:sz w:val="16"/>
                <w:szCs w:val="16"/>
                <w:lang w:eastAsia="es-CL"/>
              </w:rPr>
              <w:t xml:space="preserve">5.200 a </w:t>
            </w:r>
            <w:r w:rsidRPr="0056279E">
              <w:rPr>
                <w:b/>
                <w:bCs/>
                <w:color w:val="000000"/>
                <w:sz w:val="16"/>
                <w:szCs w:val="16"/>
                <w:lang w:eastAsia="es-CL"/>
              </w:rPr>
              <w:t>5.400 MHz</w:t>
            </w:r>
          </w:p>
        </w:tc>
      </w:tr>
      <w:tr w:rsidR="004E6554" w:rsidRPr="0056279E" w14:paraId="60F94103" w14:textId="77777777" w:rsidTr="004E6554">
        <w:trPr>
          <w:trHeight w:val="510"/>
          <w:jc w:val="center"/>
        </w:trPr>
        <w:tc>
          <w:tcPr>
            <w:tcW w:w="0" w:type="auto"/>
            <w:vMerge/>
            <w:tcBorders>
              <w:top w:val="single" w:sz="4" w:space="0" w:color="FFFFFF"/>
              <w:left w:val="single" w:sz="4" w:space="0" w:color="auto"/>
              <w:bottom w:val="single" w:sz="4" w:space="0" w:color="FFFFFF"/>
              <w:right w:val="single" w:sz="4" w:space="0" w:color="auto"/>
            </w:tcBorders>
            <w:vAlign w:val="center"/>
            <w:hideMark/>
          </w:tcPr>
          <w:p w14:paraId="05AD5347" w14:textId="77777777" w:rsidR="004E6554" w:rsidRPr="0056279E" w:rsidRDefault="004E6554" w:rsidP="00C94A04">
            <w:pPr>
              <w:jc w:val="left"/>
              <w:rPr>
                <w:rFonts w:ascii="Calibri" w:hAnsi="Calibri"/>
                <w:sz w:val="16"/>
                <w:szCs w:val="16"/>
              </w:rPr>
            </w:pPr>
          </w:p>
        </w:tc>
        <w:tc>
          <w:tcPr>
            <w:tcW w:w="919" w:type="pct"/>
            <w:tcBorders>
              <w:top w:val="nil"/>
              <w:left w:val="nil"/>
              <w:bottom w:val="single" w:sz="4" w:space="0" w:color="auto"/>
              <w:right w:val="single" w:sz="4" w:space="0" w:color="auto"/>
            </w:tcBorders>
            <w:vAlign w:val="center"/>
            <w:hideMark/>
          </w:tcPr>
          <w:p w14:paraId="65607A98" w14:textId="77777777" w:rsidR="004E6554" w:rsidRPr="0056279E" w:rsidRDefault="004E6554" w:rsidP="00C94A04">
            <w:pPr>
              <w:spacing w:line="276" w:lineRule="auto"/>
              <w:jc w:val="center"/>
              <w:rPr>
                <w:color w:val="000000"/>
                <w:sz w:val="16"/>
                <w:szCs w:val="16"/>
                <w:lang w:eastAsia="es-CL"/>
              </w:rPr>
            </w:pPr>
            <w:r w:rsidRPr="0056279E">
              <w:rPr>
                <w:color w:val="000000"/>
                <w:sz w:val="16"/>
                <w:szCs w:val="16"/>
                <w:lang w:eastAsia="es-CL"/>
              </w:rPr>
              <w:t>Bloque</w:t>
            </w:r>
            <w:r w:rsidRPr="0056279E">
              <w:rPr>
                <w:color w:val="000000"/>
                <w:sz w:val="16"/>
                <w:szCs w:val="16"/>
                <w:lang w:eastAsia="es-CL"/>
              </w:rPr>
              <w:br/>
              <w:t>5.250 - 5.350 MHz</w:t>
            </w:r>
          </w:p>
        </w:tc>
        <w:tc>
          <w:tcPr>
            <w:tcW w:w="3839" w:type="pct"/>
            <w:vMerge w:val="restart"/>
            <w:tcBorders>
              <w:top w:val="nil"/>
              <w:left w:val="single" w:sz="4" w:space="0" w:color="auto"/>
              <w:right w:val="single" w:sz="4" w:space="0" w:color="auto"/>
            </w:tcBorders>
            <w:vAlign w:val="center"/>
            <w:hideMark/>
          </w:tcPr>
          <w:p w14:paraId="1ED15D69" w14:textId="4F8A7261" w:rsidR="004E6554" w:rsidRPr="0056279E" w:rsidRDefault="004E6554" w:rsidP="00C94A04">
            <w:pPr>
              <w:spacing w:line="276" w:lineRule="auto"/>
              <w:rPr>
                <w:color w:val="000000"/>
                <w:sz w:val="16"/>
                <w:szCs w:val="16"/>
                <w:lang w:eastAsia="es-CL"/>
              </w:rPr>
            </w:pPr>
            <w:r w:rsidRPr="0056279E">
              <w:rPr>
                <w:color w:val="000000"/>
                <w:sz w:val="16"/>
                <w:szCs w:val="16"/>
                <w:lang w:eastAsia="es-CL"/>
              </w:rPr>
              <w:t>Uso compartido para ambos bloques. Normativa aplicable: Resolución Exenta N° 1.558 de 2008, modificada por las Resoluciones Exentas N°1.405 de 2010 y N° 579 de 2011; Resolución Exenta N° 1</w:t>
            </w:r>
            <w:r w:rsidR="001C5914">
              <w:rPr>
                <w:color w:val="000000"/>
                <w:sz w:val="16"/>
                <w:szCs w:val="16"/>
                <w:lang w:eastAsia="es-CL"/>
              </w:rPr>
              <w:t>.</w:t>
            </w:r>
            <w:r w:rsidRPr="0056279E">
              <w:rPr>
                <w:color w:val="000000"/>
                <w:sz w:val="16"/>
                <w:szCs w:val="16"/>
                <w:lang w:eastAsia="es-CL"/>
              </w:rPr>
              <w:t>985 de 2017, modificada por las Resoluciones Exentas N° 1</w:t>
            </w:r>
            <w:r w:rsidR="001C5914">
              <w:rPr>
                <w:color w:val="000000"/>
                <w:sz w:val="16"/>
                <w:szCs w:val="16"/>
                <w:lang w:eastAsia="es-CL"/>
              </w:rPr>
              <w:t>.</w:t>
            </w:r>
            <w:r w:rsidRPr="0056279E">
              <w:rPr>
                <w:color w:val="000000"/>
                <w:sz w:val="16"/>
                <w:szCs w:val="16"/>
                <w:lang w:eastAsia="es-CL"/>
              </w:rPr>
              <w:t>517, de 2018, y N° 855, de 2019, todas de SUBTEL.</w:t>
            </w:r>
          </w:p>
        </w:tc>
      </w:tr>
      <w:tr w:rsidR="004E6554" w:rsidRPr="0056279E" w14:paraId="317969CD" w14:textId="77777777" w:rsidTr="004E6554">
        <w:trPr>
          <w:trHeight w:val="510"/>
          <w:jc w:val="center"/>
        </w:trPr>
        <w:tc>
          <w:tcPr>
            <w:tcW w:w="0" w:type="auto"/>
            <w:vMerge/>
            <w:tcBorders>
              <w:top w:val="single" w:sz="4" w:space="0" w:color="FFFFFF"/>
              <w:left w:val="single" w:sz="4" w:space="0" w:color="auto"/>
              <w:bottom w:val="single" w:sz="4" w:space="0" w:color="FFFFFF"/>
              <w:right w:val="single" w:sz="4" w:space="0" w:color="auto"/>
            </w:tcBorders>
            <w:vAlign w:val="center"/>
            <w:hideMark/>
          </w:tcPr>
          <w:p w14:paraId="553FEEF3" w14:textId="77777777" w:rsidR="004E6554" w:rsidRPr="0056279E" w:rsidRDefault="004E6554" w:rsidP="00C94A04">
            <w:pPr>
              <w:jc w:val="left"/>
              <w:rPr>
                <w:rFonts w:ascii="Calibri" w:hAnsi="Calibri"/>
                <w:sz w:val="16"/>
                <w:szCs w:val="16"/>
              </w:rPr>
            </w:pPr>
          </w:p>
        </w:tc>
        <w:tc>
          <w:tcPr>
            <w:tcW w:w="919" w:type="pct"/>
            <w:tcBorders>
              <w:top w:val="nil"/>
              <w:left w:val="nil"/>
              <w:bottom w:val="single" w:sz="4" w:space="0" w:color="auto"/>
              <w:right w:val="single" w:sz="4" w:space="0" w:color="auto"/>
            </w:tcBorders>
            <w:vAlign w:val="center"/>
            <w:hideMark/>
          </w:tcPr>
          <w:p w14:paraId="10BEB879" w14:textId="77777777" w:rsidR="004E6554" w:rsidRPr="0056279E" w:rsidRDefault="004E6554" w:rsidP="00C94A04">
            <w:pPr>
              <w:spacing w:line="276" w:lineRule="auto"/>
              <w:jc w:val="center"/>
              <w:rPr>
                <w:color w:val="000000"/>
                <w:sz w:val="16"/>
                <w:szCs w:val="16"/>
                <w:lang w:eastAsia="es-CL"/>
              </w:rPr>
            </w:pPr>
            <w:r w:rsidRPr="0056279E">
              <w:rPr>
                <w:color w:val="000000"/>
                <w:sz w:val="16"/>
                <w:szCs w:val="16"/>
                <w:lang w:eastAsia="es-CL"/>
              </w:rPr>
              <w:t>Bloque</w:t>
            </w:r>
            <w:r w:rsidRPr="0056279E">
              <w:rPr>
                <w:color w:val="000000"/>
                <w:sz w:val="16"/>
                <w:szCs w:val="16"/>
                <w:lang w:eastAsia="es-CL"/>
              </w:rPr>
              <w:br/>
              <w:t>5.470 - 5.725 MHz</w:t>
            </w:r>
          </w:p>
        </w:tc>
        <w:tc>
          <w:tcPr>
            <w:tcW w:w="3839" w:type="pct"/>
            <w:vMerge/>
            <w:tcBorders>
              <w:left w:val="single" w:sz="4" w:space="0" w:color="auto"/>
              <w:bottom w:val="single" w:sz="4" w:space="0" w:color="000000"/>
              <w:right w:val="single" w:sz="4" w:space="0" w:color="auto"/>
            </w:tcBorders>
            <w:vAlign w:val="center"/>
            <w:hideMark/>
          </w:tcPr>
          <w:p w14:paraId="4351BAD6" w14:textId="77777777" w:rsidR="004E6554" w:rsidRPr="0056279E" w:rsidRDefault="004E6554" w:rsidP="00C94A04">
            <w:pPr>
              <w:jc w:val="left"/>
              <w:rPr>
                <w:color w:val="000000"/>
                <w:sz w:val="16"/>
                <w:szCs w:val="16"/>
                <w:lang w:eastAsia="es-CL"/>
              </w:rPr>
            </w:pPr>
          </w:p>
        </w:tc>
      </w:tr>
      <w:tr w:rsidR="0017224A" w:rsidRPr="0056279E" w14:paraId="4EC561FB" w14:textId="77777777" w:rsidTr="00E77FBF">
        <w:trPr>
          <w:trHeight w:val="255"/>
          <w:jc w:val="center"/>
        </w:trPr>
        <w:tc>
          <w:tcPr>
            <w:tcW w:w="242" w:type="pct"/>
            <w:vMerge w:val="restart"/>
            <w:tcBorders>
              <w:top w:val="single" w:sz="4" w:space="0" w:color="FFFFFF"/>
              <w:left w:val="single" w:sz="4" w:space="0" w:color="auto"/>
              <w:bottom w:val="single" w:sz="4" w:space="0" w:color="auto"/>
              <w:right w:val="single" w:sz="4" w:space="0" w:color="auto"/>
            </w:tcBorders>
            <w:shd w:val="clear" w:color="auto" w:fill="1F497D"/>
            <w:vAlign w:val="center"/>
            <w:hideMark/>
          </w:tcPr>
          <w:p w14:paraId="19DCB0F2" w14:textId="77777777" w:rsidR="0017224A" w:rsidRPr="0056279E" w:rsidRDefault="0017224A" w:rsidP="00C94A04">
            <w:pPr>
              <w:spacing w:line="276" w:lineRule="auto"/>
              <w:jc w:val="left"/>
              <w:rPr>
                <w:rFonts w:ascii="Calibri" w:hAnsi="Calibri"/>
                <w:sz w:val="16"/>
                <w:szCs w:val="16"/>
              </w:rPr>
            </w:pPr>
          </w:p>
        </w:tc>
        <w:tc>
          <w:tcPr>
            <w:tcW w:w="4758" w:type="pct"/>
            <w:gridSpan w:val="2"/>
            <w:tcBorders>
              <w:top w:val="single" w:sz="4" w:space="0" w:color="auto"/>
              <w:left w:val="nil"/>
              <w:bottom w:val="single" w:sz="4" w:space="0" w:color="auto"/>
              <w:right w:val="single" w:sz="4" w:space="0" w:color="auto"/>
            </w:tcBorders>
            <w:shd w:val="clear" w:color="auto" w:fill="D9D9D9"/>
            <w:vAlign w:val="center"/>
            <w:hideMark/>
          </w:tcPr>
          <w:p w14:paraId="427CF4BA" w14:textId="77777777" w:rsidR="0017224A" w:rsidRPr="0056279E" w:rsidRDefault="0017224A" w:rsidP="00C94A04">
            <w:pPr>
              <w:spacing w:line="276" w:lineRule="auto"/>
              <w:jc w:val="center"/>
              <w:rPr>
                <w:b/>
                <w:bCs/>
                <w:color w:val="000000"/>
                <w:sz w:val="16"/>
                <w:szCs w:val="16"/>
                <w:lang w:eastAsia="es-CL"/>
              </w:rPr>
            </w:pPr>
            <w:r w:rsidRPr="0056279E">
              <w:rPr>
                <w:b/>
                <w:bCs/>
                <w:color w:val="000000"/>
                <w:sz w:val="16"/>
                <w:szCs w:val="16"/>
                <w:lang w:eastAsia="es-CL"/>
              </w:rPr>
              <w:t>Banda de 5.800 MHz</w:t>
            </w:r>
          </w:p>
        </w:tc>
      </w:tr>
      <w:tr w:rsidR="004E6554" w:rsidRPr="0056279E" w14:paraId="21687C82" w14:textId="77777777" w:rsidTr="004E6554">
        <w:trPr>
          <w:trHeight w:val="1020"/>
          <w:jc w:val="center"/>
        </w:trPr>
        <w:tc>
          <w:tcPr>
            <w:tcW w:w="0" w:type="auto"/>
            <w:vMerge/>
            <w:tcBorders>
              <w:top w:val="single" w:sz="4" w:space="0" w:color="FFFFFF" w:themeColor="background1"/>
              <w:left w:val="single" w:sz="4" w:space="0" w:color="auto"/>
              <w:bottom w:val="single" w:sz="4" w:space="0" w:color="auto"/>
              <w:right w:val="single" w:sz="4" w:space="0" w:color="auto"/>
            </w:tcBorders>
            <w:vAlign w:val="center"/>
            <w:hideMark/>
          </w:tcPr>
          <w:p w14:paraId="054CAEEE" w14:textId="77777777" w:rsidR="004E6554" w:rsidRPr="0056279E" w:rsidRDefault="004E6554" w:rsidP="00C94A04">
            <w:pPr>
              <w:jc w:val="left"/>
              <w:rPr>
                <w:rFonts w:ascii="Calibri" w:hAnsi="Calibri"/>
                <w:sz w:val="16"/>
                <w:szCs w:val="16"/>
              </w:rPr>
            </w:pPr>
          </w:p>
        </w:tc>
        <w:tc>
          <w:tcPr>
            <w:tcW w:w="919" w:type="pct"/>
            <w:tcBorders>
              <w:top w:val="nil"/>
              <w:left w:val="nil"/>
              <w:bottom w:val="single" w:sz="4" w:space="0" w:color="auto"/>
              <w:right w:val="single" w:sz="4" w:space="0" w:color="auto"/>
            </w:tcBorders>
            <w:vAlign w:val="center"/>
            <w:hideMark/>
          </w:tcPr>
          <w:p w14:paraId="69DFA4A5" w14:textId="77777777" w:rsidR="004E6554" w:rsidRPr="0056279E" w:rsidRDefault="004E6554" w:rsidP="00C94A04">
            <w:pPr>
              <w:spacing w:line="276" w:lineRule="auto"/>
              <w:jc w:val="center"/>
              <w:rPr>
                <w:color w:val="000000"/>
                <w:sz w:val="16"/>
                <w:szCs w:val="16"/>
                <w:lang w:eastAsia="es-CL"/>
              </w:rPr>
            </w:pPr>
            <w:r w:rsidRPr="0056279E">
              <w:rPr>
                <w:color w:val="000000"/>
                <w:sz w:val="16"/>
                <w:szCs w:val="16"/>
                <w:lang w:eastAsia="es-CL"/>
              </w:rPr>
              <w:t>Bloque</w:t>
            </w:r>
            <w:r w:rsidRPr="0056279E">
              <w:rPr>
                <w:color w:val="000000"/>
                <w:sz w:val="16"/>
                <w:szCs w:val="16"/>
                <w:lang w:eastAsia="es-CL"/>
              </w:rPr>
              <w:br/>
              <w:t>5.725 - 5.850 MHz</w:t>
            </w:r>
          </w:p>
        </w:tc>
        <w:tc>
          <w:tcPr>
            <w:tcW w:w="3839" w:type="pct"/>
            <w:tcBorders>
              <w:top w:val="nil"/>
              <w:left w:val="nil"/>
              <w:bottom w:val="single" w:sz="4" w:space="0" w:color="auto"/>
              <w:right w:val="single" w:sz="4" w:space="0" w:color="auto"/>
            </w:tcBorders>
            <w:vAlign w:val="center"/>
            <w:hideMark/>
          </w:tcPr>
          <w:p w14:paraId="25FE21EE" w14:textId="28A26489" w:rsidR="004E6554" w:rsidRPr="0056279E" w:rsidRDefault="004E6554" w:rsidP="00C94A04">
            <w:pPr>
              <w:spacing w:line="276" w:lineRule="auto"/>
              <w:rPr>
                <w:color w:val="000000"/>
                <w:sz w:val="16"/>
                <w:szCs w:val="16"/>
                <w:lang w:eastAsia="es-CL"/>
              </w:rPr>
            </w:pPr>
            <w:r w:rsidRPr="0056279E">
              <w:rPr>
                <w:color w:val="000000"/>
                <w:sz w:val="16"/>
                <w:szCs w:val="16"/>
                <w:lang w:eastAsia="es-CL"/>
              </w:rPr>
              <w:t>Uso compartido. Normativa aplicable: Resolución Exenta N° 517 de 2001, modificada por las Resoluciones Exentas N°1.440 de 2001, N° 1.150 de 2004, N° 780 de 2005, N° 1.273 de 2013 y N° 1.387, de 2018</w:t>
            </w:r>
            <w:r w:rsidRPr="0056279E">
              <w:rPr>
                <w:sz w:val="16"/>
                <w:szCs w:val="16"/>
              </w:rPr>
              <w:t xml:space="preserve"> </w:t>
            </w:r>
            <w:r w:rsidRPr="0056279E">
              <w:rPr>
                <w:color w:val="000000"/>
                <w:sz w:val="16"/>
                <w:szCs w:val="16"/>
                <w:lang w:eastAsia="es-CL"/>
              </w:rPr>
              <w:t>y la Resolución Exenta N° 1.985 de 2017 modificada por Resolución Exenta N° 1.517, de 2018, y N° 855, de 2019, todas de SUBTEL.</w:t>
            </w:r>
          </w:p>
        </w:tc>
      </w:tr>
    </w:tbl>
    <w:p w14:paraId="407D40EC" w14:textId="77777777" w:rsidR="0017224A" w:rsidRPr="00F7767C" w:rsidRDefault="0017224A" w:rsidP="0017224A"/>
    <w:p w14:paraId="4DD41F25" w14:textId="77777777" w:rsidR="0017224A" w:rsidRPr="00F7767C" w:rsidRDefault="0017224A" w:rsidP="0017224A"/>
    <w:p w14:paraId="20307255" w14:textId="6AF90313" w:rsidR="0017224A" w:rsidRPr="00F7767C" w:rsidRDefault="0017224A" w:rsidP="0017224A">
      <w:pPr>
        <w:rPr>
          <w:lang w:eastAsia="ar-SA"/>
        </w:rPr>
      </w:pPr>
      <w:r w:rsidRPr="00F7767C">
        <w:rPr>
          <w:lang w:eastAsia="ar-SA"/>
        </w:rPr>
        <w:lastRenderedPageBreak/>
        <w:t xml:space="preserve">En </w:t>
      </w:r>
      <w:r w:rsidR="004918A1">
        <w:rPr>
          <w:lang w:eastAsia="ar-SA"/>
        </w:rPr>
        <w:t xml:space="preserve">el </w:t>
      </w:r>
      <w:r w:rsidRPr="00F7767C">
        <w:rPr>
          <w:lang w:eastAsia="ar-SA"/>
        </w:rPr>
        <w:t>caso de que, para la prestación del Servicio Público de Transmisión de Datos</w:t>
      </w:r>
      <w:r w:rsidR="00D002BD" w:rsidRPr="00F7767C">
        <w:rPr>
          <w:lang w:eastAsia="ar-SA"/>
        </w:rPr>
        <w:t xml:space="preserve"> en las Zonas WiFi</w:t>
      </w:r>
      <w:r w:rsidR="0056279E">
        <w:rPr>
          <w:lang w:eastAsia="ar-SA"/>
        </w:rPr>
        <w:t xml:space="preserve"> comprometidas</w:t>
      </w:r>
      <w:r w:rsidRPr="00F7767C">
        <w:rPr>
          <w:lang w:eastAsia="ar-SA"/>
        </w:rPr>
        <w:t>, una Propuesta solicite una banda de frecuencia cuyo otorgamiento no sea factible técnicamente, o bien cuya entrega en los términos planteados en la Propuesta no suponga una administración eficiente del espectro radioeléctrico, considerando factores tales como interferencia, uso presente y futuro, distancia de enlaces, uso eficiente (bps por Hz)</w:t>
      </w:r>
      <w:r w:rsidR="004918A1">
        <w:rPr>
          <w:lang w:eastAsia="ar-SA"/>
        </w:rPr>
        <w:t xml:space="preserve"> y</w:t>
      </w:r>
      <w:r w:rsidRPr="00F7767C">
        <w:rPr>
          <w:lang w:eastAsia="ar-SA"/>
        </w:rPr>
        <w:t xml:space="preserve"> recomendaciones de uso, entre otros, el CDT podrá adjudicarla con observaciones, debiendo el Adjudicatario –al momento de solicitar su concesión- requerir el cambio de frecuencia respectiva, debiendo, asimismo ajustar todos aquellos antecedentes técnicos de su Propuesta que puedan variar producto del cambio de este elemento En este caso, previo al otorgamiento de la respectiva concesión, SUBTEL emitirá un informe en que </w:t>
      </w:r>
      <w:r w:rsidR="001D3789" w:rsidRPr="00F7767C">
        <w:rPr>
          <w:lang w:eastAsia="ar-SA"/>
        </w:rPr>
        <w:t>dé</w:t>
      </w:r>
      <w:r w:rsidRPr="00F7767C">
        <w:rPr>
          <w:lang w:eastAsia="ar-SA"/>
        </w:rPr>
        <w:t xml:space="preserve"> cuenta de la conformidad técnica de la conformidad de los ajustes realizados con las exigencias de las Bases del Concurso. </w:t>
      </w:r>
    </w:p>
    <w:p w14:paraId="7D9EDD20" w14:textId="77777777" w:rsidR="0017224A" w:rsidRPr="00F7767C" w:rsidRDefault="0017224A" w:rsidP="0017224A">
      <w:pPr>
        <w:rPr>
          <w:lang w:eastAsia="ar-SA"/>
        </w:rPr>
      </w:pPr>
    </w:p>
    <w:p w14:paraId="529601F2" w14:textId="57B27C5F" w:rsidR="0017224A" w:rsidRPr="00F7767C" w:rsidRDefault="0017224A" w:rsidP="0017224A">
      <w:r w:rsidRPr="00F7767C">
        <w:rPr>
          <w:lang w:eastAsia="ar-SA"/>
        </w:rPr>
        <w:t>Asimismo, y en este evento</w:t>
      </w:r>
      <w:r w:rsidR="004918A1">
        <w:rPr>
          <w:lang w:eastAsia="ar-SA"/>
        </w:rPr>
        <w:t>,</w:t>
      </w:r>
      <w:r w:rsidRPr="00F7767C">
        <w:rPr>
          <w:lang w:eastAsia="ar-SA"/>
        </w:rPr>
        <w:t xml:space="preserve"> el CDT de acuerdo </w:t>
      </w:r>
      <w:r w:rsidR="004918A1">
        <w:rPr>
          <w:lang w:eastAsia="ar-SA"/>
        </w:rPr>
        <w:t>con el</w:t>
      </w:r>
      <w:r w:rsidR="004918A1" w:rsidRPr="00F7767C">
        <w:rPr>
          <w:lang w:eastAsia="ar-SA"/>
        </w:rPr>
        <w:t xml:space="preserve"> </w:t>
      </w:r>
      <w:r w:rsidRPr="00F7767C">
        <w:rPr>
          <w:lang w:eastAsia="ar-SA"/>
        </w:rPr>
        <w:t>orden de la “lista de mérito” determinará la Propuesta que podrá ser adjudicada en reemplazo de la adjudicada con observaciones, en caso que esta no de cumplimiento al párrafo precedente.</w:t>
      </w:r>
    </w:p>
    <w:p w14:paraId="6A70E1F5" w14:textId="0281317D" w:rsidR="003A7418" w:rsidRPr="00F7767C" w:rsidRDefault="003A7418" w:rsidP="003A7418"/>
    <w:p w14:paraId="41DD68BA" w14:textId="474DC9F1" w:rsidR="003A7418" w:rsidRPr="00F7767C" w:rsidRDefault="003A7418" w:rsidP="00A458E3">
      <w:pPr>
        <w:pStyle w:val="Anx-Titulo3"/>
        <w:numPr>
          <w:ilvl w:val="2"/>
          <w:numId w:val="103"/>
        </w:numPr>
        <w:rPr>
          <w:i/>
        </w:rPr>
      </w:pPr>
      <w:r w:rsidRPr="00F7767C">
        <w:t>Exención de pago</w:t>
      </w:r>
    </w:p>
    <w:p w14:paraId="1C136E5D" w14:textId="755A2498" w:rsidR="004C055B" w:rsidRPr="00F7767C" w:rsidRDefault="004C055B" w:rsidP="004C055B">
      <w:r w:rsidRPr="00F7767C">
        <w:t xml:space="preserve">El Servicio Público de Transmisión de Datos </w:t>
      </w:r>
      <w:r w:rsidR="00D002BD" w:rsidRPr="00F7767C">
        <w:t xml:space="preserve">que permita el </w:t>
      </w:r>
      <w:r w:rsidRPr="00F7767C">
        <w:t>acceso a Internet a través de la tecnología WiFi</w:t>
      </w:r>
      <w:r w:rsidR="00D002BD" w:rsidRPr="00F7767C">
        <w:t xml:space="preserve"> en las Zonas WiFi</w:t>
      </w:r>
      <w:r w:rsidRPr="00F7767C">
        <w:t>, deberá ser exento de pago para to</w:t>
      </w:r>
      <w:r w:rsidR="0056279E">
        <w:t>dos los Usuarios que accedan a éste, durante todo el Per</w:t>
      </w:r>
      <w:r w:rsidR="00B262F3">
        <w:t>í</w:t>
      </w:r>
      <w:r w:rsidRPr="00F7767C">
        <w:t>odo de Obligatoriedad de las Exigencias de las Bases que se comprometa. Si la Prop</w:t>
      </w:r>
      <w:r w:rsidR="0056279E">
        <w:t>onente opta por extender el Per</w:t>
      </w:r>
      <w:r w:rsidR="00B262F3">
        <w:t>í</w:t>
      </w:r>
      <w:r w:rsidRPr="00F7767C">
        <w:t xml:space="preserve">odo de Obligatoriedad de las Exigencias de las Bases previsto en el Artículo 7° de estas Bases </w:t>
      </w:r>
      <w:r w:rsidR="00D002BD" w:rsidRPr="00F7767C">
        <w:t>E</w:t>
      </w:r>
      <w:r w:rsidRPr="00F7767C">
        <w:t>specíficas, deberá extender en igual término la exención de pago a Usuarios por dicho período.</w:t>
      </w:r>
    </w:p>
    <w:p w14:paraId="021FE150" w14:textId="77777777" w:rsidR="004C055B" w:rsidRPr="00F7767C" w:rsidRDefault="004C055B" w:rsidP="003A7418">
      <w:pPr>
        <w:rPr>
          <w:lang w:eastAsia="ar-SA"/>
        </w:rPr>
      </w:pPr>
    </w:p>
    <w:p w14:paraId="07446FB3" w14:textId="51F51348" w:rsidR="003A7418" w:rsidRPr="00F7767C" w:rsidRDefault="003A7418" w:rsidP="003A7418">
      <w:pPr>
        <w:rPr>
          <w:lang w:eastAsia="ar-SA"/>
        </w:rPr>
      </w:pPr>
      <w:r w:rsidRPr="00F7767C">
        <w:rPr>
          <w:lang w:eastAsia="ar-SA"/>
        </w:rPr>
        <w:t xml:space="preserve">No obstante lo anterior, la Proponente podrá </w:t>
      </w:r>
      <w:r w:rsidR="00D002BD" w:rsidRPr="00F7767C">
        <w:rPr>
          <w:lang w:eastAsia="ar-SA"/>
        </w:rPr>
        <w:t xml:space="preserve">-conforme lo autoriza el Artículo 31° en relación con el numeral 1.1.2, ambos de las Bases Específicas- </w:t>
      </w:r>
      <w:r w:rsidRPr="00F7767C">
        <w:rPr>
          <w:lang w:eastAsia="ar-SA"/>
        </w:rPr>
        <w:t xml:space="preserve">incorporar </w:t>
      </w:r>
      <w:r w:rsidR="00D002BD" w:rsidRPr="00F7767C">
        <w:rPr>
          <w:lang w:eastAsia="ar-SA"/>
        </w:rPr>
        <w:t xml:space="preserve">en el Proyecto Comprometido </w:t>
      </w:r>
      <w:r w:rsidRPr="00F7767C">
        <w:rPr>
          <w:lang w:eastAsia="ar-SA"/>
        </w:rPr>
        <w:t>otros servicios</w:t>
      </w:r>
      <w:r w:rsidR="00D002BD" w:rsidRPr="00F7767C">
        <w:rPr>
          <w:lang w:eastAsia="ar-SA"/>
        </w:rPr>
        <w:t xml:space="preserve"> complementarios o anexos a aquel objeto del presente Concurso y que puedan prestarse</w:t>
      </w:r>
      <w:r w:rsidRPr="00F7767C">
        <w:rPr>
          <w:lang w:eastAsia="ar-SA"/>
        </w:rPr>
        <w:t xml:space="preserve"> al alero de la concesión de Servicio Público de Transmisión de Datos</w:t>
      </w:r>
      <w:r w:rsidR="00D002BD" w:rsidRPr="00F7767C">
        <w:rPr>
          <w:lang w:eastAsia="ar-SA"/>
        </w:rPr>
        <w:t>, los cuales podrán considerar el pago de los mismos por parte de los Usuarios</w:t>
      </w:r>
      <w:r w:rsidRPr="00F7767C">
        <w:rPr>
          <w:lang w:eastAsia="ar-SA"/>
        </w:rPr>
        <w:t xml:space="preserve">. En cualquier caso, </w:t>
      </w:r>
      <w:r w:rsidR="0015246D" w:rsidRPr="00F7767C">
        <w:rPr>
          <w:lang w:eastAsia="ar-SA"/>
        </w:rPr>
        <w:t>lo anterior no podrá en caso alguno degradar el Servicio</w:t>
      </w:r>
      <w:r w:rsidR="0015246D" w:rsidRPr="00F7767C">
        <w:t xml:space="preserve"> </w:t>
      </w:r>
      <w:r w:rsidR="0015246D" w:rsidRPr="00F7767C">
        <w:rPr>
          <w:lang w:eastAsia="ar-SA"/>
        </w:rPr>
        <w:t>Público de Transmisión de Datos como se establece en el Artículo 35º y en el numeral 1.1.7, ambos de las presentes Bases Específicas. Asimismo, estos servicios deberán ser informados en el Proyecto Financiero respectivo de conformidad a lo previsto en el literal d. del Anexo N° 2, sin embargo</w:t>
      </w:r>
      <w:r w:rsidR="004918A1">
        <w:rPr>
          <w:lang w:eastAsia="ar-SA"/>
        </w:rPr>
        <w:t>,</w:t>
      </w:r>
      <w:r w:rsidR="0015246D" w:rsidRPr="00F7767C">
        <w:rPr>
          <w:lang w:eastAsia="ar-SA"/>
        </w:rPr>
        <w:t xml:space="preserve"> sus costos no debe</w:t>
      </w:r>
      <w:r w:rsidR="00E168C1">
        <w:rPr>
          <w:lang w:eastAsia="ar-SA"/>
        </w:rPr>
        <w:t>n</w:t>
      </w:r>
      <w:r w:rsidR="0015246D" w:rsidRPr="00F7767C">
        <w:rPr>
          <w:lang w:eastAsia="ar-SA"/>
        </w:rPr>
        <w:t xml:space="preserve"> ser considerado</w:t>
      </w:r>
      <w:r w:rsidR="00E168C1">
        <w:rPr>
          <w:lang w:eastAsia="ar-SA"/>
        </w:rPr>
        <w:t>s</w:t>
      </w:r>
      <w:r w:rsidR="0015246D" w:rsidRPr="00F7767C">
        <w:rPr>
          <w:lang w:eastAsia="ar-SA"/>
        </w:rPr>
        <w:t xml:space="preserve"> dentro de las inversiones declaradas en el Proyecto Financiero para justificar el Subsidio solicitado</w:t>
      </w:r>
      <w:r w:rsidRPr="00F7767C">
        <w:rPr>
          <w:lang w:eastAsia="ar-SA"/>
        </w:rPr>
        <w:t>.</w:t>
      </w:r>
    </w:p>
    <w:p w14:paraId="677DED6F" w14:textId="77777777" w:rsidR="003A7418" w:rsidRPr="00F7767C" w:rsidRDefault="003A7418" w:rsidP="003A7418">
      <w:pPr>
        <w:rPr>
          <w:lang w:eastAsia="ar-SA"/>
        </w:rPr>
      </w:pPr>
    </w:p>
    <w:p w14:paraId="27610E80" w14:textId="77777777" w:rsidR="003A7418" w:rsidRPr="00F7767C" w:rsidRDefault="003A7418" w:rsidP="00A458E3">
      <w:pPr>
        <w:pStyle w:val="Anx-Titulo3"/>
        <w:numPr>
          <w:ilvl w:val="2"/>
          <w:numId w:val="103"/>
        </w:numPr>
        <w:rPr>
          <w:i/>
        </w:rPr>
      </w:pPr>
      <w:r w:rsidRPr="00F7767C">
        <w:t>Exigencias de calidad, operación y uso de las Zonas WiFi</w:t>
      </w:r>
    </w:p>
    <w:p w14:paraId="5175FD85" w14:textId="0ED79BF6" w:rsidR="003A7418" w:rsidRPr="00F7767C" w:rsidRDefault="003A7418" w:rsidP="003A7418">
      <w:r w:rsidRPr="00F7767C">
        <w:t xml:space="preserve">Las Zonas WiFi deberán cumplir con características y condiciones mínimas de calidad, operación y uso para la prestación del Servicio Público de Transmisión de Datos </w:t>
      </w:r>
      <w:r w:rsidR="00015394" w:rsidRPr="00F7767C">
        <w:t>en ellas</w:t>
      </w:r>
      <w:r w:rsidRPr="00F7767C">
        <w:t>.</w:t>
      </w:r>
    </w:p>
    <w:p w14:paraId="368BB9EC" w14:textId="77777777" w:rsidR="003A7418" w:rsidRPr="00F7767C" w:rsidRDefault="003A7418" w:rsidP="003A7418"/>
    <w:p w14:paraId="29686E13" w14:textId="4D194C6F" w:rsidR="003A7418" w:rsidRPr="00F7767C" w:rsidRDefault="003A7418" w:rsidP="003A7418">
      <w:r w:rsidRPr="00F7767C">
        <w:t xml:space="preserve">Todo el equipamiento e </w:t>
      </w:r>
      <w:r w:rsidR="001D3789" w:rsidRPr="00F7767C">
        <w:t>infraestructura</w:t>
      </w:r>
      <w:r w:rsidRPr="00F7767C">
        <w:t xml:space="preserve"> asociada, deberá permitir que las Zonas WiFi comprometidas </w:t>
      </w:r>
      <w:r w:rsidR="00AE55F1" w:rsidRPr="00F7767C">
        <w:t xml:space="preserve">cumplan </w:t>
      </w:r>
      <w:r w:rsidRPr="00F7767C">
        <w:t>con las siguientes exigencias:</w:t>
      </w:r>
    </w:p>
    <w:p w14:paraId="2653927D" w14:textId="77777777" w:rsidR="003A7418" w:rsidRPr="00F7767C" w:rsidRDefault="003A7418" w:rsidP="003A7418"/>
    <w:p w14:paraId="3AD8183B" w14:textId="6B4E202A" w:rsidR="00E168C1" w:rsidRDefault="003A7418" w:rsidP="00E168C1">
      <w:pPr>
        <w:pStyle w:val="Prrafodelista"/>
        <w:numPr>
          <w:ilvl w:val="0"/>
          <w:numId w:val="135"/>
        </w:numPr>
      </w:pPr>
      <w:r w:rsidRPr="00F7767C">
        <w:t xml:space="preserve">Cada una de las Zonas WiFi comprometidas, deberá contar con al menos un </w:t>
      </w:r>
      <w:r w:rsidR="004C63E9" w:rsidRPr="00F7767C">
        <w:t xml:space="preserve">AP </w:t>
      </w:r>
      <w:r w:rsidR="004D6C8F">
        <w:t xml:space="preserve">que provea acceso </w:t>
      </w:r>
      <w:r w:rsidR="004C63E9" w:rsidRPr="00F7767C">
        <w:t>a Internet</w:t>
      </w:r>
      <w:r w:rsidRPr="00F7767C">
        <w:t>, para prestar el Servicio Público de Transmisión de Datos;</w:t>
      </w:r>
    </w:p>
    <w:p w14:paraId="5036ED60" w14:textId="77777777" w:rsidR="00E168C1" w:rsidRDefault="00E168C1" w:rsidP="00E168C1">
      <w:pPr>
        <w:pStyle w:val="Prrafodelista"/>
      </w:pPr>
    </w:p>
    <w:p w14:paraId="1FD18020" w14:textId="77777777" w:rsidR="00E168C1" w:rsidRDefault="003A7418" w:rsidP="00E168C1">
      <w:pPr>
        <w:pStyle w:val="Prrafodelista"/>
        <w:numPr>
          <w:ilvl w:val="0"/>
          <w:numId w:val="135"/>
        </w:numPr>
      </w:pPr>
      <w:r w:rsidRPr="00F7767C">
        <w:t>La superficie de cobertura del Servicio Público de Transmisión de Datos debe comprender, al menos, un 90% de la superficie interior de cada una de las Zonas WiFi dispuestas por SUBTEL, según lo indicado en el Artículo 36° de las presente Bases</w:t>
      </w:r>
      <w:r w:rsidR="004C63E9" w:rsidRPr="00F7767C">
        <w:t xml:space="preserve"> Específicas</w:t>
      </w:r>
      <w:r w:rsidRPr="00F7767C">
        <w:t>;</w:t>
      </w:r>
    </w:p>
    <w:p w14:paraId="355F3F46" w14:textId="77777777" w:rsidR="00E168C1" w:rsidRDefault="00E168C1" w:rsidP="00E168C1">
      <w:pPr>
        <w:pStyle w:val="Prrafodelista"/>
      </w:pPr>
    </w:p>
    <w:p w14:paraId="393B15B1" w14:textId="432D2131" w:rsidR="003A7418" w:rsidRPr="00F7767C" w:rsidRDefault="003A7418" w:rsidP="00E168C1">
      <w:pPr>
        <w:pStyle w:val="Prrafodelista"/>
        <w:numPr>
          <w:ilvl w:val="0"/>
          <w:numId w:val="135"/>
        </w:numPr>
      </w:pPr>
      <w:r w:rsidRPr="00F7767C">
        <w:t xml:space="preserve">Los </w:t>
      </w:r>
      <w:r w:rsidR="006C0A9B" w:rsidRPr="00F7767C">
        <w:t>AP</w:t>
      </w:r>
      <w:r w:rsidRPr="00F7767C">
        <w:t xml:space="preserve"> deben implementar dos (2) frecuencias simultáneas de acceso para los Usuarios en la Zona WiFi:</w:t>
      </w:r>
    </w:p>
    <w:p w14:paraId="2ABBF4EE" w14:textId="4BCB80C6" w:rsidR="003A7418" w:rsidRPr="00F7767C" w:rsidRDefault="003A7418" w:rsidP="009D401B">
      <w:pPr>
        <w:pStyle w:val="Prrafodelista"/>
        <w:numPr>
          <w:ilvl w:val="1"/>
          <w:numId w:val="35"/>
        </w:numPr>
        <w:suppressAutoHyphens w:val="0"/>
      </w:pPr>
      <w:r w:rsidRPr="00F7767C">
        <w:t>2,4 GHz bajo el estándar IEEE 802.11n</w:t>
      </w:r>
      <w:r w:rsidR="00E15C86" w:rsidRPr="00F7767C">
        <w:t xml:space="preserve"> y 802.11ax</w:t>
      </w:r>
    </w:p>
    <w:p w14:paraId="162452B7" w14:textId="77777777" w:rsidR="00E168C1" w:rsidRDefault="003A7418" w:rsidP="00E168C1">
      <w:pPr>
        <w:pStyle w:val="Prrafodelista"/>
        <w:numPr>
          <w:ilvl w:val="1"/>
          <w:numId w:val="35"/>
        </w:numPr>
        <w:suppressAutoHyphens w:val="0"/>
      </w:pPr>
      <w:r w:rsidRPr="00F7767C">
        <w:t>5 GHz bajo el estándar IEEE 802.11ac</w:t>
      </w:r>
      <w:r w:rsidR="00E15C86" w:rsidRPr="00F7767C">
        <w:t xml:space="preserve"> y 802.11ax</w:t>
      </w:r>
    </w:p>
    <w:p w14:paraId="3B9859CB" w14:textId="77777777" w:rsidR="00E168C1" w:rsidRDefault="00E168C1" w:rsidP="00E168C1">
      <w:pPr>
        <w:suppressAutoHyphens w:val="0"/>
        <w:ind w:left="851"/>
      </w:pPr>
    </w:p>
    <w:p w14:paraId="13D25041" w14:textId="0A85FDAA" w:rsidR="003A7418" w:rsidRPr="00F7767C" w:rsidRDefault="003A7418" w:rsidP="00E168C1">
      <w:pPr>
        <w:suppressAutoHyphens w:val="0"/>
        <w:ind w:left="851"/>
      </w:pPr>
      <w:r w:rsidRPr="00F7767C">
        <w:t>Dicho acceso deberá ser implementado mediante SSID diferenciados por frecuencia. Los SSID son los siguientes:</w:t>
      </w:r>
    </w:p>
    <w:p w14:paraId="065D97F2" w14:textId="40B0C357" w:rsidR="003A7418" w:rsidRPr="00F7767C" w:rsidRDefault="001D3789" w:rsidP="007A36FF">
      <w:pPr>
        <w:pStyle w:val="Prrafodelista"/>
        <w:numPr>
          <w:ilvl w:val="0"/>
          <w:numId w:val="114"/>
        </w:numPr>
        <w:suppressAutoHyphens w:val="0"/>
      </w:pPr>
      <w:r w:rsidRPr="00F7767C">
        <w:t>WiFi</w:t>
      </w:r>
      <w:r w:rsidR="003A7418" w:rsidRPr="00F7767C">
        <w:t xml:space="preserve"> gratuito ChileGob (2,4GHz)</w:t>
      </w:r>
    </w:p>
    <w:p w14:paraId="4F9AD995" w14:textId="77777777" w:rsidR="003A7418" w:rsidRPr="00F7767C" w:rsidRDefault="003A7418" w:rsidP="007A36FF">
      <w:pPr>
        <w:pStyle w:val="Prrafodelista"/>
        <w:numPr>
          <w:ilvl w:val="0"/>
          <w:numId w:val="114"/>
        </w:numPr>
        <w:suppressAutoHyphens w:val="0"/>
      </w:pPr>
      <w:r w:rsidRPr="00F7767C">
        <w:t>WiFi gratuito ChileGob (5GHz)</w:t>
      </w:r>
    </w:p>
    <w:p w14:paraId="029A0B97" w14:textId="77777777" w:rsidR="003A7418" w:rsidRPr="00F7767C" w:rsidRDefault="003A7418" w:rsidP="003A7418"/>
    <w:p w14:paraId="49246CE0" w14:textId="769574D4" w:rsidR="000F4D44" w:rsidRPr="00F7767C" w:rsidRDefault="003A7418" w:rsidP="00953D9B">
      <w:pPr>
        <w:pStyle w:val="Prrafodelista"/>
        <w:numPr>
          <w:ilvl w:val="0"/>
          <w:numId w:val="135"/>
        </w:numPr>
        <w:suppressAutoHyphens w:val="0"/>
      </w:pPr>
      <w:r w:rsidRPr="00F7767C">
        <w:t xml:space="preserve">Cada Zona WiFi se encuentra categorizada en cuatro (4) clases (A, B, C, D), según lo dispuesto en el Anexo N° 4. Dicha categoría indexa un mínimo determinado de Usuarios Concurrentes y </w:t>
      </w:r>
      <w:r w:rsidR="00CD0D08" w:rsidRPr="00F7767C">
        <w:t xml:space="preserve">de </w:t>
      </w:r>
      <w:r w:rsidRPr="00F7767C">
        <w:t xml:space="preserve">Velocidad de Acceso para </w:t>
      </w:r>
      <w:r w:rsidR="00811F10" w:rsidRPr="00F7767C">
        <w:t xml:space="preserve">la respectiva </w:t>
      </w:r>
      <w:r w:rsidRPr="00F7767C">
        <w:t xml:space="preserve">Zona WiFi, que será implementada </w:t>
      </w:r>
      <w:r w:rsidR="007977E4" w:rsidRPr="00F7767C">
        <w:t>con el</w:t>
      </w:r>
      <w:r w:rsidRPr="00F7767C">
        <w:t xml:space="preserve"> (o los) </w:t>
      </w:r>
      <w:r w:rsidR="007977E4" w:rsidRPr="00F7767C">
        <w:t>AP</w:t>
      </w:r>
      <w:r w:rsidRPr="00F7767C">
        <w:t xml:space="preserve"> que la componen. No habrá diferencia entre la Velocidad de Acceso para tráfico internacional o nacional. A su vez, los Usuarios Concurrentes y Velocidad de Acceso deben ser incrementados según el año de</w:t>
      </w:r>
      <w:r w:rsidR="00B262F3">
        <w:t xml:space="preserve"> operación, durante todo el Perí</w:t>
      </w:r>
      <w:r w:rsidRPr="00F7767C">
        <w:t xml:space="preserve">odo de Obligatoriedad de </w:t>
      </w:r>
      <w:r w:rsidR="007977E4" w:rsidRPr="00F7767C">
        <w:t xml:space="preserve">las Exigencias de las </w:t>
      </w:r>
      <w:r w:rsidRPr="00F7767C">
        <w:t>Bases para el Servicio Público de Transmisión de Datos</w:t>
      </w:r>
      <w:r w:rsidR="007977E4" w:rsidRPr="00F7767C">
        <w:t>. Por su parte</w:t>
      </w:r>
      <w:r w:rsidR="004C055B" w:rsidRPr="00F7767C">
        <w:t xml:space="preserve">, en el </w:t>
      </w:r>
      <w:r w:rsidR="007977E4" w:rsidRPr="00F7767C">
        <w:t xml:space="preserve">evento </w:t>
      </w:r>
      <w:r w:rsidR="004C055B" w:rsidRPr="00F7767C">
        <w:t xml:space="preserve">de </w:t>
      </w:r>
      <w:r w:rsidR="007977E4" w:rsidRPr="00F7767C">
        <w:t xml:space="preserve"> que la Propuesta </w:t>
      </w:r>
      <w:r w:rsidR="004C055B" w:rsidRPr="00F7767C">
        <w:t>consider</w:t>
      </w:r>
      <w:r w:rsidR="007977E4" w:rsidRPr="00F7767C">
        <w:t>e</w:t>
      </w:r>
      <w:r w:rsidR="004C055B" w:rsidRPr="00F7767C">
        <w:t xml:space="preserve"> una cantidad </w:t>
      </w:r>
      <w:r w:rsidR="007977E4" w:rsidRPr="00F7767C">
        <w:t xml:space="preserve">superior en </w:t>
      </w:r>
      <w:r w:rsidR="004C055B" w:rsidRPr="00F7767C">
        <w:t xml:space="preserve">años </w:t>
      </w:r>
      <w:r w:rsidR="007977E4" w:rsidRPr="00F7767C">
        <w:t>a la mínima exigida en el Artículo 7º de estas Bases Específicas</w:t>
      </w:r>
      <w:r w:rsidR="004C055B" w:rsidRPr="00F7767C">
        <w:t xml:space="preserve">, </w:t>
      </w:r>
      <w:r w:rsidR="000F4D44" w:rsidRPr="00F7767C">
        <w:t xml:space="preserve">la cantidad de </w:t>
      </w:r>
      <w:r w:rsidR="007977E4" w:rsidRPr="00F7767C">
        <w:t>U</w:t>
      </w:r>
      <w:r w:rsidR="000F4D44" w:rsidRPr="00F7767C">
        <w:t xml:space="preserve">suarios </w:t>
      </w:r>
      <w:r w:rsidR="007977E4" w:rsidRPr="00F7767C">
        <w:t>C</w:t>
      </w:r>
      <w:r w:rsidR="000F4D44" w:rsidRPr="00F7767C">
        <w:t xml:space="preserve">oncurrentes y la Velocidad de </w:t>
      </w:r>
      <w:r w:rsidR="007977E4" w:rsidRPr="00F7767C">
        <w:t>A</w:t>
      </w:r>
      <w:r w:rsidR="000F4D44" w:rsidRPr="00F7767C">
        <w:t>cceso</w:t>
      </w:r>
      <w:r w:rsidR="004C055B" w:rsidRPr="00F7767C">
        <w:t xml:space="preserve"> a partir del año </w:t>
      </w:r>
      <w:r w:rsidR="007977E4" w:rsidRPr="00F7767C">
        <w:t>cuatro (</w:t>
      </w:r>
      <w:r w:rsidR="004C055B" w:rsidRPr="00F7767C">
        <w:t>4</w:t>
      </w:r>
      <w:r w:rsidR="007977E4" w:rsidRPr="00F7767C">
        <w:t>)</w:t>
      </w:r>
      <w:r w:rsidR="0075280E" w:rsidRPr="00F7767C">
        <w:t xml:space="preserve"> en adelante</w:t>
      </w:r>
      <w:r w:rsidR="004C055B" w:rsidRPr="00F7767C">
        <w:t xml:space="preserve">, deberá </w:t>
      </w:r>
      <w:r w:rsidR="000F4D44" w:rsidRPr="00F7767C">
        <w:t>incrementarse gradualmente</w:t>
      </w:r>
      <w:r w:rsidR="004C055B" w:rsidRPr="00F7767C">
        <w:t xml:space="preserve"> </w:t>
      </w:r>
      <w:r w:rsidR="000F4D44" w:rsidRPr="00F7767C">
        <w:t>a</w:t>
      </w:r>
      <w:r w:rsidR="004C055B" w:rsidRPr="00F7767C">
        <w:t xml:space="preserve"> razón </w:t>
      </w:r>
      <w:r w:rsidR="000F4D44" w:rsidRPr="00F7767C">
        <w:t>de</w:t>
      </w:r>
      <w:r w:rsidR="004C055B" w:rsidRPr="00F7767C">
        <w:t xml:space="preserve"> un 10% anual en relación al año anterior</w:t>
      </w:r>
      <w:r w:rsidR="000E186F" w:rsidRPr="00F7767C">
        <w:t xml:space="preserve"> siendo </w:t>
      </w:r>
      <w:r w:rsidR="007977E4" w:rsidRPr="00F7767C">
        <w:t>lo anterior un criterio para la obtención de un</w:t>
      </w:r>
      <w:r w:rsidR="000E186F" w:rsidRPr="00F7767C">
        <w:t xml:space="preserve"> mayor puntaje </w:t>
      </w:r>
      <w:r w:rsidR="007977E4" w:rsidRPr="00F7767C">
        <w:t xml:space="preserve">para la Propuesta, </w:t>
      </w:r>
      <w:r w:rsidR="000E186F" w:rsidRPr="00F7767C">
        <w:t>de acuerdo a lo señalado en el numeral 5.2.1 del Anexo N°5 de las presentes Bases Específicas.</w:t>
      </w:r>
    </w:p>
    <w:p w14:paraId="45C6A808" w14:textId="77777777" w:rsidR="000F4D44" w:rsidRPr="00F7767C" w:rsidRDefault="000F4D44" w:rsidP="000F4D44">
      <w:pPr>
        <w:suppressAutoHyphens w:val="0"/>
        <w:ind w:left="360"/>
      </w:pPr>
    </w:p>
    <w:p w14:paraId="7071CF18" w14:textId="77777777" w:rsidR="00B92429" w:rsidRDefault="00B92429" w:rsidP="00E168C1"/>
    <w:p w14:paraId="5922C76D" w14:textId="77777777" w:rsidR="00B92429" w:rsidRDefault="00B92429" w:rsidP="00E168C1"/>
    <w:p w14:paraId="1E3AE47D" w14:textId="77777777" w:rsidR="009B38FF" w:rsidRDefault="009B38FF" w:rsidP="00E168C1"/>
    <w:p w14:paraId="545C6042" w14:textId="77777777" w:rsidR="009B38FF" w:rsidRDefault="009B38FF" w:rsidP="00E168C1"/>
    <w:p w14:paraId="76E59D70" w14:textId="77777777" w:rsidR="009B38FF" w:rsidRDefault="009B38FF" w:rsidP="00E168C1"/>
    <w:p w14:paraId="61D5CD3E" w14:textId="77777777" w:rsidR="009B38FF" w:rsidRDefault="009B38FF" w:rsidP="00E168C1"/>
    <w:p w14:paraId="622FB197" w14:textId="77777777" w:rsidR="009B38FF" w:rsidRDefault="009B38FF" w:rsidP="00E168C1"/>
    <w:p w14:paraId="2649763E" w14:textId="77777777" w:rsidR="00B92429" w:rsidRDefault="00B92429" w:rsidP="00E168C1"/>
    <w:p w14:paraId="6ABB46E4" w14:textId="65E95CA1" w:rsidR="003A7418" w:rsidRPr="00F7767C" w:rsidRDefault="003A7418" w:rsidP="00E168C1">
      <w:r w:rsidRPr="00F7767C">
        <w:lastRenderedPageBreak/>
        <w:t>El siguiente cuadro resume la indexación de cada clase y gradualidad de Usuarios Concurrentes y Velocidad de Acceso:</w:t>
      </w:r>
    </w:p>
    <w:p w14:paraId="2D9B8B06" w14:textId="77777777" w:rsidR="003A7418" w:rsidRPr="00F7767C" w:rsidRDefault="003A7418" w:rsidP="003A7418">
      <w:pPr>
        <w:pStyle w:val="Prrafodelista"/>
      </w:pPr>
    </w:p>
    <w:tbl>
      <w:tblPr>
        <w:tblW w:w="8339" w:type="dxa"/>
        <w:jc w:val="center"/>
        <w:tblCellMar>
          <w:left w:w="70" w:type="dxa"/>
          <w:right w:w="70" w:type="dxa"/>
        </w:tblCellMar>
        <w:tblLook w:val="04A0" w:firstRow="1" w:lastRow="0" w:firstColumn="1" w:lastColumn="0" w:noHBand="0" w:noVBand="1"/>
      </w:tblPr>
      <w:tblGrid>
        <w:gridCol w:w="860"/>
        <w:gridCol w:w="460"/>
        <w:gridCol w:w="1623"/>
        <w:gridCol w:w="2694"/>
        <w:gridCol w:w="850"/>
        <w:gridCol w:w="851"/>
        <w:gridCol w:w="1001"/>
      </w:tblGrid>
      <w:tr w:rsidR="003A7418" w:rsidRPr="00F7767C" w14:paraId="57FD596B" w14:textId="77777777" w:rsidTr="009D401B">
        <w:trPr>
          <w:trHeight w:val="255"/>
          <w:tblHeader/>
          <w:jc w:val="center"/>
        </w:trPr>
        <w:tc>
          <w:tcPr>
            <w:tcW w:w="860" w:type="dxa"/>
            <w:tcBorders>
              <w:top w:val="nil"/>
              <w:left w:val="nil"/>
              <w:bottom w:val="nil"/>
              <w:right w:val="nil"/>
            </w:tcBorders>
            <w:shd w:val="clear" w:color="auto" w:fill="auto"/>
            <w:noWrap/>
            <w:vAlign w:val="center"/>
            <w:hideMark/>
          </w:tcPr>
          <w:p w14:paraId="433128C4" w14:textId="77777777" w:rsidR="003A7418" w:rsidRPr="00F7767C" w:rsidRDefault="003A7418" w:rsidP="00C94A04">
            <w:pPr>
              <w:jc w:val="center"/>
              <w:rPr>
                <w:rFonts w:eastAsia="Times New Roman" w:cs="Calibri"/>
                <w:color w:val="000000"/>
                <w:sz w:val="16"/>
                <w:szCs w:val="16"/>
                <w:lang w:eastAsia="es-CL"/>
              </w:rPr>
            </w:pPr>
          </w:p>
        </w:tc>
        <w:tc>
          <w:tcPr>
            <w:tcW w:w="460" w:type="dxa"/>
            <w:tcBorders>
              <w:top w:val="nil"/>
              <w:left w:val="nil"/>
              <w:bottom w:val="nil"/>
              <w:right w:val="nil"/>
            </w:tcBorders>
            <w:shd w:val="clear" w:color="auto" w:fill="auto"/>
            <w:noWrap/>
            <w:vAlign w:val="center"/>
            <w:hideMark/>
          </w:tcPr>
          <w:p w14:paraId="4FF5BAE6" w14:textId="77777777" w:rsidR="003A7418" w:rsidRPr="00F7767C" w:rsidRDefault="003A7418" w:rsidP="00C94A04">
            <w:pPr>
              <w:jc w:val="center"/>
              <w:rPr>
                <w:rFonts w:eastAsia="Times New Roman" w:cs="Calibri"/>
                <w:color w:val="000000"/>
                <w:sz w:val="16"/>
                <w:szCs w:val="16"/>
                <w:lang w:eastAsia="es-CL"/>
              </w:rPr>
            </w:pPr>
          </w:p>
        </w:tc>
        <w:tc>
          <w:tcPr>
            <w:tcW w:w="1623" w:type="dxa"/>
            <w:tcBorders>
              <w:top w:val="nil"/>
              <w:left w:val="nil"/>
              <w:bottom w:val="nil"/>
              <w:right w:val="nil"/>
            </w:tcBorders>
            <w:shd w:val="clear" w:color="auto" w:fill="auto"/>
            <w:noWrap/>
            <w:vAlign w:val="center"/>
            <w:hideMark/>
          </w:tcPr>
          <w:p w14:paraId="210FDF46" w14:textId="77777777" w:rsidR="003A7418" w:rsidRPr="00F7767C" w:rsidRDefault="003A7418" w:rsidP="00C94A04">
            <w:pPr>
              <w:jc w:val="center"/>
              <w:rPr>
                <w:rFonts w:eastAsia="Times New Roman" w:cs="Calibri"/>
                <w:color w:val="000000"/>
                <w:sz w:val="16"/>
                <w:szCs w:val="16"/>
                <w:lang w:eastAsia="es-CL"/>
              </w:rPr>
            </w:pPr>
          </w:p>
        </w:tc>
        <w:tc>
          <w:tcPr>
            <w:tcW w:w="2694" w:type="dxa"/>
            <w:tcBorders>
              <w:top w:val="nil"/>
              <w:left w:val="nil"/>
              <w:bottom w:val="nil"/>
              <w:right w:val="nil"/>
            </w:tcBorders>
            <w:shd w:val="clear" w:color="auto" w:fill="auto"/>
            <w:noWrap/>
            <w:vAlign w:val="center"/>
            <w:hideMark/>
          </w:tcPr>
          <w:p w14:paraId="78F55279" w14:textId="77777777" w:rsidR="003A7418" w:rsidRPr="00F7767C" w:rsidRDefault="003A7418" w:rsidP="00C94A04">
            <w:pPr>
              <w:jc w:val="center"/>
              <w:rPr>
                <w:rFonts w:eastAsia="Times New Roman" w:cs="Calibri"/>
                <w:color w:val="000000"/>
                <w:sz w:val="16"/>
                <w:szCs w:val="16"/>
                <w:lang w:eastAsia="es-CL"/>
              </w:rPr>
            </w:pPr>
          </w:p>
        </w:tc>
        <w:tc>
          <w:tcPr>
            <w:tcW w:w="2702" w:type="dxa"/>
            <w:gridSpan w:val="3"/>
            <w:tcBorders>
              <w:top w:val="single" w:sz="4" w:space="0" w:color="auto"/>
              <w:left w:val="single" w:sz="4" w:space="0" w:color="auto"/>
              <w:bottom w:val="single" w:sz="4" w:space="0" w:color="FFFFFF"/>
              <w:right w:val="single" w:sz="4" w:space="0" w:color="auto"/>
            </w:tcBorders>
            <w:shd w:val="clear" w:color="000000" w:fill="1F497D"/>
            <w:noWrap/>
            <w:vAlign w:val="center"/>
            <w:hideMark/>
          </w:tcPr>
          <w:p w14:paraId="7669E82F" w14:textId="5443F6F5" w:rsidR="003A7418" w:rsidRPr="00984C23" w:rsidRDefault="003A7418" w:rsidP="00C94A04">
            <w:pPr>
              <w:jc w:val="center"/>
              <w:rPr>
                <w:rFonts w:eastAsia="Times New Roman" w:cs="Calibri"/>
                <w:b/>
                <w:bCs/>
                <w:color w:val="FFFFFF"/>
                <w:sz w:val="20"/>
                <w:szCs w:val="20"/>
                <w:vertAlign w:val="superscript"/>
                <w:lang w:eastAsia="es-CL"/>
              </w:rPr>
            </w:pPr>
            <w:r w:rsidRPr="00F7767C">
              <w:rPr>
                <w:rFonts w:eastAsia="Times New Roman" w:cs="Calibri"/>
                <w:b/>
                <w:bCs/>
                <w:color w:val="FFFFFF"/>
                <w:sz w:val="20"/>
                <w:szCs w:val="20"/>
                <w:lang w:eastAsia="es-CL"/>
              </w:rPr>
              <w:t>Año</w:t>
            </w:r>
            <w:r w:rsidR="001C5914">
              <w:rPr>
                <w:rFonts w:eastAsia="Times New Roman" w:cs="Calibri"/>
                <w:b/>
                <w:bCs/>
                <w:color w:val="FFFFFF"/>
                <w:sz w:val="20"/>
                <w:szCs w:val="20"/>
                <w:vertAlign w:val="superscript"/>
                <w:lang w:eastAsia="es-CL"/>
              </w:rPr>
              <w:t>(1)</w:t>
            </w:r>
          </w:p>
        </w:tc>
      </w:tr>
      <w:tr w:rsidR="009D401B" w:rsidRPr="00F7767C" w14:paraId="34D7409E" w14:textId="77777777" w:rsidTr="009D401B">
        <w:trPr>
          <w:trHeight w:val="255"/>
          <w:tblHeader/>
          <w:jc w:val="center"/>
        </w:trPr>
        <w:tc>
          <w:tcPr>
            <w:tcW w:w="860" w:type="dxa"/>
            <w:tcBorders>
              <w:top w:val="nil"/>
              <w:left w:val="nil"/>
              <w:bottom w:val="nil"/>
              <w:right w:val="nil"/>
            </w:tcBorders>
            <w:shd w:val="clear" w:color="auto" w:fill="auto"/>
            <w:noWrap/>
            <w:vAlign w:val="center"/>
            <w:hideMark/>
          </w:tcPr>
          <w:p w14:paraId="2D5C51F0" w14:textId="77777777" w:rsidR="009D401B" w:rsidRPr="00F7767C" w:rsidRDefault="009D401B" w:rsidP="00C94A04">
            <w:pPr>
              <w:jc w:val="left"/>
              <w:rPr>
                <w:rFonts w:eastAsia="Times New Roman" w:cs="Calibri"/>
                <w:color w:val="000000"/>
                <w:sz w:val="16"/>
                <w:szCs w:val="16"/>
                <w:lang w:eastAsia="es-CL"/>
              </w:rPr>
            </w:pPr>
          </w:p>
        </w:tc>
        <w:tc>
          <w:tcPr>
            <w:tcW w:w="460" w:type="dxa"/>
            <w:tcBorders>
              <w:top w:val="nil"/>
              <w:left w:val="nil"/>
              <w:bottom w:val="nil"/>
              <w:right w:val="nil"/>
            </w:tcBorders>
            <w:shd w:val="clear" w:color="auto" w:fill="auto"/>
            <w:noWrap/>
            <w:vAlign w:val="center"/>
            <w:hideMark/>
          </w:tcPr>
          <w:p w14:paraId="49C02586" w14:textId="77777777" w:rsidR="009D401B" w:rsidRPr="00F7767C" w:rsidRDefault="009D401B" w:rsidP="00C94A04">
            <w:pPr>
              <w:jc w:val="left"/>
              <w:rPr>
                <w:rFonts w:eastAsia="Times New Roman" w:cs="Calibri"/>
                <w:color w:val="000000"/>
                <w:sz w:val="16"/>
                <w:szCs w:val="16"/>
                <w:lang w:eastAsia="es-CL"/>
              </w:rPr>
            </w:pPr>
          </w:p>
        </w:tc>
        <w:tc>
          <w:tcPr>
            <w:tcW w:w="1623" w:type="dxa"/>
            <w:tcBorders>
              <w:top w:val="nil"/>
              <w:left w:val="nil"/>
              <w:bottom w:val="nil"/>
              <w:right w:val="nil"/>
            </w:tcBorders>
            <w:shd w:val="clear" w:color="auto" w:fill="auto"/>
            <w:noWrap/>
            <w:vAlign w:val="center"/>
            <w:hideMark/>
          </w:tcPr>
          <w:p w14:paraId="6B6C6E81" w14:textId="77777777" w:rsidR="009D401B" w:rsidRPr="00F7767C" w:rsidRDefault="009D401B" w:rsidP="00C94A04">
            <w:pPr>
              <w:jc w:val="left"/>
              <w:rPr>
                <w:rFonts w:eastAsia="Times New Roman" w:cs="Calibri"/>
                <w:color w:val="000000"/>
                <w:sz w:val="16"/>
                <w:szCs w:val="16"/>
                <w:lang w:eastAsia="es-CL"/>
              </w:rPr>
            </w:pPr>
          </w:p>
        </w:tc>
        <w:tc>
          <w:tcPr>
            <w:tcW w:w="2694" w:type="dxa"/>
            <w:tcBorders>
              <w:top w:val="nil"/>
              <w:left w:val="nil"/>
              <w:bottom w:val="nil"/>
              <w:right w:val="nil"/>
            </w:tcBorders>
            <w:shd w:val="clear" w:color="auto" w:fill="auto"/>
            <w:noWrap/>
            <w:vAlign w:val="center"/>
            <w:hideMark/>
          </w:tcPr>
          <w:p w14:paraId="39D82920" w14:textId="77777777" w:rsidR="009D401B" w:rsidRPr="00F7767C" w:rsidRDefault="009D401B" w:rsidP="00C94A04">
            <w:pPr>
              <w:jc w:val="left"/>
              <w:rPr>
                <w:rFonts w:eastAsia="Times New Roman" w:cs="Calibri"/>
                <w:color w:val="000000"/>
                <w:sz w:val="16"/>
                <w:szCs w:val="16"/>
                <w:lang w:eastAsia="es-CL"/>
              </w:rPr>
            </w:pPr>
          </w:p>
        </w:tc>
        <w:tc>
          <w:tcPr>
            <w:tcW w:w="850" w:type="dxa"/>
            <w:tcBorders>
              <w:top w:val="nil"/>
              <w:left w:val="single" w:sz="4" w:space="0" w:color="auto"/>
              <w:bottom w:val="single" w:sz="4" w:space="0" w:color="auto"/>
              <w:right w:val="single" w:sz="4" w:space="0" w:color="FFFFFF"/>
            </w:tcBorders>
            <w:shd w:val="clear" w:color="000000" w:fill="1F497D"/>
            <w:noWrap/>
            <w:vAlign w:val="center"/>
            <w:hideMark/>
          </w:tcPr>
          <w:p w14:paraId="34AE776F" w14:textId="77777777" w:rsidR="009D401B" w:rsidRPr="00F7767C" w:rsidRDefault="009D401B" w:rsidP="00C94A04">
            <w:pPr>
              <w:jc w:val="center"/>
              <w:rPr>
                <w:rFonts w:eastAsia="Times New Roman" w:cs="Calibri"/>
                <w:b/>
                <w:bCs/>
                <w:color w:val="FFFFFF"/>
                <w:sz w:val="20"/>
                <w:szCs w:val="20"/>
                <w:lang w:eastAsia="es-CL"/>
              </w:rPr>
            </w:pPr>
            <w:r w:rsidRPr="00F7767C">
              <w:rPr>
                <w:rFonts w:eastAsia="Times New Roman" w:cs="Calibri"/>
                <w:b/>
                <w:bCs/>
                <w:color w:val="FFFFFF"/>
                <w:sz w:val="20"/>
                <w:szCs w:val="20"/>
                <w:lang w:eastAsia="es-CL"/>
              </w:rPr>
              <w:t>1</w:t>
            </w:r>
          </w:p>
        </w:tc>
        <w:tc>
          <w:tcPr>
            <w:tcW w:w="851" w:type="dxa"/>
            <w:tcBorders>
              <w:top w:val="nil"/>
              <w:left w:val="nil"/>
              <w:bottom w:val="single" w:sz="4" w:space="0" w:color="auto"/>
              <w:right w:val="nil"/>
            </w:tcBorders>
            <w:shd w:val="clear" w:color="000000" w:fill="1F497D"/>
            <w:noWrap/>
            <w:vAlign w:val="center"/>
            <w:hideMark/>
          </w:tcPr>
          <w:p w14:paraId="2428A9C1" w14:textId="77777777" w:rsidR="009D401B" w:rsidRPr="00F7767C" w:rsidRDefault="009D401B" w:rsidP="00C94A04">
            <w:pPr>
              <w:jc w:val="center"/>
              <w:rPr>
                <w:rFonts w:eastAsia="Times New Roman" w:cs="Calibri"/>
                <w:b/>
                <w:bCs/>
                <w:color w:val="FFFFFF"/>
                <w:sz w:val="20"/>
                <w:szCs w:val="20"/>
                <w:lang w:eastAsia="es-CL"/>
              </w:rPr>
            </w:pPr>
            <w:r w:rsidRPr="00F7767C">
              <w:rPr>
                <w:rFonts w:eastAsia="Times New Roman" w:cs="Calibri"/>
                <w:b/>
                <w:bCs/>
                <w:color w:val="FFFFFF"/>
                <w:sz w:val="20"/>
                <w:szCs w:val="20"/>
                <w:lang w:eastAsia="es-CL"/>
              </w:rPr>
              <w:t>2</w:t>
            </w:r>
          </w:p>
        </w:tc>
        <w:tc>
          <w:tcPr>
            <w:tcW w:w="1001" w:type="dxa"/>
            <w:tcBorders>
              <w:top w:val="nil"/>
              <w:left w:val="single" w:sz="4" w:space="0" w:color="FFFFFF"/>
              <w:bottom w:val="single" w:sz="4" w:space="0" w:color="auto"/>
              <w:right w:val="single" w:sz="4" w:space="0" w:color="FFFFFF"/>
            </w:tcBorders>
            <w:shd w:val="clear" w:color="000000" w:fill="1F497D"/>
            <w:noWrap/>
            <w:vAlign w:val="center"/>
            <w:hideMark/>
          </w:tcPr>
          <w:p w14:paraId="47050F14" w14:textId="77777777" w:rsidR="009D401B" w:rsidRPr="00F7767C" w:rsidRDefault="009D401B" w:rsidP="00C94A04">
            <w:pPr>
              <w:jc w:val="center"/>
              <w:rPr>
                <w:rFonts w:eastAsia="Times New Roman" w:cs="Calibri"/>
                <w:b/>
                <w:bCs/>
                <w:color w:val="FFFFFF"/>
                <w:sz w:val="20"/>
                <w:szCs w:val="20"/>
                <w:lang w:eastAsia="es-CL"/>
              </w:rPr>
            </w:pPr>
            <w:r w:rsidRPr="00F7767C">
              <w:rPr>
                <w:rFonts w:eastAsia="Times New Roman" w:cs="Calibri"/>
                <w:b/>
                <w:bCs/>
                <w:color w:val="FFFFFF"/>
                <w:sz w:val="20"/>
                <w:szCs w:val="20"/>
                <w:lang w:eastAsia="es-CL"/>
              </w:rPr>
              <w:t>3</w:t>
            </w:r>
          </w:p>
        </w:tc>
      </w:tr>
      <w:tr w:rsidR="009D401B" w:rsidRPr="00F7767C" w14:paraId="5DF95DAB" w14:textId="77777777" w:rsidTr="0075280E">
        <w:trPr>
          <w:trHeight w:val="301"/>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40D6B807" w14:textId="77777777" w:rsidR="009D401B" w:rsidRPr="00F7767C" w:rsidRDefault="009D401B" w:rsidP="00C94A04">
            <w:pPr>
              <w:jc w:val="center"/>
              <w:rPr>
                <w:rFonts w:eastAsia="Times New Roman" w:cs="Calibri"/>
                <w:b/>
                <w:bCs/>
                <w:color w:val="FFFFFF"/>
                <w:sz w:val="20"/>
                <w:szCs w:val="20"/>
                <w:lang w:eastAsia="es-CL"/>
              </w:rPr>
            </w:pPr>
            <w:r w:rsidRPr="00F7767C">
              <w:rPr>
                <w:rFonts w:eastAsia="Times New Roman" w:cs="Calibri"/>
                <w:b/>
                <w:bCs/>
                <w:color w:val="FFFFFF"/>
                <w:sz w:val="20"/>
                <w:szCs w:val="20"/>
                <w:lang w:eastAsia="es-CL"/>
              </w:rPr>
              <w:t>Clase Zona WiFi</w:t>
            </w:r>
          </w:p>
        </w:tc>
        <w:tc>
          <w:tcPr>
            <w:tcW w:w="460" w:type="dxa"/>
            <w:vMerge w:val="restart"/>
            <w:tcBorders>
              <w:top w:val="single" w:sz="4" w:space="0" w:color="auto"/>
              <w:left w:val="single" w:sz="4" w:space="0" w:color="auto"/>
              <w:bottom w:val="single" w:sz="8" w:space="0" w:color="000000"/>
              <w:right w:val="single" w:sz="4" w:space="0" w:color="auto"/>
            </w:tcBorders>
            <w:shd w:val="clear" w:color="000000" w:fill="BFBFBF"/>
            <w:noWrap/>
            <w:vAlign w:val="center"/>
            <w:hideMark/>
          </w:tcPr>
          <w:p w14:paraId="085EBB17" w14:textId="77777777" w:rsidR="009D401B" w:rsidRPr="00F7767C" w:rsidRDefault="009D401B" w:rsidP="00C94A04">
            <w:pPr>
              <w:jc w:val="center"/>
              <w:rPr>
                <w:rFonts w:eastAsia="Times New Roman" w:cs="Calibri"/>
                <w:bCs/>
                <w:color w:val="000000"/>
                <w:sz w:val="40"/>
                <w:szCs w:val="16"/>
                <w:lang w:eastAsia="es-CL"/>
              </w:rPr>
            </w:pPr>
            <w:r w:rsidRPr="00F7767C">
              <w:rPr>
                <w:rFonts w:eastAsia="Times New Roman" w:cs="Calibri"/>
                <w:bCs/>
                <w:color w:val="000000"/>
                <w:sz w:val="40"/>
                <w:szCs w:val="16"/>
                <w:lang w:eastAsia="es-CL"/>
              </w:rPr>
              <w:t>A</w:t>
            </w:r>
          </w:p>
        </w:tc>
        <w:tc>
          <w:tcPr>
            <w:tcW w:w="4317" w:type="dxa"/>
            <w:gridSpan w:val="2"/>
            <w:tcBorders>
              <w:top w:val="single" w:sz="4" w:space="0" w:color="auto"/>
              <w:left w:val="nil"/>
              <w:bottom w:val="single" w:sz="4" w:space="0" w:color="auto"/>
              <w:right w:val="single" w:sz="4" w:space="0" w:color="auto"/>
            </w:tcBorders>
            <w:shd w:val="clear" w:color="000000" w:fill="BFBFBF"/>
            <w:vAlign w:val="center"/>
            <w:hideMark/>
          </w:tcPr>
          <w:p w14:paraId="353C0CF7" w14:textId="7997AFEB" w:rsidR="009D401B" w:rsidRPr="00F7767C" w:rsidRDefault="009D401B" w:rsidP="006F5342">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 xml:space="preserve">Mínimo de </w:t>
            </w:r>
            <w:r w:rsidR="007977E4" w:rsidRPr="00F7767C">
              <w:rPr>
                <w:rFonts w:eastAsia="Times New Roman" w:cs="Calibri"/>
                <w:color w:val="000000"/>
                <w:sz w:val="20"/>
                <w:szCs w:val="20"/>
                <w:lang w:eastAsia="es-CL"/>
              </w:rPr>
              <w:t>U</w:t>
            </w:r>
            <w:r w:rsidRPr="00F7767C">
              <w:rPr>
                <w:rFonts w:eastAsia="Times New Roman" w:cs="Calibri"/>
                <w:color w:val="000000"/>
                <w:sz w:val="20"/>
                <w:szCs w:val="20"/>
                <w:lang w:eastAsia="es-CL"/>
              </w:rPr>
              <w:t xml:space="preserve">suarios </w:t>
            </w:r>
            <w:r w:rsidR="007977E4" w:rsidRPr="00F7767C">
              <w:rPr>
                <w:rFonts w:eastAsia="Times New Roman" w:cs="Calibri"/>
                <w:color w:val="000000"/>
                <w:sz w:val="20"/>
                <w:szCs w:val="20"/>
                <w:lang w:eastAsia="es-CL"/>
              </w:rPr>
              <w:t>C</w:t>
            </w:r>
            <w:r w:rsidRPr="00F7767C">
              <w:rPr>
                <w:rFonts w:eastAsia="Times New Roman" w:cs="Calibri"/>
                <w:color w:val="000000"/>
                <w:sz w:val="20"/>
                <w:szCs w:val="20"/>
                <w:lang w:eastAsia="es-CL"/>
              </w:rPr>
              <w:t>oncurrentes</w:t>
            </w:r>
          </w:p>
        </w:tc>
        <w:tc>
          <w:tcPr>
            <w:tcW w:w="2702" w:type="dxa"/>
            <w:gridSpan w:val="3"/>
            <w:tcBorders>
              <w:top w:val="nil"/>
              <w:left w:val="nil"/>
              <w:bottom w:val="single" w:sz="4" w:space="0" w:color="auto"/>
              <w:right w:val="single" w:sz="4" w:space="0" w:color="auto"/>
            </w:tcBorders>
            <w:shd w:val="clear" w:color="auto" w:fill="auto"/>
            <w:noWrap/>
            <w:vAlign w:val="center"/>
            <w:hideMark/>
          </w:tcPr>
          <w:p w14:paraId="1DE22679" w14:textId="5C1726B0" w:rsidR="009D401B" w:rsidRPr="00F7767C" w:rsidRDefault="009D401B" w:rsidP="009D401B">
            <w:pPr>
              <w:pStyle w:val="Sinespaciado"/>
              <w:jc w:val="center"/>
              <w:rPr>
                <w:lang w:val="es-CL" w:eastAsia="es-CL"/>
              </w:rPr>
            </w:pPr>
            <w:r w:rsidRPr="00F7767C">
              <w:rPr>
                <w:lang w:val="es-CL" w:eastAsia="es-CL"/>
              </w:rPr>
              <w:t>15</w:t>
            </w:r>
          </w:p>
        </w:tc>
      </w:tr>
      <w:tr w:rsidR="009D401B" w:rsidRPr="00F7767C" w14:paraId="01CC9D8A" w14:textId="77777777" w:rsidTr="009D401B">
        <w:trPr>
          <w:trHeight w:val="265"/>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428B43B6"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tcBorders>
              <w:top w:val="single" w:sz="4" w:space="0" w:color="auto"/>
              <w:left w:val="single" w:sz="4" w:space="0" w:color="auto"/>
              <w:bottom w:val="single" w:sz="8" w:space="0" w:color="000000"/>
              <w:right w:val="single" w:sz="4" w:space="0" w:color="auto"/>
            </w:tcBorders>
            <w:vAlign w:val="center"/>
            <w:hideMark/>
          </w:tcPr>
          <w:p w14:paraId="73B167BE" w14:textId="77777777" w:rsidR="009D401B" w:rsidRPr="00F7767C" w:rsidRDefault="009D401B" w:rsidP="00C94A04">
            <w:pPr>
              <w:jc w:val="left"/>
              <w:rPr>
                <w:rFonts w:eastAsia="Times New Roman" w:cs="Calibri"/>
                <w:bCs/>
                <w:color w:val="000000"/>
                <w:sz w:val="40"/>
                <w:szCs w:val="16"/>
                <w:lang w:eastAsia="es-CL"/>
              </w:rPr>
            </w:pPr>
          </w:p>
        </w:tc>
        <w:tc>
          <w:tcPr>
            <w:tcW w:w="1623"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77E5E0ED" w14:textId="5650C974"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Velocidad de Acceso Mínima</w:t>
            </w:r>
          </w:p>
        </w:tc>
        <w:tc>
          <w:tcPr>
            <w:tcW w:w="2694" w:type="dxa"/>
            <w:tcBorders>
              <w:top w:val="nil"/>
              <w:left w:val="nil"/>
              <w:bottom w:val="single" w:sz="4" w:space="0" w:color="auto"/>
              <w:right w:val="single" w:sz="4" w:space="0" w:color="auto"/>
            </w:tcBorders>
            <w:shd w:val="clear" w:color="000000" w:fill="BFBFBF"/>
            <w:vAlign w:val="center"/>
            <w:hideMark/>
          </w:tcPr>
          <w:p w14:paraId="48F2DC82"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i/>
                <w:iCs/>
                <w:color w:val="000000"/>
                <w:sz w:val="20"/>
                <w:szCs w:val="20"/>
                <w:lang w:eastAsia="es-CL"/>
              </w:rPr>
              <w:t>downlink</w:t>
            </w:r>
            <w:r w:rsidRPr="00F7767C">
              <w:rPr>
                <w:rFonts w:eastAsia="Times New Roman" w:cs="Calibri"/>
                <w:color w:val="000000"/>
                <w:sz w:val="20"/>
                <w:szCs w:val="20"/>
                <w:lang w:eastAsia="es-CL"/>
              </w:rPr>
              <w:t xml:space="preserve"> [Mbps]</w:t>
            </w:r>
          </w:p>
        </w:tc>
        <w:tc>
          <w:tcPr>
            <w:tcW w:w="2702" w:type="dxa"/>
            <w:gridSpan w:val="3"/>
            <w:tcBorders>
              <w:top w:val="nil"/>
              <w:left w:val="nil"/>
              <w:bottom w:val="single" w:sz="4" w:space="0" w:color="auto"/>
              <w:right w:val="single" w:sz="4" w:space="0" w:color="auto"/>
            </w:tcBorders>
            <w:shd w:val="clear" w:color="auto" w:fill="auto"/>
            <w:noWrap/>
            <w:vAlign w:val="center"/>
            <w:hideMark/>
          </w:tcPr>
          <w:p w14:paraId="6404ADE8" w14:textId="5CDD9CEB" w:rsidR="009D401B" w:rsidRPr="00F7767C" w:rsidRDefault="009D401B" w:rsidP="009D401B">
            <w:pPr>
              <w:pStyle w:val="Sinespaciado"/>
              <w:jc w:val="center"/>
              <w:rPr>
                <w:lang w:val="es-CL" w:eastAsia="es-CL"/>
              </w:rPr>
            </w:pPr>
            <w:r w:rsidRPr="00F7767C">
              <w:rPr>
                <w:lang w:val="es-CL" w:eastAsia="es-CL"/>
              </w:rPr>
              <w:t>30</w:t>
            </w:r>
          </w:p>
        </w:tc>
      </w:tr>
      <w:tr w:rsidR="009D401B" w:rsidRPr="00F7767C" w14:paraId="6C07188D" w14:textId="77777777" w:rsidTr="009D401B">
        <w:trPr>
          <w:trHeight w:val="301"/>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1C46969"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070CB66B" w14:textId="77777777" w:rsidR="009D401B" w:rsidRPr="00F7767C" w:rsidRDefault="009D401B" w:rsidP="00C94A04">
            <w:pPr>
              <w:jc w:val="left"/>
              <w:rPr>
                <w:rFonts w:eastAsia="Times New Roman" w:cs="Calibri"/>
                <w:bCs/>
                <w:color w:val="000000"/>
                <w:sz w:val="40"/>
                <w:szCs w:val="16"/>
                <w:lang w:eastAsia="es-CL"/>
              </w:rPr>
            </w:pPr>
          </w:p>
        </w:tc>
        <w:tc>
          <w:tcPr>
            <w:tcW w:w="1623" w:type="dxa"/>
            <w:vMerge/>
            <w:tcBorders>
              <w:top w:val="nil"/>
              <w:left w:val="single" w:sz="4" w:space="0" w:color="auto"/>
              <w:bottom w:val="single" w:sz="4" w:space="0" w:color="auto"/>
              <w:right w:val="single" w:sz="4" w:space="0" w:color="auto"/>
            </w:tcBorders>
            <w:vAlign w:val="center"/>
            <w:hideMark/>
          </w:tcPr>
          <w:p w14:paraId="0DBEE61D" w14:textId="77777777" w:rsidR="009D401B" w:rsidRPr="00F7767C" w:rsidRDefault="009D401B" w:rsidP="00C94A04">
            <w:pPr>
              <w:jc w:val="left"/>
              <w:rPr>
                <w:rFonts w:eastAsia="Times New Roman" w:cs="Calibri"/>
                <w:color w:val="000000"/>
                <w:sz w:val="20"/>
                <w:szCs w:val="20"/>
                <w:lang w:eastAsia="es-CL"/>
              </w:rPr>
            </w:pPr>
          </w:p>
        </w:tc>
        <w:tc>
          <w:tcPr>
            <w:tcW w:w="2694" w:type="dxa"/>
            <w:tcBorders>
              <w:top w:val="nil"/>
              <w:left w:val="nil"/>
              <w:bottom w:val="single" w:sz="4" w:space="0" w:color="auto"/>
              <w:right w:val="single" w:sz="4" w:space="0" w:color="auto"/>
            </w:tcBorders>
            <w:shd w:val="clear" w:color="000000" w:fill="BFBFBF"/>
            <w:vAlign w:val="center"/>
            <w:hideMark/>
          </w:tcPr>
          <w:p w14:paraId="6F8EA5B2"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i/>
                <w:iCs/>
                <w:color w:val="000000"/>
                <w:sz w:val="20"/>
                <w:szCs w:val="20"/>
                <w:lang w:eastAsia="es-CL"/>
              </w:rPr>
              <w:t>uplink</w:t>
            </w:r>
            <w:r w:rsidRPr="00F7767C">
              <w:rPr>
                <w:rFonts w:eastAsia="Times New Roman" w:cs="Calibri"/>
                <w:color w:val="000000"/>
                <w:sz w:val="20"/>
                <w:szCs w:val="20"/>
                <w:lang w:eastAsia="es-CL"/>
              </w:rPr>
              <w:t xml:space="preserve"> [Mbps]</w:t>
            </w:r>
          </w:p>
        </w:tc>
        <w:tc>
          <w:tcPr>
            <w:tcW w:w="2702" w:type="dxa"/>
            <w:gridSpan w:val="3"/>
            <w:tcBorders>
              <w:top w:val="nil"/>
              <w:left w:val="nil"/>
              <w:bottom w:val="single" w:sz="8" w:space="0" w:color="auto"/>
              <w:right w:val="single" w:sz="4" w:space="0" w:color="auto"/>
            </w:tcBorders>
            <w:shd w:val="clear" w:color="auto" w:fill="auto"/>
            <w:noWrap/>
            <w:vAlign w:val="center"/>
            <w:hideMark/>
          </w:tcPr>
          <w:p w14:paraId="0342754B" w14:textId="1ED754CF" w:rsidR="009D401B" w:rsidRPr="00F7767C" w:rsidRDefault="009D401B" w:rsidP="009D401B">
            <w:pPr>
              <w:pStyle w:val="Sinespaciado"/>
              <w:jc w:val="center"/>
              <w:rPr>
                <w:lang w:val="es-CL" w:eastAsia="es-CL"/>
              </w:rPr>
            </w:pPr>
            <w:r w:rsidRPr="00F7767C">
              <w:rPr>
                <w:lang w:val="es-CL" w:eastAsia="es-CL"/>
              </w:rPr>
              <w:t>8</w:t>
            </w:r>
          </w:p>
        </w:tc>
      </w:tr>
      <w:tr w:rsidR="009D401B" w:rsidRPr="00F7767C" w14:paraId="63B099F6" w14:textId="77777777" w:rsidTr="006E7B4E">
        <w:trPr>
          <w:trHeight w:val="300"/>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6745D24E"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val="restart"/>
            <w:tcBorders>
              <w:top w:val="single" w:sz="4" w:space="0" w:color="auto"/>
              <w:left w:val="single" w:sz="4" w:space="0" w:color="auto"/>
              <w:bottom w:val="single" w:sz="8" w:space="0" w:color="000000"/>
              <w:right w:val="single" w:sz="4" w:space="0" w:color="auto"/>
            </w:tcBorders>
            <w:shd w:val="clear" w:color="000000" w:fill="D9D9D9"/>
            <w:noWrap/>
            <w:vAlign w:val="center"/>
            <w:hideMark/>
          </w:tcPr>
          <w:p w14:paraId="7CA1E88D" w14:textId="77777777" w:rsidR="009D401B" w:rsidRPr="00F7767C" w:rsidRDefault="009D401B" w:rsidP="00C94A04">
            <w:pPr>
              <w:jc w:val="center"/>
              <w:rPr>
                <w:rFonts w:eastAsia="Times New Roman" w:cs="Calibri"/>
                <w:bCs/>
                <w:color w:val="000000"/>
                <w:sz w:val="40"/>
                <w:szCs w:val="16"/>
                <w:lang w:eastAsia="es-CL"/>
              </w:rPr>
            </w:pPr>
            <w:r w:rsidRPr="00F7767C">
              <w:rPr>
                <w:rFonts w:eastAsia="Times New Roman" w:cs="Calibri"/>
                <w:bCs/>
                <w:color w:val="000000"/>
                <w:sz w:val="40"/>
                <w:szCs w:val="16"/>
                <w:lang w:eastAsia="es-CL"/>
              </w:rPr>
              <w:t>B</w:t>
            </w:r>
          </w:p>
        </w:tc>
        <w:tc>
          <w:tcPr>
            <w:tcW w:w="4317" w:type="dxa"/>
            <w:gridSpan w:val="2"/>
            <w:tcBorders>
              <w:top w:val="single" w:sz="4" w:space="0" w:color="auto"/>
              <w:left w:val="nil"/>
              <w:bottom w:val="single" w:sz="4" w:space="0" w:color="auto"/>
              <w:right w:val="single" w:sz="4" w:space="0" w:color="auto"/>
            </w:tcBorders>
            <w:shd w:val="clear" w:color="000000" w:fill="D9D9D9"/>
            <w:vAlign w:val="center"/>
            <w:hideMark/>
          </w:tcPr>
          <w:p w14:paraId="6A6370D7" w14:textId="29167B69"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 xml:space="preserve">Mínimo de </w:t>
            </w:r>
            <w:r w:rsidR="00CF3DAC" w:rsidRPr="00F7767C">
              <w:rPr>
                <w:rFonts w:eastAsia="Times New Roman" w:cs="Calibri"/>
                <w:color w:val="000000"/>
                <w:sz w:val="20"/>
                <w:szCs w:val="20"/>
                <w:lang w:eastAsia="es-CL"/>
              </w:rPr>
              <w:t>U</w:t>
            </w:r>
            <w:r w:rsidRPr="00F7767C">
              <w:rPr>
                <w:rFonts w:eastAsia="Times New Roman" w:cs="Calibri"/>
                <w:color w:val="000000"/>
                <w:sz w:val="20"/>
                <w:szCs w:val="20"/>
                <w:lang w:eastAsia="es-CL"/>
              </w:rPr>
              <w:t xml:space="preserve">suarios </w:t>
            </w:r>
            <w:r w:rsidR="00CF3DAC" w:rsidRPr="00F7767C">
              <w:rPr>
                <w:rFonts w:eastAsia="Times New Roman" w:cs="Calibri"/>
                <w:color w:val="000000"/>
                <w:sz w:val="20"/>
                <w:szCs w:val="20"/>
                <w:lang w:eastAsia="es-CL"/>
              </w:rPr>
              <w:t>C</w:t>
            </w:r>
            <w:r w:rsidRPr="00F7767C">
              <w:rPr>
                <w:rFonts w:eastAsia="Times New Roman" w:cs="Calibri"/>
                <w:color w:val="000000"/>
                <w:sz w:val="20"/>
                <w:szCs w:val="20"/>
                <w:lang w:eastAsia="es-CL"/>
              </w:rPr>
              <w:t>oncurrentes</w:t>
            </w:r>
          </w:p>
        </w:tc>
        <w:tc>
          <w:tcPr>
            <w:tcW w:w="850" w:type="dxa"/>
            <w:tcBorders>
              <w:top w:val="nil"/>
              <w:left w:val="nil"/>
              <w:bottom w:val="single" w:sz="4" w:space="0" w:color="auto"/>
              <w:right w:val="single" w:sz="4" w:space="0" w:color="auto"/>
            </w:tcBorders>
            <w:shd w:val="clear" w:color="auto" w:fill="auto"/>
            <w:noWrap/>
            <w:vAlign w:val="center"/>
          </w:tcPr>
          <w:p w14:paraId="03ECDF78"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40</w:t>
            </w:r>
          </w:p>
        </w:tc>
        <w:tc>
          <w:tcPr>
            <w:tcW w:w="851" w:type="dxa"/>
            <w:tcBorders>
              <w:top w:val="nil"/>
              <w:left w:val="nil"/>
              <w:bottom w:val="single" w:sz="4" w:space="0" w:color="auto"/>
              <w:right w:val="single" w:sz="4" w:space="0" w:color="auto"/>
            </w:tcBorders>
            <w:shd w:val="clear" w:color="auto" w:fill="auto"/>
            <w:noWrap/>
            <w:vAlign w:val="center"/>
          </w:tcPr>
          <w:p w14:paraId="3145BFA2"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45</w:t>
            </w:r>
          </w:p>
        </w:tc>
        <w:tc>
          <w:tcPr>
            <w:tcW w:w="1001" w:type="dxa"/>
            <w:tcBorders>
              <w:top w:val="nil"/>
              <w:left w:val="nil"/>
              <w:bottom w:val="single" w:sz="4" w:space="0" w:color="auto"/>
              <w:right w:val="single" w:sz="4" w:space="0" w:color="auto"/>
            </w:tcBorders>
            <w:shd w:val="clear" w:color="auto" w:fill="auto"/>
            <w:noWrap/>
            <w:vAlign w:val="center"/>
          </w:tcPr>
          <w:p w14:paraId="5BD576CD" w14:textId="67CD59B2"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50</w:t>
            </w:r>
          </w:p>
        </w:tc>
      </w:tr>
      <w:tr w:rsidR="009D401B" w:rsidRPr="00F7767C" w14:paraId="03AFE3CF" w14:textId="77777777" w:rsidTr="006E7B4E">
        <w:trPr>
          <w:trHeight w:val="134"/>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090F6B3B"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tcBorders>
              <w:top w:val="nil"/>
              <w:left w:val="single" w:sz="4" w:space="0" w:color="auto"/>
              <w:bottom w:val="single" w:sz="8" w:space="0" w:color="000000"/>
              <w:right w:val="single" w:sz="4" w:space="0" w:color="auto"/>
            </w:tcBorders>
            <w:vAlign w:val="center"/>
            <w:hideMark/>
          </w:tcPr>
          <w:p w14:paraId="2F916963" w14:textId="77777777" w:rsidR="009D401B" w:rsidRPr="00F7767C" w:rsidRDefault="009D401B" w:rsidP="00C94A04">
            <w:pPr>
              <w:jc w:val="left"/>
              <w:rPr>
                <w:rFonts w:eastAsia="Times New Roman" w:cs="Calibri"/>
                <w:bCs/>
                <w:color w:val="000000"/>
                <w:sz w:val="40"/>
                <w:szCs w:val="16"/>
                <w:lang w:eastAsia="es-CL"/>
              </w:rPr>
            </w:pPr>
          </w:p>
        </w:tc>
        <w:tc>
          <w:tcPr>
            <w:tcW w:w="1623"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7884C238" w14:textId="5C300BE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Velocidad de Acceso</w:t>
            </w:r>
            <w:r w:rsidRPr="00F7767C">
              <w:t xml:space="preserve"> </w:t>
            </w:r>
            <w:r w:rsidRPr="00F7767C">
              <w:rPr>
                <w:rFonts w:eastAsia="Times New Roman" w:cs="Calibri"/>
                <w:color w:val="000000"/>
                <w:sz w:val="20"/>
                <w:szCs w:val="20"/>
                <w:lang w:eastAsia="es-CL"/>
              </w:rPr>
              <w:t>Mínima</w:t>
            </w:r>
          </w:p>
        </w:tc>
        <w:tc>
          <w:tcPr>
            <w:tcW w:w="2694" w:type="dxa"/>
            <w:tcBorders>
              <w:top w:val="nil"/>
              <w:left w:val="nil"/>
              <w:bottom w:val="single" w:sz="4" w:space="0" w:color="auto"/>
              <w:right w:val="single" w:sz="4" w:space="0" w:color="auto"/>
            </w:tcBorders>
            <w:shd w:val="clear" w:color="000000" w:fill="D9D9D9"/>
            <w:vAlign w:val="center"/>
          </w:tcPr>
          <w:p w14:paraId="181BD495"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i/>
                <w:iCs/>
                <w:color w:val="000000"/>
                <w:sz w:val="20"/>
                <w:szCs w:val="20"/>
                <w:lang w:eastAsia="es-CL"/>
              </w:rPr>
              <w:t>downlink</w:t>
            </w:r>
            <w:r w:rsidRPr="00F7767C">
              <w:rPr>
                <w:rFonts w:eastAsia="Times New Roman" w:cs="Calibri"/>
                <w:color w:val="000000"/>
                <w:sz w:val="20"/>
                <w:szCs w:val="20"/>
                <w:lang w:eastAsia="es-CL"/>
              </w:rPr>
              <w:t xml:space="preserve"> [Mbps]</w:t>
            </w:r>
          </w:p>
        </w:tc>
        <w:tc>
          <w:tcPr>
            <w:tcW w:w="850" w:type="dxa"/>
            <w:tcBorders>
              <w:top w:val="nil"/>
              <w:left w:val="nil"/>
              <w:bottom w:val="single" w:sz="4" w:space="0" w:color="auto"/>
              <w:right w:val="single" w:sz="4" w:space="0" w:color="auto"/>
            </w:tcBorders>
            <w:shd w:val="clear" w:color="auto" w:fill="auto"/>
            <w:noWrap/>
            <w:vAlign w:val="center"/>
          </w:tcPr>
          <w:p w14:paraId="7EB723BA"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80</w:t>
            </w:r>
          </w:p>
        </w:tc>
        <w:tc>
          <w:tcPr>
            <w:tcW w:w="851" w:type="dxa"/>
            <w:tcBorders>
              <w:top w:val="nil"/>
              <w:left w:val="nil"/>
              <w:bottom w:val="single" w:sz="4" w:space="0" w:color="auto"/>
              <w:right w:val="single" w:sz="4" w:space="0" w:color="auto"/>
            </w:tcBorders>
            <w:shd w:val="clear" w:color="auto" w:fill="auto"/>
            <w:noWrap/>
            <w:vAlign w:val="center"/>
          </w:tcPr>
          <w:p w14:paraId="52E2A156"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90</w:t>
            </w:r>
          </w:p>
        </w:tc>
        <w:tc>
          <w:tcPr>
            <w:tcW w:w="1001" w:type="dxa"/>
            <w:tcBorders>
              <w:top w:val="nil"/>
              <w:left w:val="nil"/>
              <w:bottom w:val="single" w:sz="4" w:space="0" w:color="auto"/>
              <w:right w:val="single" w:sz="4" w:space="0" w:color="auto"/>
            </w:tcBorders>
            <w:shd w:val="clear" w:color="auto" w:fill="auto"/>
            <w:noWrap/>
            <w:vAlign w:val="center"/>
          </w:tcPr>
          <w:p w14:paraId="5B54495E" w14:textId="790E5558"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100</w:t>
            </w:r>
          </w:p>
        </w:tc>
      </w:tr>
      <w:tr w:rsidR="009D401B" w:rsidRPr="00F7767C" w14:paraId="327BE9F0" w14:textId="77777777" w:rsidTr="009D401B">
        <w:trPr>
          <w:trHeight w:val="50"/>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0DC33872"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tcBorders>
              <w:top w:val="nil"/>
              <w:left w:val="single" w:sz="4" w:space="0" w:color="auto"/>
              <w:bottom w:val="single" w:sz="8" w:space="0" w:color="000000"/>
              <w:right w:val="single" w:sz="4" w:space="0" w:color="auto"/>
            </w:tcBorders>
            <w:vAlign w:val="center"/>
            <w:hideMark/>
          </w:tcPr>
          <w:p w14:paraId="15592264" w14:textId="77777777" w:rsidR="009D401B" w:rsidRPr="00F7767C" w:rsidRDefault="009D401B" w:rsidP="00C94A04">
            <w:pPr>
              <w:jc w:val="left"/>
              <w:rPr>
                <w:rFonts w:eastAsia="Times New Roman" w:cs="Calibri"/>
                <w:bCs/>
                <w:color w:val="000000"/>
                <w:sz w:val="40"/>
                <w:szCs w:val="16"/>
                <w:lang w:eastAsia="es-CL"/>
              </w:rPr>
            </w:pPr>
          </w:p>
        </w:tc>
        <w:tc>
          <w:tcPr>
            <w:tcW w:w="1623" w:type="dxa"/>
            <w:vMerge/>
            <w:tcBorders>
              <w:top w:val="nil"/>
              <w:left w:val="single" w:sz="4" w:space="0" w:color="auto"/>
              <w:bottom w:val="single" w:sz="8" w:space="0" w:color="000000"/>
              <w:right w:val="single" w:sz="4" w:space="0" w:color="auto"/>
            </w:tcBorders>
            <w:vAlign w:val="center"/>
            <w:hideMark/>
          </w:tcPr>
          <w:p w14:paraId="178919EB" w14:textId="77777777" w:rsidR="009D401B" w:rsidRPr="00F7767C" w:rsidRDefault="009D401B" w:rsidP="00C94A04">
            <w:pPr>
              <w:jc w:val="left"/>
              <w:rPr>
                <w:rFonts w:eastAsia="Times New Roman" w:cs="Calibri"/>
                <w:color w:val="000000"/>
                <w:sz w:val="20"/>
                <w:szCs w:val="20"/>
                <w:lang w:eastAsia="es-CL"/>
              </w:rPr>
            </w:pPr>
          </w:p>
        </w:tc>
        <w:tc>
          <w:tcPr>
            <w:tcW w:w="2694" w:type="dxa"/>
            <w:tcBorders>
              <w:top w:val="nil"/>
              <w:left w:val="nil"/>
              <w:bottom w:val="single" w:sz="8" w:space="0" w:color="auto"/>
              <w:right w:val="single" w:sz="4" w:space="0" w:color="auto"/>
            </w:tcBorders>
            <w:shd w:val="clear" w:color="000000" w:fill="D9D9D9"/>
            <w:vAlign w:val="center"/>
          </w:tcPr>
          <w:p w14:paraId="01B3F9B5"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i/>
                <w:iCs/>
                <w:color w:val="000000"/>
                <w:sz w:val="20"/>
                <w:szCs w:val="20"/>
                <w:lang w:eastAsia="es-CL"/>
              </w:rPr>
              <w:t>uplink</w:t>
            </w:r>
            <w:r w:rsidRPr="00F7767C">
              <w:rPr>
                <w:rFonts w:eastAsia="Times New Roman" w:cs="Calibri"/>
                <w:color w:val="000000"/>
                <w:sz w:val="20"/>
                <w:szCs w:val="20"/>
                <w:lang w:eastAsia="es-CL"/>
              </w:rPr>
              <w:t xml:space="preserve"> [Mbps]</w:t>
            </w:r>
          </w:p>
        </w:tc>
        <w:tc>
          <w:tcPr>
            <w:tcW w:w="850" w:type="dxa"/>
            <w:tcBorders>
              <w:top w:val="nil"/>
              <w:left w:val="nil"/>
              <w:bottom w:val="single" w:sz="8" w:space="0" w:color="auto"/>
              <w:right w:val="single" w:sz="4" w:space="0" w:color="auto"/>
            </w:tcBorders>
            <w:shd w:val="clear" w:color="auto" w:fill="auto"/>
            <w:noWrap/>
            <w:vAlign w:val="center"/>
          </w:tcPr>
          <w:p w14:paraId="707F441B"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20</w:t>
            </w:r>
          </w:p>
        </w:tc>
        <w:tc>
          <w:tcPr>
            <w:tcW w:w="851" w:type="dxa"/>
            <w:tcBorders>
              <w:top w:val="nil"/>
              <w:left w:val="nil"/>
              <w:bottom w:val="single" w:sz="8" w:space="0" w:color="auto"/>
              <w:right w:val="single" w:sz="4" w:space="0" w:color="auto"/>
            </w:tcBorders>
            <w:shd w:val="clear" w:color="auto" w:fill="auto"/>
            <w:noWrap/>
            <w:vAlign w:val="center"/>
          </w:tcPr>
          <w:p w14:paraId="5D64B838"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23</w:t>
            </w:r>
          </w:p>
        </w:tc>
        <w:tc>
          <w:tcPr>
            <w:tcW w:w="1001" w:type="dxa"/>
            <w:tcBorders>
              <w:top w:val="nil"/>
              <w:left w:val="nil"/>
              <w:bottom w:val="single" w:sz="8" w:space="0" w:color="auto"/>
              <w:right w:val="single" w:sz="4" w:space="0" w:color="auto"/>
            </w:tcBorders>
            <w:shd w:val="clear" w:color="auto" w:fill="auto"/>
            <w:noWrap/>
            <w:vAlign w:val="center"/>
          </w:tcPr>
          <w:p w14:paraId="7BFC2936" w14:textId="26DD4EA4"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25</w:t>
            </w:r>
          </w:p>
        </w:tc>
      </w:tr>
      <w:tr w:rsidR="009D401B" w:rsidRPr="00F7767C" w14:paraId="2C3CAB70" w14:textId="77777777" w:rsidTr="009D401B">
        <w:trPr>
          <w:trHeight w:val="50"/>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56CA7C9F"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val="restart"/>
            <w:tcBorders>
              <w:top w:val="nil"/>
              <w:left w:val="single" w:sz="4" w:space="0" w:color="auto"/>
              <w:bottom w:val="single" w:sz="8" w:space="0" w:color="000000"/>
              <w:right w:val="single" w:sz="4" w:space="0" w:color="auto"/>
            </w:tcBorders>
            <w:shd w:val="clear" w:color="000000" w:fill="BFBFBF"/>
            <w:noWrap/>
            <w:vAlign w:val="center"/>
            <w:hideMark/>
          </w:tcPr>
          <w:p w14:paraId="311BB0D6" w14:textId="77777777" w:rsidR="009D401B" w:rsidRPr="00F7767C" w:rsidRDefault="009D401B" w:rsidP="00C94A04">
            <w:pPr>
              <w:jc w:val="center"/>
              <w:rPr>
                <w:rFonts w:eastAsia="Times New Roman" w:cs="Calibri"/>
                <w:bCs/>
                <w:color w:val="000000"/>
                <w:sz w:val="40"/>
                <w:szCs w:val="16"/>
                <w:lang w:eastAsia="es-CL"/>
              </w:rPr>
            </w:pPr>
            <w:r w:rsidRPr="00F7767C">
              <w:rPr>
                <w:rFonts w:eastAsia="Times New Roman" w:cs="Calibri"/>
                <w:bCs/>
                <w:color w:val="000000"/>
                <w:sz w:val="40"/>
                <w:szCs w:val="16"/>
                <w:lang w:eastAsia="es-CL"/>
              </w:rPr>
              <w:t>C</w:t>
            </w:r>
          </w:p>
        </w:tc>
        <w:tc>
          <w:tcPr>
            <w:tcW w:w="4317" w:type="dxa"/>
            <w:gridSpan w:val="2"/>
            <w:tcBorders>
              <w:top w:val="nil"/>
              <w:left w:val="nil"/>
              <w:bottom w:val="single" w:sz="4" w:space="0" w:color="auto"/>
              <w:right w:val="single" w:sz="4" w:space="0" w:color="auto"/>
            </w:tcBorders>
            <w:shd w:val="clear" w:color="000000" w:fill="BFBFBF"/>
            <w:vAlign w:val="center"/>
            <w:hideMark/>
          </w:tcPr>
          <w:p w14:paraId="0E5BC9C0" w14:textId="4F9ED1F5"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 xml:space="preserve">Mínimo de </w:t>
            </w:r>
            <w:r w:rsidR="00CF3DAC" w:rsidRPr="00F7767C">
              <w:rPr>
                <w:rFonts w:eastAsia="Times New Roman" w:cs="Calibri"/>
                <w:color w:val="000000"/>
                <w:sz w:val="20"/>
                <w:szCs w:val="20"/>
                <w:lang w:eastAsia="es-CL"/>
              </w:rPr>
              <w:t>U</w:t>
            </w:r>
            <w:r w:rsidRPr="00F7767C">
              <w:rPr>
                <w:rFonts w:eastAsia="Times New Roman" w:cs="Calibri"/>
                <w:color w:val="000000"/>
                <w:sz w:val="20"/>
                <w:szCs w:val="20"/>
                <w:lang w:eastAsia="es-CL"/>
              </w:rPr>
              <w:t xml:space="preserve">suarios </w:t>
            </w:r>
            <w:r w:rsidR="00CF3DAC" w:rsidRPr="00F7767C">
              <w:rPr>
                <w:rFonts w:eastAsia="Times New Roman" w:cs="Calibri"/>
                <w:color w:val="000000"/>
                <w:sz w:val="20"/>
                <w:szCs w:val="20"/>
                <w:lang w:eastAsia="es-CL"/>
              </w:rPr>
              <w:t>C</w:t>
            </w:r>
            <w:r w:rsidRPr="00F7767C">
              <w:rPr>
                <w:rFonts w:eastAsia="Times New Roman" w:cs="Calibri"/>
                <w:color w:val="000000"/>
                <w:sz w:val="20"/>
                <w:szCs w:val="20"/>
                <w:lang w:eastAsia="es-CL"/>
              </w:rPr>
              <w:t>oncurrentes</w:t>
            </w:r>
          </w:p>
        </w:tc>
        <w:tc>
          <w:tcPr>
            <w:tcW w:w="850" w:type="dxa"/>
            <w:tcBorders>
              <w:top w:val="nil"/>
              <w:left w:val="nil"/>
              <w:bottom w:val="single" w:sz="4" w:space="0" w:color="auto"/>
              <w:right w:val="single" w:sz="4" w:space="0" w:color="auto"/>
            </w:tcBorders>
            <w:shd w:val="clear" w:color="auto" w:fill="auto"/>
            <w:noWrap/>
            <w:vAlign w:val="center"/>
          </w:tcPr>
          <w:p w14:paraId="72579394"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75</w:t>
            </w:r>
          </w:p>
        </w:tc>
        <w:tc>
          <w:tcPr>
            <w:tcW w:w="851" w:type="dxa"/>
            <w:tcBorders>
              <w:top w:val="nil"/>
              <w:left w:val="nil"/>
              <w:bottom w:val="single" w:sz="4" w:space="0" w:color="auto"/>
              <w:right w:val="single" w:sz="4" w:space="0" w:color="auto"/>
            </w:tcBorders>
            <w:shd w:val="clear" w:color="auto" w:fill="auto"/>
            <w:noWrap/>
            <w:vAlign w:val="center"/>
          </w:tcPr>
          <w:p w14:paraId="24C583E3" w14:textId="4A0E3F95"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85</w:t>
            </w:r>
          </w:p>
        </w:tc>
        <w:tc>
          <w:tcPr>
            <w:tcW w:w="1001" w:type="dxa"/>
            <w:tcBorders>
              <w:top w:val="nil"/>
              <w:left w:val="nil"/>
              <w:bottom w:val="single" w:sz="4" w:space="0" w:color="auto"/>
              <w:right w:val="single" w:sz="4" w:space="0" w:color="auto"/>
            </w:tcBorders>
            <w:shd w:val="clear" w:color="auto" w:fill="auto"/>
            <w:noWrap/>
            <w:vAlign w:val="center"/>
          </w:tcPr>
          <w:p w14:paraId="48615D54"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95</w:t>
            </w:r>
          </w:p>
        </w:tc>
      </w:tr>
      <w:tr w:rsidR="009D401B" w:rsidRPr="00F7767C" w14:paraId="09CF144B" w14:textId="77777777" w:rsidTr="006E7B4E">
        <w:trPr>
          <w:trHeight w:val="73"/>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E89B77D"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tcBorders>
              <w:top w:val="nil"/>
              <w:left w:val="single" w:sz="4" w:space="0" w:color="auto"/>
              <w:bottom w:val="single" w:sz="8" w:space="0" w:color="000000"/>
              <w:right w:val="single" w:sz="4" w:space="0" w:color="auto"/>
            </w:tcBorders>
            <w:vAlign w:val="center"/>
            <w:hideMark/>
          </w:tcPr>
          <w:p w14:paraId="7450FB0B" w14:textId="77777777" w:rsidR="009D401B" w:rsidRPr="00F7767C" w:rsidRDefault="009D401B" w:rsidP="00C94A04">
            <w:pPr>
              <w:jc w:val="left"/>
              <w:rPr>
                <w:rFonts w:eastAsia="Times New Roman" w:cs="Calibri"/>
                <w:bCs/>
                <w:color w:val="000000"/>
                <w:sz w:val="40"/>
                <w:szCs w:val="16"/>
                <w:lang w:eastAsia="es-CL"/>
              </w:rPr>
            </w:pPr>
          </w:p>
        </w:tc>
        <w:tc>
          <w:tcPr>
            <w:tcW w:w="1623"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61BBBD85" w14:textId="5DE26E59"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Velocidad de Acceso</w:t>
            </w:r>
            <w:r w:rsidRPr="00F7767C">
              <w:t xml:space="preserve"> </w:t>
            </w:r>
            <w:r w:rsidRPr="00F7767C">
              <w:rPr>
                <w:rFonts w:eastAsia="Times New Roman" w:cs="Calibri"/>
                <w:color w:val="000000"/>
                <w:sz w:val="20"/>
                <w:szCs w:val="20"/>
                <w:lang w:eastAsia="es-CL"/>
              </w:rPr>
              <w:t>Mínima</w:t>
            </w:r>
          </w:p>
        </w:tc>
        <w:tc>
          <w:tcPr>
            <w:tcW w:w="2694" w:type="dxa"/>
            <w:tcBorders>
              <w:top w:val="nil"/>
              <w:left w:val="nil"/>
              <w:bottom w:val="single" w:sz="4" w:space="0" w:color="auto"/>
              <w:right w:val="single" w:sz="4" w:space="0" w:color="auto"/>
            </w:tcBorders>
            <w:shd w:val="clear" w:color="000000" w:fill="BFBFBF"/>
            <w:vAlign w:val="center"/>
          </w:tcPr>
          <w:p w14:paraId="7A628023"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i/>
                <w:iCs/>
                <w:color w:val="000000"/>
                <w:sz w:val="20"/>
                <w:szCs w:val="20"/>
                <w:lang w:eastAsia="es-CL"/>
              </w:rPr>
              <w:t>downlink</w:t>
            </w:r>
            <w:r w:rsidRPr="00F7767C">
              <w:rPr>
                <w:rFonts w:eastAsia="Times New Roman" w:cs="Calibri"/>
                <w:color w:val="000000"/>
                <w:sz w:val="20"/>
                <w:szCs w:val="20"/>
                <w:lang w:eastAsia="es-CL"/>
              </w:rPr>
              <w:t xml:space="preserve"> [Mbps]</w:t>
            </w:r>
          </w:p>
        </w:tc>
        <w:tc>
          <w:tcPr>
            <w:tcW w:w="850" w:type="dxa"/>
            <w:tcBorders>
              <w:top w:val="nil"/>
              <w:left w:val="nil"/>
              <w:bottom w:val="single" w:sz="4" w:space="0" w:color="auto"/>
              <w:right w:val="single" w:sz="4" w:space="0" w:color="auto"/>
            </w:tcBorders>
            <w:shd w:val="clear" w:color="auto" w:fill="auto"/>
            <w:noWrap/>
            <w:vAlign w:val="center"/>
          </w:tcPr>
          <w:p w14:paraId="2FDAC357"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150</w:t>
            </w:r>
          </w:p>
        </w:tc>
        <w:tc>
          <w:tcPr>
            <w:tcW w:w="851" w:type="dxa"/>
            <w:tcBorders>
              <w:top w:val="nil"/>
              <w:left w:val="nil"/>
              <w:bottom w:val="single" w:sz="4" w:space="0" w:color="auto"/>
              <w:right w:val="single" w:sz="4" w:space="0" w:color="auto"/>
            </w:tcBorders>
            <w:shd w:val="clear" w:color="auto" w:fill="auto"/>
            <w:noWrap/>
            <w:vAlign w:val="center"/>
          </w:tcPr>
          <w:p w14:paraId="7684A769" w14:textId="49C4C210" w:rsidR="009D401B" w:rsidRPr="00F7767C" w:rsidRDefault="009D401B" w:rsidP="009D401B">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170</w:t>
            </w:r>
          </w:p>
        </w:tc>
        <w:tc>
          <w:tcPr>
            <w:tcW w:w="1001" w:type="dxa"/>
            <w:tcBorders>
              <w:top w:val="nil"/>
              <w:left w:val="nil"/>
              <w:bottom w:val="single" w:sz="4" w:space="0" w:color="auto"/>
              <w:right w:val="single" w:sz="4" w:space="0" w:color="auto"/>
            </w:tcBorders>
            <w:shd w:val="clear" w:color="auto" w:fill="auto"/>
            <w:noWrap/>
            <w:vAlign w:val="center"/>
          </w:tcPr>
          <w:p w14:paraId="5A1759EF" w14:textId="1ECBB856"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190</w:t>
            </w:r>
          </w:p>
        </w:tc>
      </w:tr>
      <w:tr w:rsidR="009D401B" w:rsidRPr="00F7767C" w14:paraId="3445879D" w14:textId="77777777" w:rsidTr="009D401B">
        <w:trPr>
          <w:trHeight w:val="50"/>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684A3578"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tcBorders>
              <w:top w:val="nil"/>
              <w:left w:val="single" w:sz="4" w:space="0" w:color="auto"/>
              <w:bottom w:val="single" w:sz="8" w:space="0" w:color="000000"/>
              <w:right w:val="single" w:sz="4" w:space="0" w:color="auto"/>
            </w:tcBorders>
            <w:vAlign w:val="center"/>
            <w:hideMark/>
          </w:tcPr>
          <w:p w14:paraId="01F22D97" w14:textId="77777777" w:rsidR="009D401B" w:rsidRPr="00F7767C" w:rsidRDefault="009D401B" w:rsidP="00C94A04">
            <w:pPr>
              <w:jc w:val="left"/>
              <w:rPr>
                <w:rFonts w:eastAsia="Times New Roman" w:cs="Calibri"/>
                <w:bCs/>
                <w:color w:val="000000"/>
                <w:sz w:val="40"/>
                <w:szCs w:val="16"/>
                <w:lang w:eastAsia="es-CL"/>
              </w:rPr>
            </w:pPr>
          </w:p>
        </w:tc>
        <w:tc>
          <w:tcPr>
            <w:tcW w:w="1623" w:type="dxa"/>
            <w:vMerge/>
            <w:tcBorders>
              <w:top w:val="nil"/>
              <w:left w:val="single" w:sz="4" w:space="0" w:color="auto"/>
              <w:bottom w:val="single" w:sz="8" w:space="0" w:color="000000"/>
              <w:right w:val="single" w:sz="4" w:space="0" w:color="auto"/>
            </w:tcBorders>
            <w:vAlign w:val="center"/>
            <w:hideMark/>
          </w:tcPr>
          <w:p w14:paraId="42CBAA09" w14:textId="77777777" w:rsidR="009D401B" w:rsidRPr="00F7767C" w:rsidRDefault="009D401B" w:rsidP="00C94A04">
            <w:pPr>
              <w:jc w:val="left"/>
              <w:rPr>
                <w:rFonts w:eastAsia="Times New Roman" w:cs="Calibri"/>
                <w:color w:val="000000"/>
                <w:sz w:val="20"/>
                <w:szCs w:val="20"/>
                <w:lang w:eastAsia="es-CL"/>
              </w:rPr>
            </w:pPr>
          </w:p>
        </w:tc>
        <w:tc>
          <w:tcPr>
            <w:tcW w:w="2694" w:type="dxa"/>
            <w:tcBorders>
              <w:top w:val="nil"/>
              <w:left w:val="nil"/>
              <w:bottom w:val="single" w:sz="8" w:space="0" w:color="auto"/>
              <w:right w:val="single" w:sz="4" w:space="0" w:color="auto"/>
            </w:tcBorders>
            <w:shd w:val="clear" w:color="000000" w:fill="BFBFBF"/>
            <w:vAlign w:val="center"/>
            <w:hideMark/>
          </w:tcPr>
          <w:p w14:paraId="1A46ED3F"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i/>
                <w:iCs/>
                <w:color w:val="000000"/>
                <w:sz w:val="20"/>
                <w:szCs w:val="20"/>
                <w:lang w:eastAsia="es-CL"/>
              </w:rPr>
              <w:t>uplink</w:t>
            </w:r>
            <w:r w:rsidRPr="00F7767C">
              <w:rPr>
                <w:rFonts w:eastAsia="Times New Roman" w:cs="Calibri"/>
                <w:color w:val="000000"/>
                <w:sz w:val="20"/>
                <w:szCs w:val="20"/>
                <w:lang w:eastAsia="es-CL"/>
              </w:rPr>
              <w:t xml:space="preserve"> [Mbps]</w:t>
            </w:r>
          </w:p>
        </w:tc>
        <w:tc>
          <w:tcPr>
            <w:tcW w:w="850" w:type="dxa"/>
            <w:tcBorders>
              <w:top w:val="nil"/>
              <w:left w:val="nil"/>
              <w:bottom w:val="single" w:sz="8" w:space="0" w:color="auto"/>
              <w:right w:val="single" w:sz="4" w:space="0" w:color="auto"/>
            </w:tcBorders>
            <w:shd w:val="clear" w:color="auto" w:fill="auto"/>
            <w:noWrap/>
            <w:vAlign w:val="center"/>
          </w:tcPr>
          <w:p w14:paraId="2E08496D"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38</w:t>
            </w:r>
          </w:p>
        </w:tc>
        <w:tc>
          <w:tcPr>
            <w:tcW w:w="851" w:type="dxa"/>
            <w:tcBorders>
              <w:top w:val="nil"/>
              <w:left w:val="nil"/>
              <w:bottom w:val="single" w:sz="8" w:space="0" w:color="auto"/>
              <w:right w:val="single" w:sz="4" w:space="0" w:color="auto"/>
            </w:tcBorders>
            <w:shd w:val="clear" w:color="auto" w:fill="auto"/>
            <w:noWrap/>
            <w:vAlign w:val="center"/>
          </w:tcPr>
          <w:p w14:paraId="0EF5B5A4" w14:textId="3CFB8EAC" w:rsidR="009D401B" w:rsidRPr="00F7767C" w:rsidRDefault="009D401B" w:rsidP="009D401B">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43</w:t>
            </w:r>
          </w:p>
        </w:tc>
        <w:tc>
          <w:tcPr>
            <w:tcW w:w="1001" w:type="dxa"/>
            <w:tcBorders>
              <w:top w:val="nil"/>
              <w:left w:val="nil"/>
              <w:bottom w:val="single" w:sz="8" w:space="0" w:color="auto"/>
              <w:right w:val="single" w:sz="4" w:space="0" w:color="auto"/>
            </w:tcBorders>
            <w:shd w:val="clear" w:color="auto" w:fill="auto"/>
            <w:noWrap/>
            <w:vAlign w:val="center"/>
          </w:tcPr>
          <w:p w14:paraId="0345FC4B" w14:textId="199D4191"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48</w:t>
            </w:r>
          </w:p>
        </w:tc>
      </w:tr>
      <w:tr w:rsidR="009D401B" w:rsidRPr="00F7767C" w14:paraId="7F1248E1" w14:textId="77777777" w:rsidTr="009D401B">
        <w:trPr>
          <w:trHeight w:val="50"/>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6A7061E8"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468F33F" w14:textId="77777777" w:rsidR="009D401B" w:rsidRPr="00F7767C" w:rsidRDefault="009D401B" w:rsidP="00C94A04">
            <w:pPr>
              <w:jc w:val="center"/>
              <w:rPr>
                <w:rFonts w:eastAsia="Times New Roman" w:cs="Calibri"/>
                <w:bCs/>
                <w:color w:val="000000"/>
                <w:sz w:val="40"/>
                <w:szCs w:val="16"/>
                <w:lang w:eastAsia="es-CL"/>
              </w:rPr>
            </w:pPr>
            <w:r w:rsidRPr="00F7767C">
              <w:rPr>
                <w:rFonts w:eastAsia="Times New Roman" w:cs="Calibri"/>
                <w:bCs/>
                <w:color w:val="000000"/>
                <w:sz w:val="40"/>
                <w:szCs w:val="16"/>
                <w:lang w:eastAsia="es-CL"/>
              </w:rPr>
              <w:t>D</w:t>
            </w:r>
          </w:p>
        </w:tc>
        <w:tc>
          <w:tcPr>
            <w:tcW w:w="4317" w:type="dxa"/>
            <w:gridSpan w:val="2"/>
            <w:tcBorders>
              <w:top w:val="nil"/>
              <w:left w:val="nil"/>
              <w:bottom w:val="single" w:sz="4" w:space="0" w:color="auto"/>
              <w:right w:val="single" w:sz="4" w:space="0" w:color="auto"/>
            </w:tcBorders>
            <w:shd w:val="clear" w:color="000000" w:fill="D9D9D9"/>
            <w:vAlign w:val="center"/>
            <w:hideMark/>
          </w:tcPr>
          <w:p w14:paraId="79489C4A" w14:textId="098DC4A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 xml:space="preserve">Mínimo de </w:t>
            </w:r>
            <w:r w:rsidR="00CF3DAC" w:rsidRPr="00F7767C">
              <w:rPr>
                <w:rFonts w:eastAsia="Times New Roman" w:cs="Calibri"/>
                <w:color w:val="000000"/>
                <w:sz w:val="20"/>
                <w:szCs w:val="20"/>
                <w:lang w:eastAsia="es-CL"/>
              </w:rPr>
              <w:t>U</w:t>
            </w:r>
            <w:r w:rsidRPr="00F7767C">
              <w:rPr>
                <w:rFonts w:eastAsia="Times New Roman" w:cs="Calibri"/>
                <w:color w:val="000000"/>
                <w:sz w:val="20"/>
                <w:szCs w:val="20"/>
                <w:lang w:eastAsia="es-CL"/>
              </w:rPr>
              <w:t xml:space="preserve">suarios </w:t>
            </w:r>
            <w:r w:rsidR="00CF3DAC" w:rsidRPr="00F7767C">
              <w:rPr>
                <w:rFonts w:eastAsia="Times New Roman" w:cs="Calibri"/>
                <w:color w:val="000000"/>
                <w:sz w:val="20"/>
                <w:szCs w:val="20"/>
                <w:lang w:eastAsia="es-CL"/>
              </w:rPr>
              <w:t>C</w:t>
            </w:r>
            <w:r w:rsidRPr="00F7767C">
              <w:rPr>
                <w:rFonts w:eastAsia="Times New Roman" w:cs="Calibri"/>
                <w:color w:val="000000"/>
                <w:sz w:val="20"/>
                <w:szCs w:val="20"/>
                <w:lang w:eastAsia="es-CL"/>
              </w:rPr>
              <w:t>oncurrentes</w:t>
            </w:r>
          </w:p>
        </w:tc>
        <w:tc>
          <w:tcPr>
            <w:tcW w:w="850" w:type="dxa"/>
            <w:tcBorders>
              <w:top w:val="nil"/>
              <w:left w:val="nil"/>
              <w:bottom w:val="single" w:sz="4" w:space="0" w:color="auto"/>
              <w:right w:val="single" w:sz="4" w:space="0" w:color="auto"/>
            </w:tcBorders>
            <w:shd w:val="clear" w:color="auto" w:fill="auto"/>
            <w:noWrap/>
            <w:vAlign w:val="center"/>
          </w:tcPr>
          <w:p w14:paraId="71A0AC01"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120</w:t>
            </w:r>
          </w:p>
        </w:tc>
        <w:tc>
          <w:tcPr>
            <w:tcW w:w="851" w:type="dxa"/>
            <w:tcBorders>
              <w:top w:val="nil"/>
              <w:left w:val="nil"/>
              <w:bottom w:val="single" w:sz="4" w:space="0" w:color="auto"/>
              <w:right w:val="single" w:sz="4" w:space="0" w:color="auto"/>
            </w:tcBorders>
            <w:shd w:val="clear" w:color="auto" w:fill="auto"/>
            <w:noWrap/>
            <w:vAlign w:val="center"/>
          </w:tcPr>
          <w:p w14:paraId="3BF39C92"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135</w:t>
            </w:r>
          </w:p>
        </w:tc>
        <w:tc>
          <w:tcPr>
            <w:tcW w:w="1001" w:type="dxa"/>
            <w:tcBorders>
              <w:top w:val="nil"/>
              <w:left w:val="nil"/>
              <w:bottom w:val="single" w:sz="4" w:space="0" w:color="auto"/>
              <w:right w:val="single" w:sz="4" w:space="0" w:color="auto"/>
            </w:tcBorders>
            <w:shd w:val="clear" w:color="auto" w:fill="auto"/>
            <w:noWrap/>
            <w:vAlign w:val="center"/>
          </w:tcPr>
          <w:p w14:paraId="0BCA70C6" w14:textId="41D021A3" w:rsidR="009D401B" w:rsidRPr="00F7767C" w:rsidRDefault="009D401B" w:rsidP="009D401B">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150</w:t>
            </w:r>
          </w:p>
        </w:tc>
      </w:tr>
      <w:tr w:rsidR="009D401B" w:rsidRPr="00F7767C" w14:paraId="5851F807" w14:textId="77777777" w:rsidTr="006E7B4E">
        <w:trPr>
          <w:trHeight w:val="56"/>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7B82EDF3"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tcBorders>
              <w:top w:val="nil"/>
              <w:left w:val="single" w:sz="4" w:space="0" w:color="auto"/>
              <w:bottom w:val="single" w:sz="4" w:space="0" w:color="auto"/>
              <w:right w:val="single" w:sz="4" w:space="0" w:color="auto"/>
            </w:tcBorders>
            <w:vAlign w:val="center"/>
            <w:hideMark/>
          </w:tcPr>
          <w:p w14:paraId="68EF7A09" w14:textId="77777777" w:rsidR="009D401B" w:rsidRPr="00F7767C" w:rsidRDefault="009D401B" w:rsidP="00C94A04">
            <w:pPr>
              <w:jc w:val="left"/>
              <w:rPr>
                <w:rFonts w:eastAsia="Times New Roman" w:cs="Calibri"/>
                <w:b/>
                <w:bCs/>
                <w:color w:val="000000"/>
                <w:sz w:val="16"/>
                <w:szCs w:val="16"/>
                <w:lang w:eastAsia="es-CL"/>
              </w:rPr>
            </w:pPr>
          </w:p>
        </w:tc>
        <w:tc>
          <w:tcPr>
            <w:tcW w:w="162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629A7BA" w14:textId="10216EC9"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Velocidad de Acceso</w:t>
            </w:r>
            <w:r w:rsidRPr="00F7767C">
              <w:t xml:space="preserve"> </w:t>
            </w:r>
            <w:r w:rsidRPr="00F7767C">
              <w:rPr>
                <w:rFonts w:eastAsia="Times New Roman" w:cs="Calibri"/>
                <w:color w:val="000000"/>
                <w:sz w:val="20"/>
                <w:szCs w:val="20"/>
                <w:lang w:eastAsia="es-CL"/>
              </w:rPr>
              <w:t>Mínima</w:t>
            </w:r>
          </w:p>
        </w:tc>
        <w:tc>
          <w:tcPr>
            <w:tcW w:w="2694" w:type="dxa"/>
            <w:tcBorders>
              <w:top w:val="nil"/>
              <w:left w:val="nil"/>
              <w:bottom w:val="single" w:sz="4" w:space="0" w:color="auto"/>
              <w:right w:val="single" w:sz="4" w:space="0" w:color="auto"/>
            </w:tcBorders>
            <w:shd w:val="clear" w:color="000000" w:fill="D9D9D9"/>
            <w:vAlign w:val="center"/>
            <w:hideMark/>
          </w:tcPr>
          <w:p w14:paraId="47145918"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i/>
                <w:iCs/>
                <w:color w:val="000000"/>
                <w:sz w:val="20"/>
                <w:szCs w:val="20"/>
                <w:lang w:eastAsia="es-CL"/>
              </w:rPr>
              <w:t>downlink</w:t>
            </w:r>
            <w:r w:rsidRPr="00F7767C">
              <w:rPr>
                <w:rFonts w:eastAsia="Times New Roman" w:cs="Calibri"/>
                <w:color w:val="000000"/>
                <w:sz w:val="20"/>
                <w:szCs w:val="20"/>
                <w:lang w:eastAsia="es-CL"/>
              </w:rPr>
              <w:t xml:space="preserve"> [Mbps]</w:t>
            </w:r>
          </w:p>
        </w:tc>
        <w:tc>
          <w:tcPr>
            <w:tcW w:w="850" w:type="dxa"/>
            <w:tcBorders>
              <w:top w:val="nil"/>
              <w:left w:val="nil"/>
              <w:bottom w:val="single" w:sz="4" w:space="0" w:color="auto"/>
              <w:right w:val="single" w:sz="4" w:space="0" w:color="auto"/>
            </w:tcBorders>
            <w:shd w:val="clear" w:color="auto" w:fill="auto"/>
            <w:noWrap/>
            <w:vAlign w:val="center"/>
          </w:tcPr>
          <w:p w14:paraId="72AAD558"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240</w:t>
            </w:r>
          </w:p>
        </w:tc>
        <w:tc>
          <w:tcPr>
            <w:tcW w:w="851" w:type="dxa"/>
            <w:tcBorders>
              <w:top w:val="nil"/>
              <w:left w:val="nil"/>
              <w:bottom w:val="single" w:sz="4" w:space="0" w:color="auto"/>
              <w:right w:val="single" w:sz="4" w:space="0" w:color="auto"/>
            </w:tcBorders>
            <w:shd w:val="clear" w:color="auto" w:fill="auto"/>
            <w:noWrap/>
            <w:vAlign w:val="center"/>
          </w:tcPr>
          <w:p w14:paraId="1EC772D4" w14:textId="63985D85" w:rsidR="009D401B" w:rsidRPr="00F7767C" w:rsidRDefault="009D401B" w:rsidP="009D401B">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270</w:t>
            </w:r>
          </w:p>
        </w:tc>
        <w:tc>
          <w:tcPr>
            <w:tcW w:w="1001" w:type="dxa"/>
            <w:tcBorders>
              <w:top w:val="nil"/>
              <w:left w:val="nil"/>
              <w:bottom w:val="single" w:sz="4" w:space="0" w:color="auto"/>
              <w:right w:val="single" w:sz="4" w:space="0" w:color="auto"/>
            </w:tcBorders>
            <w:shd w:val="clear" w:color="auto" w:fill="auto"/>
            <w:noWrap/>
            <w:vAlign w:val="center"/>
          </w:tcPr>
          <w:p w14:paraId="648CEB08" w14:textId="674891C1" w:rsidR="009D401B" w:rsidRPr="00F7767C" w:rsidRDefault="009D401B" w:rsidP="009D401B">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300</w:t>
            </w:r>
          </w:p>
        </w:tc>
      </w:tr>
      <w:tr w:rsidR="009D401B" w:rsidRPr="00F7767C" w14:paraId="6F7BA67D" w14:textId="77777777" w:rsidTr="009D401B">
        <w:trPr>
          <w:trHeight w:val="60"/>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5BA50EDD" w14:textId="77777777" w:rsidR="009D401B" w:rsidRPr="00F7767C" w:rsidRDefault="009D401B" w:rsidP="00C94A04">
            <w:pPr>
              <w:jc w:val="left"/>
              <w:rPr>
                <w:rFonts w:eastAsia="Times New Roman" w:cs="Calibri"/>
                <w:b/>
                <w:bCs/>
                <w:color w:val="FFFFFF"/>
                <w:sz w:val="16"/>
                <w:szCs w:val="16"/>
                <w:lang w:eastAsia="es-CL"/>
              </w:rPr>
            </w:pPr>
          </w:p>
        </w:tc>
        <w:tc>
          <w:tcPr>
            <w:tcW w:w="460" w:type="dxa"/>
            <w:vMerge/>
            <w:tcBorders>
              <w:top w:val="nil"/>
              <w:left w:val="single" w:sz="4" w:space="0" w:color="auto"/>
              <w:bottom w:val="single" w:sz="4" w:space="0" w:color="auto"/>
              <w:right w:val="single" w:sz="4" w:space="0" w:color="auto"/>
            </w:tcBorders>
            <w:vAlign w:val="center"/>
            <w:hideMark/>
          </w:tcPr>
          <w:p w14:paraId="66382AD2" w14:textId="77777777" w:rsidR="009D401B" w:rsidRPr="00F7767C" w:rsidRDefault="009D401B" w:rsidP="00C94A04">
            <w:pPr>
              <w:jc w:val="left"/>
              <w:rPr>
                <w:rFonts w:eastAsia="Times New Roman" w:cs="Calibri"/>
                <w:b/>
                <w:bCs/>
                <w:color w:val="000000"/>
                <w:sz w:val="16"/>
                <w:szCs w:val="16"/>
                <w:lang w:eastAsia="es-CL"/>
              </w:rPr>
            </w:pPr>
          </w:p>
        </w:tc>
        <w:tc>
          <w:tcPr>
            <w:tcW w:w="1623" w:type="dxa"/>
            <w:vMerge/>
            <w:tcBorders>
              <w:top w:val="nil"/>
              <w:left w:val="single" w:sz="4" w:space="0" w:color="auto"/>
              <w:bottom w:val="single" w:sz="4" w:space="0" w:color="auto"/>
              <w:right w:val="single" w:sz="4" w:space="0" w:color="auto"/>
            </w:tcBorders>
            <w:vAlign w:val="center"/>
            <w:hideMark/>
          </w:tcPr>
          <w:p w14:paraId="13CFA1C5" w14:textId="77777777" w:rsidR="009D401B" w:rsidRPr="00F7767C" w:rsidRDefault="009D401B" w:rsidP="00C94A04">
            <w:pPr>
              <w:jc w:val="left"/>
              <w:rPr>
                <w:rFonts w:eastAsia="Times New Roman" w:cs="Calibri"/>
                <w:color w:val="000000"/>
                <w:sz w:val="20"/>
                <w:szCs w:val="20"/>
                <w:lang w:eastAsia="es-CL"/>
              </w:rPr>
            </w:pPr>
          </w:p>
        </w:tc>
        <w:tc>
          <w:tcPr>
            <w:tcW w:w="2694" w:type="dxa"/>
            <w:tcBorders>
              <w:top w:val="nil"/>
              <w:left w:val="nil"/>
              <w:bottom w:val="single" w:sz="4" w:space="0" w:color="auto"/>
              <w:right w:val="single" w:sz="4" w:space="0" w:color="auto"/>
            </w:tcBorders>
            <w:shd w:val="clear" w:color="000000" w:fill="D9D9D9"/>
            <w:vAlign w:val="center"/>
            <w:hideMark/>
          </w:tcPr>
          <w:p w14:paraId="1F7DB020"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i/>
                <w:iCs/>
                <w:color w:val="000000"/>
                <w:sz w:val="20"/>
                <w:szCs w:val="20"/>
                <w:lang w:eastAsia="es-CL"/>
              </w:rPr>
              <w:t>uplink</w:t>
            </w:r>
            <w:r w:rsidRPr="00F7767C">
              <w:rPr>
                <w:rFonts w:eastAsia="Times New Roman" w:cs="Calibri"/>
                <w:color w:val="000000"/>
                <w:sz w:val="20"/>
                <w:szCs w:val="20"/>
                <w:lang w:eastAsia="es-CL"/>
              </w:rPr>
              <w:t xml:space="preserve"> [Mbps]</w:t>
            </w:r>
          </w:p>
        </w:tc>
        <w:tc>
          <w:tcPr>
            <w:tcW w:w="850" w:type="dxa"/>
            <w:tcBorders>
              <w:top w:val="nil"/>
              <w:left w:val="nil"/>
              <w:bottom w:val="single" w:sz="4" w:space="0" w:color="auto"/>
              <w:right w:val="single" w:sz="4" w:space="0" w:color="auto"/>
            </w:tcBorders>
            <w:shd w:val="clear" w:color="auto" w:fill="auto"/>
            <w:noWrap/>
            <w:vAlign w:val="center"/>
          </w:tcPr>
          <w:p w14:paraId="33DA7FE3"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60</w:t>
            </w:r>
          </w:p>
        </w:tc>
        <w:tc>
          <w:tcPr>
            <w:tcW w:w="851" w:type="dxa"/>
            <w:tcBorders>
              <w:top w:val="nil"/>
              <w:left w:val="nil"/>
              <w:bottom w:val="single" w:sz="4" w:space="0" w:color="auto"/>
              <w:right w:val="single" w:sz="4" w:space="0" w:color="auto"/>
            </w:tcBorders>
            <w:shd w:val="clear" w:color="auto" w:fill="auto"/>
            <w:noWrap/>
            <w:vAlign w:val="center"/>
          </w:tcPr>
          <w:p w14:paraId="6068ED26" w14:textId="77777777" w:rsidR="009D401B" w:rsidRPr="00F7767C" w:rsidRDefault="009D401B" w:rsidP="00C94A04">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68</w:t>
            </w:r>
          </w:p>
        </w:tc>
        <w:tc>
          <w:tcPr>
            <w:tcW w:w="1001" w:type="dxa"/>
            <w:tcBorders>
              <w:top w:val="nil"/>
              <w:left w:val="nil"/>
              <w:bottom w:val="single" w:sz="4" w:space="0" w:color="auto"/>
              <w:right w:val="single" w:sz="4" w:space="0" w:color="auto"/>
            </w:tcBorders>
            <w:shd w:val="clear" w:color="auto" w:fill="auto"/>
            <w:noWrap/>
            <w:vAlign w:val="center"/>
          </w:tcPr>
          <w:p w14:paraId="345EA1CC" w14:textId="10F25F45" w:rsidR="009D401B" w:rsidRPr="00F7767C" w:rsidRDefault="00B72AE2" w:rsidP="009D401B">
            <w:pPr>
              <w:jc w:val="center"/>
              <w:rPr>
                <w:rFonts w:eastAsia="Times New Roman" w:cs="Calibri"/>
                <w:color w:val="000000"/>
                <w:sz w:val="20"/>
                <w:szCs w:val="20"/>
                <w:lang w:eastAsia="es-CL"/>
              </w:rPr>
            </w:pPr>
            <w:r w:rsidRPr="00F7767C">
              <w:rPr>
                <w:rFonts w:eastAsia="Times New Roman" w:cs="Calibri"/>
                <w:color w:val="000000"/>
                <w:sz w:val="20"/>
                <w:szCs w:val="20"/>
                <w:lang w:eastAsia="es-CL"/>
              </w:rPr>
              <w:t>75</w:t>
            </w:r>
          </w:p>
        </w:tc>
      </w:tr>
    </w:tbl>
    <w:p w14:paraId="2D103B5A" w14:textId="6D38B8CA" w:rsidR="001C5914" w:rsidRDefault="001C5914" w:rsidP="00A15018">
      <w:pPr>
        <w:rPr>
          <w:sz w:val="16"/>
        </w:rPr>
      </w:pPr>
      <w:r>
        <w:rPr>
          <w:sz w:val="16"/>
        </w:rPr>
        <w:t>(1)</w:t>
      </w:r>
      <w:r w:rsidRPr="00A15018">
        <w:rPr>
          <w:sz w:val="16"/>
        </w:rPr>
        <w:t xml:space="preserve">Si la Proponente compromete </w:t>
      </w:r>
      <w:r w:rsidRPr="000767F3">
        <w:rPr>
          <w:sz w:val="16"/>
        </w:rPr>
        <w:t>un Período de Obligatoriedad</w:t>
      </w:r>
      <w:r w:rsidR="0041706F">
        <w:rPr>
          <w:sz w:val="16"/>
        </w:rPr>
        <w:t xml:space="preserve"> de las Exigencias de las Bases</w:t>
      </w:r>
      <w:r w:rsidRPr="000767F3">
        <w:rPr>
          <w:sz w:val="16"/>
        </w:rPr>
        <w:t xml:space="preserve"> superior al mínimo exigido para la prestación del Servicio Público de Transmisión de Datos en la totalidad de las Zonas WiFi comprometidas</w:t>
      </w:r>
      <w:r>
        <w:rPr>
          <w:sz w:val="16"/>
        </w:rPr>
        <w:t xml:space="preserve">, de </w:t>
      </w:r>
      <w:r w:rsidRPr="003A0F20">
        <w:rPr>
          <w:sz w:val="16"/>
        </w:rPr>
        <w:t>acuerdo a lo establecido en los Artículos 7° y 30º</w:t>
      </w:r>
      <w:r w:rsidRPr="001C5914">
        <w:rPr>
          <w:sz w:val="16"/>
        </w:rPr>
        <w:t xml:space="preserve"> </w:t>
      </w:r>
      <w:r w:rsidR="00984C23">
        <w:rPr>
          <w:sz w:val="16"/>
        </w:rPr>
        <w:t xml:space="preserve">de las presentes </w:t>
      </w:r>
      <w:r w:rsidRPr="00724C88">
        <w:rPr>
          <w:sz w:val="16"/>
        </w:rPr>
        <w:t>Bases Específicas</w:t>
      </w:r>
      <w:r>
        <w:rPr>
          <w:sz w:val="16"/>
        </w:rPr>
        <w:t>, deberá atender a</w:t>
      </w:r>
      <w:r w:rsidR="0041706F">
        <w:rPr>
          <w:sz w:val="16"/>
        </w:rPr>
        <w:t xml:space="preserve"> que, tanto los Usu</w:t>
      </w:r>
      <w:r>
        <w:rPr>
          <w:sz w:val="16"/>
        </w:rPr>
        <w:t>arios Concurrentes y la Velocidad de acceso a partir del año cuatro (4) en adelante deberá</w:t>
      </w:r>
      <w:r w:rsidR="00984C23">
        <w:rPr>
          <w:sz w:val="16"/>
        </w:rPr>
        <w:t>n</w:t>
      </w:r>
      <w:r>
        <w:rPr>
          <w:sz w:val="16"/>
        </w:rPr>
        <w:t xml:space="preserve"> i</w:t>
      </w:r>
      <w:r w:rsidR="007F4710">
        <w:rPr>
          <w:sz w:val="16"/>
        </w:rPr>
        <w:t>ncrementarse gradualmente a razó</w:t>
      </w:r>
      <w:r>
        <w:rPr>
          <w:sz w:val="16"/>
        </w:rPr>
        <w:t>n de un 10% an</w:t>
      </w:r>
      <w:r w:rsidR="00984C23">
        <w:rPr>
          <w:sz w:val="16"/>
        </w:rPr>
        <w:t>ual en relación al año anterior</w:t>
      </w:r>
      <w:r>
        <w:rPr>
          <w:sz w:val="16"/>
        </w:rPr>
        <w:t xml:space="preserve"> de acuerdo lo dispuesto en el literal d) del numeral 1.1.7 del presente Anexo. </w:t>
      </w:r>
    </w:p>
    <w:p w14:paraId="10D0C45B" w14:textId="77777777" w:rsidR="001C5914" w:rsidRDefault="001C5914" w:rsidP="00A15018">
      <w:pPr>
        <w:rPr>
          <w:sz w:val="16"/>
        </w:rPr>
      </w:pPr>
    </w:p>
    <w:p w14:paraId="73BB32E1" w14:textId="77777777" w:rsidR="001C5914" w:rsidRDefault="001C5914" w:rsidP="00A15018">
      <w:pPr>
        <w:rPr>
          <w:sz w:val="16"/>
        </w:rPr>
      </w:pPr>
    </w:p>
    <w:p w14:paraId="530E6BE0" w14:textId="23AB1434" w:rsidR="003A7418" w:rsidRPr="00F7767C" w:rsidRDefault="003A7418" w:rsidP="00E168C1">
      <w:pPr>
        <w:pStyle w:val="Prrafodelista"/>
        <w:numPr>
          <w:ilvl w:val="0"/>
          <w:numId w:val="135"/>
        </w:numPr>
        <w:suppressAutoHyphens w:val="0"/>
      </w:pPr>
      <w:r w:rsidRPr="00F7767C">
        <w:t xml:space="preserve">Cada sesión de navegación debe durar un </w:t>
      </w:r>
      <w:r w:rsidR="00B72AE2" w:rsidRPr="00F7767C">
        <w:t xml:space="preserve">máximo de </w:t>
      </w:r>
      <w:r w:rsidR="00E0577E" w:rsidRPr="00F7767C">
        <w:t>treinta (</w:t>
      </w:r>
      <w:r w:rsidR="00B72AE2" w:rsidRPr="00F7767C">
        <w:t>30</w:t>
      </w:r>
      <w:r w:rsidR="00E0577E" w:rsidRPr="00F7767C">
        <w:t>)</w:t>
      </w:r>
      <w:r w:rsidR="00B72AE2" w:rsidRPr="00F7767C">
        <w:t xml:space="preserve"> minutos</w:t>
      </w:r>
      <w:r w:rsidRPr="00F7767C">
        <w:t xml:space="preserve">, transcurridos desde que el Usuario acepte comenzar a navegar por </w:t>
      </w:r>
      <w:r w:rsidR="00CF3DAC" w:rsidRPr="00F7767C">
        <w:t>I</w:t>
      </w:r>
      <w:r w:rsidRPr="00F7767C">
        <w:t xml:space="preserve">nternet mediante el ingreso al Portal </w:t>
      </w:r>
      <w:r w:rsidR="00E0577E" w:rsidRPr="00F7767C">
        <w:t>C</w:t>
      </w:r>
      <w:r w:rsidRPr="00F7767C">
        <w:t>autivo, a implementar según se establece en el punto 1.1</w:t>
      </w:r>
      <w:r w:rsidR="002237DA" w:rsidRPr="00F7767C">
        <w:t>.</w:t>
      </w:r>
      <w:r w:rsidR="00BD01AE" w:rsidRPr="00F7767C">
        <w:t>8</w:t>
      </w:r>
      <w:r w:rsidRPr="00F7767C">
        <w:t xml:space="preserve"> del presente Anexo. Para estos efectos, un Usuario será reconocido por una única </w:t>
      </w:r>
      <w:r w:rsidR="007847B8" w:rsidRPr="00F7767C">
        <w:t xml:space="preserve">dirección </w:t>
      </w:r>
      <w:r w:rsidRPr="00F7767C">
        <w:t xml:space="preserve">MAC. Concluida la sesión, el Usuario podrá reconectarse de forma inmediata siempre y cuando el límite de Usuarios Concurrentes lo permita. El límite de acceso por Usuario (o </w:t>
      </w:r>
      <w:r w:rsidR="007847B8" w:rsidRPr="00F7767C">
        <w:t xml:space="preserve">dirección </w:t>
      </w:r>
      <w:r w:rsidRPr="00F7767C">
        <w:t>MAC) en una Zona WiFi son cinco (5) sesiones diarias. No existirá límite de descarga de tráfico por sesión.</w:t>
      </w:r>
    </w:p>
    <w:p w14:paraId="6B4D5740" w14:textId="77777777" w:rsidR="003A7418" w:rsidRPr="00F7767C" w:rsidRDefault="003A7418" w:rsidP="003A7418">
      <w:pPr>
        <w:pStyle w:val="Prrafodelista"/>
      </w:pPr>
    </w:p>
    <w:p w14:paraId="11191B27" w14:textId="66DC0655" w:rsidR="003A7418" w:rsidRPr="00F7767C" w:rsidRDefault="003A7418" w:rsidP="00E168C1">
      <w:pPr>
        <w:pStyle w:val="Prrafodelista"/>
        <w:numPr>
          <w:ilvl w:val="0"/>
          <w:numId w:val="135"/>
        </w:numPr>
        <w:suppressAutoHyphens w:val="0"/>
      </w:pPr>
      <w:r w:rsidRPr="00F7767C">
        <w:t xml:space="preserve">Los </w:t>
      </w:r>
      <w:r w:rsidR="007847B8" w:rsidRPr="00F7767C">
        <w:t>AP</w:t>
      </w:r>
      <w:r w:rsidRPr="00F7767C">
        <w:t xml:space="preserve"> deberán disponer de un sistema de balanceo de carga tal que la tasa de transmisión de datos, </w:t>
      </w:r>
      <w:r w:rsidR="007847B8" w:rsidRPr="00F7767C">
        <w:t>medida en megabits por segundo [</w:t>
      </w:r>
      <w:r w:rsidRPr="00F7767C">
        <w:t>Mbps</w:t>
      </w:r>
      <w:r w:rsidR="007847B8" w:rsidRPr="00F7767C">
        <w:t>]</w:t>
      </w:r>
      <w:r w:rsidRPr="00F7767C">
        <w:t xml:space="preserve">, permitida a un Usuario sea asignada dinámicamente, de acuerdo a los Usuarios simultáneos que haya en ese determinado momento y la Velocidad de Acceso de la Zona WiFi. La asignación debe </w:t>
      </w:r>
      <w:r w:rsidR="007847B8" w:rsidRPr="00F7767C">
        <w:t xml:space="preserve">permitir </w:t>
      </w:r>
      <w:r w:rsidRPr="00F7767C">
        <w:t>que la Velocidad de Acceso de la Zona WiFi sea utilizada a su máximo nivel posible y, al mismo tiempo, que un Usuario no consuma toda la Velocidad de Acceso en desmedro de otro(s) Usuario(s) mediante un sistema de balanceo de carga que gestione el tráfico. No obstante, no es posible bloquear ningún tipo de tráfico.</w:t>
      </w:r>
    </w:p>
    <w:p w14:paraId="0B336609" w14:textId="77777777" w:rsidR="003A7418" w:rsidRPr="00F7767C" w:rsidRDefault="003A7418" w:rsidP="003A7418">
      <w:pPr>
        <w:pStyle w:val="Txt-Anx-Tit3"/>
      </w:pPr>
    </w:p>
    <w:p w14:paraId="2A59436B" w14:textId="5ABCE78A" w:rsidR="007847B8" w:rsidRPr="00F7767C" w:rsidRDefault="007847B8" w:rsidP="00E168C1">
      <w:pPr>
        <w:pStyle w:val="Prrafodelista"/>
        <w:numPr>
          <w:ilvl w:val="0"/>
          <w:numId w:val="135"/>
        </w:numPr>
        <w:rPr>
          <w:rFonts w:eastAsia="Times New Roman"/>
          <w:lang w:eastAsia="ar-SA"/>
        </w:rPr>
      </w:pPr>
      <w:r w:rsidRPr="00F7767C">
        <w:rPr>
          <w:rFonts w:eastAsia="Times New Roman"/>
          <w:lang w:eastAsia="ar-SA"/>
        </w:rPr>
        <w:t xml:space="preserve">La Beneficiaria no podrá implementar mecanismos de filtrado de aplicaciones, contenidos o tráfico con el fin de reducir o ralentizar  la tasa de </w:t>
      </w:r>
      <w:r w:rsidR="000427A6">
        <w:rPr>
          <w:rFonts w:eastAsia="Times New Roman"/>
          <w:lang w:eastAsia="ar-SA"/>
        </w:rPr>
        <w:t>transmisión</w:t>
      </w:r>
      <w:r w:rsidR="000427A6" w:rsidRPr="00F7767C">
        <w:rPr>
          <w:rFonts w:eastAsia="Times New Roman"/>
          <w:lang w:eastAsia="ar-SA"/>
        </w:rPr>
        <w:t xml:space="preserve"> </w:t>
      </w:r>
      <w:r w:rsidRPr="00F7767C">
        <w:rPr>
          <w:rFonts w:eastAsia="Times New Roman"/>
          <w:lang w:eastAsia="ar-SA"/>
        </w:rPr>
        <w:t>de datos de los Usuarios. Mientras la Zona WiFi disponga de Velocidad de Acceso disponible, esta deberá ser puesta a completa disposición de los Usuarios.</w:t>
      </w:r>
    </w:p>
    <w:p w14:paraId="5EFC68CE" w14:textId="77777777" w:rsidR="003A7418" w:rsidRPr="00F7767C" w:rsidRDefault="003A7418" w:rsidP="003A7418">
      <w:pPr>
        <w:pStyle w:val="Prrafodelista"/>
      </w:pPr>
    </w:p>
    <w:p w14:paraId="144D87A5" w14:textId="4C49592B" w:rsidR="003A7418" w:rsidRPr="00F7767C" w:rsidRDefault="007847B8" w:rsidP="00E168C1">
      <w:pPr>
        <w:pStyle w:val="Prrafodelista"/>
        <w:numPr>
          <w:ilvl w:val="0"/>
          <w:numId w:val="135"/>
        </w:numPr>
        <w:suppressAutoHyphens w:val="0"/>
      </w:pPr>
      <w:r w:rsidRPr="00F7767C">
        <w:t>Si</w:t>
      </w:r>
      <w:r w:rsidR="003A7418" w:rsidRPr="00F7767C">
        <w:t xml:space="preserve"> una Zona WiFi </w:t>
      </w:r>
      <w:r w:rsidR="001D3789" w:rsidRPr="00F7767C">
        <w:t>está</w:t>
      </w:r>
      <w:r w:rsidR="003A7418" w:rsidRPr="00F7767C">
        <w:t xml:space="preserve"> compuesta </w:t>
      </w:r>
      <w:r w:rsidRPr="00F7767C">
        <w:t xml:space="preserve">por </w:t>
      </w:r>
      <w:r w:rsidR="003A7418" w:rsidRPr="00F7767C">
        <w:t xml:space="preserve">dos (2) o más </w:t>
      </w:r>
      <w:r w:rsidRPr="00F7767C">
        <w:t>AP</w:t>
      </w:r>
      <w:r w:rsidR="003A7418" w:rsidRPr="00F7767C">
        <w:t>, un Equipo Terminal de Usuario en movimiento deberá ser atendido</w:t>
      </w:r>
      <w:r w:rsidRPr="00F7767C">
        <w:t>, sin interrupción de la sesión de navegación,</w:t>
      </w:r>
      <w:r w:rsidR="003A7418" w:rsidRPr="00F7767C">
        <w:t xml:space="preserve"> desde un </w:t>
      </w:r>
      <w:r w:rsidRPr="00F7767C">
        <w:t>AP</w:t>
      </w:r>
      <w:r w:rsidR="003A7418" w:rsidRPr="00F7767C">
        <w:t xml:space="preserve"> a otro </w:t>
      </w:r>
      <w:r w:rsidRPr="00F7767C">
        <w:t>AP</w:t>
      </w:r>
      <w:r w:rsidR="003A7418" w:rsidRPr="00F7767C">
        <w:t xml:space="preserve"> (dentro de la Zona WiFi) </w:t>
      </w:r>
      <w:r w:rsidRPr="00F7767C">
        <w:t>a lo largo de la trayectoria del terminal</w:t>
      </w:r>
      <w:r w:rsidR="003A7418" w:rsidRPr="00F7767C">
        <w:t>.</w:t>
      </w:r>
    </w:p>
    <w:p w14:paraId="7D59927D" w14:textId="77777777" w:rsidR="003A7418" w:rsidRPr="00F7767C" w:rsidRDefault="003A7418" w:rsidP="003A7418"/>
    <w:p w14:paraId="7055C589" w14:textId="77777777" w:rsidR="003A7418" w:rsidRDefault="003A7418" w:rsidP="003A7418">
      <w:r w:rsidRPr="00F7767C">
        <w:t>A continuación se presenta tabla resumen de las exigencias, para efectos del cumplimiento de las Propuestas:</w:t>
      </w:r>
    </w:p>
    <w:p w14:paraId="267B7FAC" w14:textId="77777777" w:rsidR="00900F40" w:rsidRDefault="00900F40" w:rsidP="003A7418"/>
    <w:p w14:paraId="6ADDB8FB" w14:textId="77777777" w:rsidR="00900F40" w:rsidRPr="00F7767C" w:rsidRDefault="00900F40" w:rsidP="003A7418"/>
    <w:p w14:paraId="258809D7" w14:textId="77777777" w:rsidR="003A7418" w:rsidRPr="00F7767C" w:rsidRDefault="003A7418" w:rsidP="003A7418"/>
    <w:tbl>
      <w:tblPr>
        <w:tblW w:w="8946" w:type="dxa"/>
        <w:tblInd w:w="55" w:type="dxa"/>
        <w:tblCellMar>
          <w:left w:w="70" w:type="dxa"/>
          <w:right w:w="70" w:type="dxa"/>
        </w:tblCellMar>
        <w:tblLook w:val="04A0" w:firstRow="1" w:lastRow="0" w:firstColumn="1" w:lastColumn="0" w:noHBand="0" w:noVBand="1"/>
      </w:tblPr>
      <w:tblGrid>
        <w:gridCol w:w="5260"/>
        <w:gridCol w:w="3686"/>
      </w:tblGrid>
      <w:tr w:rsidR="003A7418" w:rsidRPr="00F7767C" w14:paraId="435A4F56" w14:textId="77777777" w:rsidTr="00C94A04">
        <w:trPr>
          <w:trHeight w:val="397"/>
          <w:tblHeader/>
        </w:trPr>
        <w:tc>
          <w:tcPr>
            <w:tcW w:w="8946" w:type="dxa"/>
            <w:gridSpan w:val="2"/>
            <w:tcBorders>
              <w:top w:val="single" w:sz="8" w:space="0" w:color="auto"/>
              <w:left w:val="single" w:sz="8" w:space="0" w:color="auto"/>
              <w:bottom w:val="single" w:sz="4" w:space="0" w:color="FFFFFF"/>
              <w:right w:val="single" w:sz="8" w:space="0" w:color="000000"/>
            </w:tcBorders>
            <w:shd w:val="clear" w:color="auto" w:fill="1F497D" w:themeFill="text2"/>
            <w:vAlign w:val="center"/>
            <w:hideMark/>
          </w:tcPr>
          <w:p w14:paraId="6EEE3453" w14:textId="44F5995A" w:rsidR="003A7418" w:rsidRPr="00F7767C" w:rsidRDefault="003A7418" w:rsidP="00C94A04">
            <w:pPr>
              <w:jc w:val="center"/>
              <w:rPr>
                <w:rFonts w:cs="Calibri"/>
                <w:b/>
                <w:bCs/>
                <w:color w:val="FFFFFF"/>
                <w:sz w:val="18"/>
                <w:szCs w:val="18"/>
                <w:lang w:eastAsia="es-CL"/>
              </w:rPr>
            </w:pPr>
            <w:r w:rsidRPr="00F7767C">
              <w:rPr>
                <w:rFonts w:cs="Calibri"/>
                <w:b/>
                <w:bCs/>
                <w:color w:val="FFFFFF"/>
                <w:sz w:val="18"/>
                <w:szCs w:val="18"/>
                <w:lang w:eastAsia="es-CL"/>
              </w:rPr>
              <w:t>Exigencias Calidad de</w:t>
            </w:r>
            <w:r w:rsidR="007847B8" w:rsidRPr="00F7767C">
              <w:rPr>
                <w:rFonts w:cs="Calibri"/>
                <w:b/>
                <w:bCs/>
                <w:color w:val="FFFFFF"/>
                <w:sz w:val="18"/>
                <w:szCs w:val="18"/>
                <w:lang w:eastAsia="es-CL"/>
              </w:rPr>
              <w:t>l</w:t>
            </w:r>
            <w:r w:rsidRPr="00F7767C">
              <w:rPr>
                <w:rFonts w:cs="Calibri"/>
                <w:b/>
                <w:bCs/>
                <w:color w:val="FFFFFF"/>
                <w:sz w:val="18"/>
                <w:szCs w:val="18"/>
                <w:lang w:eastAsia="es-CL"/>
              </w:rPr>
              <w:t xml:space="preserve"> Servicio</w:t>
            </w:r>
            <w:r w:rsidR="007847B8" w:rsidRPr="00F7767C">
              <w:rPr>
                <w:rFonts w:cs="Calibri"/>
                <w:b/>
                <w:bCs/>
                <w:color w:val="FFFFFF"/>
                <w:sz w:val="18"/>
                <w:szCs w:val="18"/>
                <w:lang w:eastAsia="es-CL"/>
              </w:rPr>
              <w:t xml:space="preserve"> Público de Transmisión de Datos en </w:t>
            </w:r>
            <w:r w:rsidR="001D3789" w:rsidRPr="00F7767C">
              <w:rPr>
                <w:rFonts w:cs="Calibri"/>
                <w:b/>
                <w:bCs/>
                <w:color w:val="FFFFFF"/>
                <w:sz w:val="18"/>
                <w:szCs w:val="18"/>
                <w:lang w:eastAsia="es-CL"/>
              </w:rPr>
              <w:t>las</w:t>
            </w:r>
            <w:r w:rsidR="007847B8" w:rsidRPr="00F7767C">
              <w:rPr>
                <w:rFonts w:cs="Calibri"/>
                <w:b/>
                <w:bCs/>
                <w:color w:val="FFFFFF"/>
                <w:sz w:val="18"/>
                <w:szCs w:val="18"/>
                <w:lang w:eastAsia="es-CL"/>
              </w:rPr>
              <w:t xml:space="preserve"> Zonas WiFi</w:t>
            </w:r>
          </w:p>
        </w:tc>
      </w:tr>
      <w:tr w:rsidR="003A7418" w:rsidRPr="00F7767C" w14:paraId="26DFFBCB" w14:textId="77777777" w:rsidTr="00C94A04">
        <w:trPr>
          <w:trHeight w:val="283"/>
          <w:tblHeader/>
        </w:trPr>
        <w:tc>
          <w:tcPr>
            <w:tcW w:w="5260" w:type="dxa"/>
            <w:tcBorders>
              <w:top w:val="nil"/>
              <w:left w:val="single" w:sz="8" w:space="0" w:color="auto"/>
              <w:bottom w:val="nil"/>
              <w:right w:val="single" w:sz="4" w:space="0" w:color="FFFFFF"/>
            </w:tcBorders>
            <w:shd w:val="clear" w:color="auto" w:fill="1F497D" w:themeFill="text2"/>
            <w:vAlign w:val="center"/>
            <w:hideMark/>
          </w:tcPr>
          <w:p w14:paraId="7AA26164" w14:textId="77777777" w:rsidR="003A7418" w:rsidRPr="00F7767C" w:rsidRDefault="003A7418" w:rsidP="00C94A04">
            <w:pPr>
              <w:jc w:val="center"/>
              <w:rPr>
                <w:rFonts w:cs="Calibri"/>
                <w:b/>
                <w:bCs/>
                <w:color w:val="FFFFFF"/>
                <w:sz w:val="18"/>
                <w:szCs w:val="18"/>
                <w:lang w:eastAsia="es-CL"/>
              </w:rPr>
            </w:pPr>
            <w:r w:rsidRPr="00F7767C">
              <w:rPr>
                <w:rFonts w:cs="Calibri"/>
                <w:b/>
                <w:bCs/>
                <w:color w:val="FFFFFF"/>
                <w:sz w:val="18"/>
                <w:szCs w:val="18"/>
                <w:lang w:eastAsia="es-CL"/>
              </w:rPr>
              <w:t>Descripción Exigencias</w:t>
            </w:r>
          </w:p>
        </w:tc>
        <w:tc>
          <w:tcPr>
            <w:tcW w:w="3686" w:type="dxa"/>
            <w:tcBorders>
              <w:top w:val="nil"/>
              <w:left w:val="nil"/>
              <w:bottom w:val="nil"/>
              <w:right w:val="single" w:sz="8" w:space="0" w:color="auto"/>
            </w:tcBorders>
            <w:shd w:val="clear" w:color="auto" w:fill="1F497D" w:themeFill="text2"/>
            <w:vAlign w:val="center"/>
            <w:hideMark/>
          </w:tcPr>
          <w:p w14:paraId="427F40A6" w14:textId="77777777" w:rsidR="003A7418" w:rsidRPr="00F7767C" w:rsidRDefault="003A7418" w:rsidP="00C94A04">
            <w:pPr>
              <w:jc w:val="center"/>
              <w:rPr>
                <w:rFonts w:cs="Calibri"/>
                <w:b/>
                <w:bCs/>
                <w:color w:val="FFFFFF"/>
                <w:sz w:val="18"/>
                <w:szCs w:val="18"/>
                <w:lang w:eastAsia="es-CL"/>
              </w:rPr>
            </w:pPr>
            <w:r w:rsidRPr="00F7767C">
              <w:rPr>
                <w:rFonts w:cs="Calibri"/>
                <w:b/>
                <w:bCs/>
                <w:color w:val="FFFFFF"/>
                <w:sz w:val="18"/>
                <w:szCs w:val="18"/>
                <w:lang w:eastAsia="es-CL"/>
              </w:rPr>
              <w:t>Exigencia</w:t>
            </w:r>
          </w:p>
        </w:tc>
      </w:tr>
      <w:tr w:rsidR="003A7418" w:rsidRPr="00F7767C" w14:paraId="5BC9CBE4" w14:textId="77777777" w:rsidTr="00C94A04">
        <w:trPr>
          <w:trHeight w:val="454"/>
        </w:trPr>
        <w:tc>
          <w:tcPr>
            <w:tcW w:w="526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9CB6C44" w14:textId="6F19060B"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 xml:space="preserve">Compatibilidad de </w:t>
            </w:r>
            <w:r w:rsidR="007847B8" w:rsidRPr="00F7767C">
              <w:rPr>
                <w:rFonts w:cs="Calibri"/>
                <w:color w:val="000000"/>
                <w:sz w:val="18"/>
                <w:szCs w:val="18"/>
                <w:lang w:eastAsia="es-CL"/>
              </w:rPr>
              <w:t>e</w:t>
            </w:r>
            <w:r w:rsidRPr="00F7767C">
              <w:rPr>
                <w:rFonts w:cs="Calibri"/>
                <w:color w:val="000000"/>
                <w:sz w:val="18"/>
                <w:szCs w:val="18"/>
                <w:lang w:eastAsia="es-CL"/>
              </w:rPr>
              <w:t>stándar para acceso Usuarios</w:t>
            </w:r>
          </w:p>
        </w:tc>
        <w:tc>
          <w:tcPr>
            <w:tcW w:w="3686" w:type="dxa"/>
            <w:tcBorders>
              <w:top w:val="single" w:sz="8" w:space="0" w:color="auto"/>
              <w:left w:val="nil"/>
              <w:bottom w:val="single" w:sz="4" w:space="0" w:color="auto"/>
              <w:right w:val="single" w:sz="8" w:space="0" w:color="auto"/>
            </w:tcBorders>
            <w:shd w:val="clear" w:color="000000" w:fill="FFFFFF"/>
            <w:vAlign w:val="center"/>
            <w:hideMark/>
          </w:tcPr>
          <w:p w14:paraId="0C055E86" w14:textId="2E09BD32"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2,4 GHz IEEE 802.11n</w:t>
            </w:r>
            <w:r w:rsidR="00E15C86" w:rsidRPr="00F7767C">
              <w:rPr>
                <w:rFonts w:cs="Calibri"/>
                <w:color w:val="000000"/>
                <w:sz w:val="18"/>
                <w:szCs w:val="18"/>
                <w:lang w:eastAsia="es-CL"/>
              </w:rPr>
              <w:t xml:space="preserve"> y 802.11ax</w:t>
            </w:r>
          </w:p>
          <w:p w14:paraId="4507EADC" w14:textId="46AC01E7"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5 GHz IEEE 802.11ac</w:t>
            </w:r>
            <w:r w:rsidR="00E15C86" w:rsidRPr="00F7767C">
              <w:rPr>
                <w:rFonts w:cs="Calibri"/>
                <w:color w:val="000000"/>
                <w:sz w:val="18"/>
                <w:szCs w:val="18"/>
                <w:lang w:eastAsia="es-CL"/>
              </w:rPr>
              <w:t xml:space="preserve"> y 802.11ax</w:t>
            </w:r>
          </w:p>
        </w:tc>
      </w:tr>
      <w:tr w:rsidR="003A7418" w:rsidRPr="00F7767C" w14:paraId="21FAD11F" w14:textId="77777777" w:rsidTr="00C94A04">
        <w:trPr>
          <w:trHeight w:val="345"/>
        </w:trPr>
        <w:tc>
          <w:tcPr>
            <w:tcW w:w="5260" w:type="dxa"/>
            <w:tcBorders>
              <w:top w:val="nil"/>
              <w:left w:val="single" w:sz="8" w:space="0" w:color="auto"/>
              <w:bottom w:val="single" w:sz="4" w:space="0" w:color="auto"/>
              <w:right w:val="single" w:sz="4" w:space="0" w:color="auto"/>
            </w:tcBorders>
            <w:shd w:val="clear" w:color="000000" w:fill="F2F2F2"/>
            <w:vAlign w:val="center"/>
            <w:hideMark/>
          </w:tcPr>
          <w:p w14:paraId="679FDF17" w14:textId="4FD1D37C"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 xml:space="preserve">Cobertura de </w:t>
            </w:r>
            <w:r w:rsidR="007847B8" w:rsidRPr="00F7767C">
              <w:rPr>
                <w:rFonts w:cs="Calibri"/>
                <w:color w:val="000000"/>
                <w:sz w:val="18"/>
                <w:szCs w:val="18"/>
                <w:lang w:eastAsia="es-CL"/>
              </w:rPr>
              <w:t>s</w:t>
            </w:r>
            <w:r w:rsidRPr="00F7767C">
              <w:rPr>
                <w:rFonts w:cs="Calibri"/>
                <w:color w:val="000000"/>
                <w:sz w:val="18"/>
                <w:szCs w:val="18"/>
                <w:lang w:eastAsia="es-CL"/>
              </w:rPr>
              <w:t>ervicio Zona WiFi</w:t>
            </w:r>
          </w:p>
        </w:tc>
        <w:tc>
          <w:tcPr>
            <w:tcW w:w="3686" w:type="dxa"/>
            <w:tcBorders>
              <w:top w:val="nil"/>
              <w:left w:val="nil"/>
              <w:bottom w:val="single" w:sz="4" w:space="0" w:color="auto"/>
              <w:right w:val="single" w:sz="8" w:space="0" w:color="auto"/>
            </w:tcBorders>
            <w:shd w:val="clear" w:color="000000" w:fill="FFFFFF"/>
            <w:vAlign w:val="center"/>
            <w:hideMark/>
          </w:tcPr>
          <w:p w14:paraId="7B3E5975" w14:textId="7EE81FE1" w:rsidR="003A7418" w:rsidRPr="00F7767C" w:rsidRDefault="003A7418" w:rsidP="00900F40">
            <w:pPr>
              <w:jc w:val="center"/>
              <w:rPr>
                <w:rFonts w:cs="Calibri"/>
                <w:color w:val="000000"/>
                <w:sz w:val="18"/>
                <w:szCs w:val="18"/>
                <w:lang w:eastAsia="es-CL"/>
              </w:rPr>
            </w:pPr>
            <w:r w:rsidRPr="00F7767C">
              <w:rPr>
                <w:rFonts w:cs="Calibri"/>
                <w:color w:val="000000"/>
                <w:sz w:val="18"/>
                <w:szCs w:val="18"/>
                <w:lang w:eastAsia="es-CL"/>
              </w:rPr>
              <w:t xml:space="preserve">La cobertura de </w:t>
            </w:r>
            <w:r w:rsidR="007847B8" w:rsidRPr="00F7767C">
              <w:rPr>
                <w:rFonts w:cs="Calibri"/>
                <w:color w:val="000000"/>
                <w:sz w:val="18"/>
                <w:szCs w:val="18"/>
                <w:lang w:eastAsia="es-CL"/>
              </w:rPr>
              <w:t>s</w:t>
            </w:r>
            <w:r w:rsidRPr="00F7767C">
              <w:rPr>
                <w:rFonts w:cs="Calibri"/>
                <w:color w:val="000000"/>
                <w:sz w:val="18"/>
                <w:szCs w:val="18"/>
                <w:lang w:eastAsia="es-CL"/>
              </w:rPr>
              <w:t xml:space="preserve">ervicio debe comprender, al menos, un 90% de la superficie interior de cada una las Zonas WiFi dispuestas por SUBTEL e individualizadas en el sitio </w:t>
            </w:r>
            <w:hyperlink r:id="rId26" w:history="1">
              <w:r w:rsidR="00900F40" w:rsidRPr="00D473F1">
                <w:rPr>
                  <w:rStyle w:val="Hipervnculo"/>
                  <w:rFonts w:cs="Calibri"/>
                  <w:sz w:val="18"/>
                  <w:szCs w:val="18"/>
                  <w:lang w:eastAsia="es-CL"/>
                </w:rPr>
                <w:t>http://www.subtel.gob.cl/wifi2</w:t>
              </w:r>
            </w:hyperlink>
            <w:r w:rsidR="00900F40">
              <w:rPr>
                <w:rFonts w:cs="Calibri"/>
                <w:color w:val="000000"/>
                <w:sz w:val="18"/>
                <w:szCs w:val="18"/>
                <w:lang w:eastAsia="es-CL"/>
              </w:rPr>
              <w:t xml:space="preserve">  </w:t>
            </w:r>
          </w:p>
        </w:tc>
      </w:tr>
      <w:tr w:rsidR="003A7418" w:rsidRPr="00F7767C" w14:paraId="36F710A9" w14:textId="77777777" w:rsidTr="00C94A04">
        <w:trPr>
          <w:trHeight w:val="454"/>
        </w:trPr>
        <w:tc>
          <w:tcPr>
            <w:tcW w:w="5260" w:type="dxa"/>
            <w:vMerge w:val="restart"/>
            <w:tcBorders>
              <w:top w:val="nil"/>
              <w:left w:val="single" w:sz="8" w:space="0" w:color="auto"/>
              <w:right w:val="single" w:sz="4" w:space="0" w:color="auto"/>
            </w:tcBorders>
            <w:shd w:val="clear" w:color="000000" w:fill="F2F2F2"/>
            <w:vAlign w:val="center"/>
            <w:hideMark/>
          </w:tcPr>
          <w:p w14:paraId="2E35503B" w14:textId="77777777"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Velocidad de Acceso total por Zona WiFi</w:t>
            </w:r>
          </w:p>
          <w:p w14:paraId="4E53A33A" w14:textId="77777777"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(tráfico nacional e internacional) – Año 1 [Clase A/B/C/D]</w:t>
            </w:r>
          </w:p>
        </w:tc>
        <w:tc>
          <w:tcPr>
            <w:tcW w:w="3686" w:type="dxa"/>
            <w:tcBorders>
              <w:top w:val="nil"/>
              <w:left w:val="nil"/>
              <w:bottom w:val="single" w:sz="4" w:space="0" w:color="auto"/>
              <w:right w:val="single" w:sz="8" w:space="0" w:color="auto"/>
            </w:tcBorders>
            <w:shd w:val="clear" w:color="000000" w:fill="FFFFFF"/>
            <w:vAlign w:val="center"/>
            <w:hideMark/>
          </w:tcPr>
          <w:p w14:paraId="79A9BFF5" w14:textId="77777777" w:rsidR="003A7418" w:rsidRPr="00F7767C" w:rsidRDefault="003A7418" w:rsidP="00C94A04">
            <w:pPr>
              <w:jc w:val="center"/>
              <w:rPr>
                <w:rFonts w:cs="Calibri"/>
                <w:color w:val="000000"/>
                <w:sz w:val="18"/>
                <w:szCs w:val="18"/>
                <w:lang w:eastAsia="es-CL"/>
              </w:rPr>
            </w:pPr>
            <w:r w:rsidRPr="00F7767C">
              <w:rPr>
                <w:rFonts w:cs="Calibri"/>
                <w:i/>
                <w:color w:val="000000"/>
                <w:sz w:val="18"/>
                <w:szCs w:val="18"/>
                <w:lang w:eastAsia="es-CL"/>
              </w:rPr>
              <w:t>downlink</w:t>
            </w:r>
            <w:r w:rsidRPr="00F7767C">
              <w:rPr>
                <w:rFonts w:cs="Calibri"/>
                <w:color w:val="000000"/>
                <w:sz w:val="18"/>
                <w:szCs w:val="18"/>
                <w:lang w:eastAsia="es-CL"/>
              </w:rPr>
              <w:t xml:space="preserve"> </w:t>
            </w:r>
          </w:p>
          <w:p w14:paraId="00361CAF" w14:textId="77777777"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A: 30 / B: 80 / C: 150 / D: 240 [Mbps]</w:t>
            </w:r>
          </w:p>
        </w:tc>
      </w:tr>
      <w:tr w:rsidR="003A7418" w:rsidRPr="00F7767C" w14:paraId="19B52EFE" w14:textId="77777777" w:rsidTr="00C94A04">
        <w:trPr>
          <w:trHeight w:val="454"/>
        </w:trPr>
        <w:tc>
          <w:tcPr>
            <w:tcW w:w="5260" w:type="dxa"/>
            <w:vMerge/>
            <w:tcBorders>
              <w:left w:val="single" w:sz="8" w:space="0" w:color="auto"/>
              <w:bottom w:val="single" w:sz="4" w:space="0" w:color="auto"/>
              <w:right w:val="single" w:sz="4" w:space="0" w:color="auto"/>
            </w:tcBorders>
            <w:shd w:val="clear" w:color="000000" w:fill="F2F2F2"/>
            <w:vAlign w:val="center"/>
          </w:tcPr>
          <w:p w14:paraId="3F46E7E1" w14:textId="77777777" w:rsidR="003A7418" w:rsidRPr="00F7767C" w:rsidRDefault="003A7418" w:rsidP="00C94A04">
            <w:pPr>
              <w:rPr>
                <w:rFonts w:cs="Calibri"/>
                <w:color w:val="000000"/>
                <w:sz w:val="18"/>
                <w:szCs w:val="18"/>
                <w:lang w:eastAsia="es-CL"/>
              </w:rPr>
            </w:pPr>
          </w:p>
        </w:tc>
        <w:tc>
          <w:tcPr>
            <w:tcW w:w="3686" w:type="dxa"/>
            <w:tcBorders>
              <w:top w:val="nil"/>
              <w:left w:val="nil"/>
              <w:bottom w:val="single" w:sz="4" w:space="0" w:color="auto"/>
              <w:right w:val="single" w:sz="8" w:space="0" w:color="auto"/>
            </w:tcBorders>
            <w:shd w:val="clear" w:color="000000" w:fill="FFFFFF"/>
            <w:vAlign w:val="center"/>
          </w:tcPr>
          <w:p w14:paraId="1E3A8BB7" w14:textId="77777777" w:rsidR="003A7418" w:rsidRPr="00F7767C" w:rsidRDefault="003A7418" w:rsidP="00C94A04">
            <w:pPr>
              <w:jc w:val="center"/>
              <w:rPr>
                <w:rFonts w:cs="Calibri"/>
                <w:color w:val="000000"/>
                <w:sz w:val="18"/>
                <w:szCs w:val="18"/>
                <w:lang w:eastAsia="es-CL"/>
              </w:rPr>
            </w:pPr>
            <w:r w:rsidRPr="00F7767C">
              <w:rPr>
                <w:rFonts w:cs="Calibri"/>
                <w:i/>
                <w:color w:val="000000"/>
                <w:sz w:val="18"/>
                <w:szCs w:val="18"/>
                <w:lang w:eastAsia="es-CL"/>
              </w:rPr>
              <w:t>uplink</w:t>
            </w:r>
            <w:r w:rsidRPr="00F7767C">
              <w:rPr>
                <w:rFonts w:cs="Calibri"/>
                <w:color w:val="000000"/>
                <w:sz w:val="18"/>
                <w:szCs w:val="18"/>
                <w:lang w:eastAsia="es-CL"/>
              </w:rPr>
              <w:t xml:space="preserve"> </w:t>
            </w:r>
          </w:p>
          <w:p w14:paraId="470EB150" w14:textId="77777777"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A: 8 / B: 20 / C: 38 / D: 60 [Mbps]</w:t>
            </w:r>
          </w:p>
        </w:tc>
      </w:tr>
      <w:tr w:rsidR="003A7418" w:rsidRPr="00F7767C" w14:paraId="2E46C51F" w14:textId="77777777" w:rsidTr="00C94A04">
        <w:trPr>
          <w:trHeight w:val="454"/>
        </w:trPr>
        <w:tc>
          <w:tcPr>
            <w:tcW w:w="5260" w:type="dxa"/>
            <w:tcBorders>
              <w:top w:val="nil"/>
              <w:left w:val="single" w:sz="8" w:space="0" w:color="auto"/>
              <w:bottom w:val="single" w:sz="4" w:space="0" w:color="auto"/>
              <w:right w:val="single" w:sz="4" w:space="0" w:color="auto"/>
            </w:tcBorders>
            <w:shd w:val="clear" w:color="000000" w:fill="F2F2F2"/>
            <w:vAlign w:val="center"/>
            <w:hideMark/>
          </w:tcPr>
          <w:p w14:paraId="56D89373" w14:textId="77777777"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Cantidad mínima de Usuarios Concurrentes por Zona WiFi – Año 1 [Clase A/B/C/D]</w:t>
            </w:r>
          </w:p>
        </w:tc>
        <w:tc>
          <w:tcPr>
            <w:tcW w:w="3686" w:type="dxa"/>
            <w:tcBorders>
              <w:top w:val="nil"/>
              <w:left w:val="nil"/>
              <w:bottom w:val="single" w:sz="4" w:space="0" w:color="auto"/>
              <w:right w:val="single" w:sz="8" w:space="0" w:color="auto"/>
            </w:tcBorders>
            <w:shd w:val="clear" w:color="000000" w:fill="FFFFFF"/>
            <w:vAlign w:val="center"/>
            <w:hideMark/>
          </w:tcPr>
          <w:p w14:paraId="4D9D8010" w14:textId="77777777"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A: 15 / B: 40 / C: 75 / D: 120 Usuarios</w:t>
            </w:r>
          </w:p>
        </w:tc>
      </w:tr>
      <w:tr w:rsidR="003A7418" w:rsidRPr="00F7767C" w14:paraId="3EB150AA" w14:textId="77777777" w:rsidTr="00C94A04">
        <w:trPr>
          <w:trHeight w:val="300"/>
        </w:trPr>
        <w:tc>
          <w:tcPr>
            <w:tcW w:w="5260" w:type="dxa"/>
            <w:tcBorders>
              <w:top w:val="nil"/>
              <w:left w:val="single" w:sz="8" w:space="0" w:color="auto"/>
              <w:bottom w:val="single" w:sz="4" w:space="0" w:color="auto"/>
              <w:right w:val="single" w:sz="4" w:space="0" w:color="auto"/>
            </w:tcBorders>
            <w:shd w:val="clear" w:color="000000" w:fill="F2F2F2"/>
            <w:vAlign w:val="center"/>
            <w:hideMark/>
          </w:tcPr>
          <w:p w14:paraId="6C0511E6" w14:textId="77777777"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Tiempo de sesión por Usuario</w:t>
            </w:r>
          </w:p>
        </w:tc>
        <w:tc>
          <w:tcPr>
            <w:tcW w:w="3686" w:type="dxa"/>
            <w:tcBorders>
              <w:top w:val="nil"/>
              <w:left w:val="nil"/>
              <w:bottom w:val="single" w:sz="4" w:space="0" w:color="auto"/>
              <w:right w:val="single" w:sz="8" w:space="0" w:color="auto"/>
            </w:tcBorders>
            <w:shd w:val="clear" w:color="000000" w:fill="FFFFFF"/>
            <w:vAlign w:val="center"/>
            <w:hideMark/>
          </w:tcPr>
          <w:p w14:paraId="198C8404" w14:textId="77777777"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30 Minutos</w:t>
            </w:r>
          </w:p>
        </w:tc>
      </w:tr>
      <w:tr w:rsidR="003A7418" w:rsidRPr="00F7767C" w14:paraId="6B213AD4" w14:textId="77777777" w:rsidTr="00C94A04">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7060FA" w14:textId="77777777"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Cantidad de sesiones diarias por Usuario (MAC)</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51AC7" w14:textId="77777777"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5 por Zona WiFi</w:t>
            </w:r>
          </w:p>
        </w:tc>
      </w:tr>
      <w:tr w:rsidR="003A7418" w:rsidRPr="00F7767C" w14:paraId="2A923FDF" w14:textId="77777777" w:rsidTr="00C94A04">
        <w:trPr>
          <w:trHeight w:val="315"/>
        </w:trPr>
        <w:tc>
          <w:tcPr>
            <w:tcW w:w="5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DABE7D" w14:textId="77777777"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Descarga de tráfico por sesión.</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BBC6" w14:textId="77777777"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Sin Límite</w:t>
            </w:r>
          </w:p>
        </w:tc>
      </w:tr>
      <w:tr w:rsidR="003A7418" w:rsidRPr="00F7767C" w14:paraId="782D3C4B" w14:textId="77777777" w:rsidTr="00C94A04">
        <w:trPr>
          <w:trHeight w:val="315"/>
        </w:trPr>
        <w:tc>
          <w:tcPr>
            <w:tcW w:w="5260" w:type="dxa"/>
            <w:tcBorders>
              <w:top w:val="single" w:sz="4" w:space="0" w:color="auto"/>
              <w:left w:val="single" w:sz="4" w:space="0" w:color="auto"/>
              <w:bottom w:val="single" w:sz="4" w:space="0" w:color="auto"/>
              <w:right w:val="single" w:sz="4" w:space="0" w:color="auto"/>
            </w:tcBorders>
            <w:shd w:val="clear" w:color="000000" w:fill="F2F2F2"/>
            <w:vAlign w:val="center"/>
          </w:tcPr>
          <w:p w14:paraId="47A9168B" w14:textId="77777777"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 xml:space="preserve">Tarifas </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3CD2A5BE" w14:textId="77777777"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Exenta de pago</w:t>
            </w:r>
          </w:p>
        </w:tc>
      </w:tr>
      <w:tr w:rsidR="003A7418" w:rsidRPr="00F7767C" w14:paraId="0A227263" w14:textId="77777777" w:rsidTr="00C94A04">
        <w:trPr>
          <w:trHeight w:val="315"/>
        </w:trPr>
        <w:tc>
          <w:tcPr>
            <w:tcW w:w="5260" w:type="dxa"/>
            <w:tcBorders>
              <w:top w:val="single" w:sz="4" w:space="0" w:color="auto"/>
              <w:left w:val="single" w:sz="4" w:space="0" w:color="auto"/>
              <w:bottom w:val="single" w:sz="4" w:space="0" w:color="auto"/>
              <w:right w:val="single" w:sz="4" w:space="0" w:color="auto"/>
            </w:tcBorders>
            <w:shd w:val="clear" w:color="000000" w:fill="F2F2F2"/>
            <w:vAlign w:val="center"/>
          </w:tcPr>
          <w:p w14:paraId="7A6EF404" w14:textId="1DC6E380" w:rsidR="003A7418" w:rsidRPr="00F7767C" w:rsidRDefault="003A7418" w:rsidP="00C94A04">
            <w:pPr>
              <w:rPr>
                <w:rFonts w:cs="Calibri"/>
                <w:color w:val="000000"/>
                <w:sz w:val="18"/>
                <w:szCs w:val="18"/>
                <w:lang w:eastAsia="es-CL"/>
              </w:rPr>
            </w:pPr>
            <w:r w:rsidRPr="00F7767C">
              <w:rPr>
                <w:rFonts w:cs="Calibri"/>
                <w:color w:val="000000"/>
                <w:sz w:val="18"/>
                <w:szCs w:val="18"/>
                <w:lang w:eastAsia="es-CL"/>
              </w:rPr>
              <w:t xml:space="preserve">Disponibilidad mínima de </w:t>
            </w:r>
            <w:r w:rsidR="007847B8" w:rsidRPr="00F7767C">
              <w:rPr>
                <w:rFonts w:cs="Calibri"/>
                <w:color w:val="000000"/>
                <w:sz w:val="18"/>
                <w:szCs w:val="18"/>
                <w:lang w:eastAsia="es-CL"/>
              </w:rPr>
              <w:t>s</w:t>
            </w:r>
            <w:r w:rsidRPr="00F7767C">
              <w:rPr>
                <w:rFonts w:cs="Calibri"/>
                <w:color w:val="000000"/>
                <w:sz w:val="18"/>
                <w:szCs w:val="18"/>
                <w:lang w:eastAsia="es-CL"/>
              </w:rPr>
              <w:t xml:space="preserve">ervicio </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0D943784" w14:textId="5DF76C97" w:rsidR="003A7418" w:rsidRPr="00F7767C" w:rsidRDefault="003A7418" w:rsidP="00C94A04">
            <w:pPr>
              <w:jc w:val="center"/>
              <w:rPr>
                <w:rFonts w:cs="Calibri"/>
                <w:color w:val="000000"/>
                <w:sz w:val="18"/>
                <w:szCs w:val="18"/>
                <w:lang w:eastAsia="es-CL"/>
              </w:rPr>
            </w:pPr>
            <w:r w:rsidRPr="00F7767C">
              <w:rPr>
                <w:rFonts w:cs="Calibri"/>
                <w:color w:val="000000"/>
                <w:sz w:val="18"/>
                <w:szCs w:val="18"/>
                <w:lang w:eastAsia="es-CL"/>
              </w:rPr>
              <w:t>98%</w:t>
            </w:r>
            <w:r w:rsidR="00EC0C00" w:rsidRPr="00F7767C">
              <w:rPr>
                <w:rFonts w:cs="Calibri"/>
                <w:color w:val="000000"/>
                <w:sz w:val="18"/>
                <w:szCs w:val="18"/>
                <w:lang w:eastAsia="es-CL"/>
              </w:rPr>
              <w:t xml:space="preserve"> del tiempo medido en un año</w:t>
            </w:r>
          </w:p>
        </w:tc>
      </w:tr>
    </w:tbl>
    <w:p w14:paraId="668AF29D" w14:textId="77777777" w:rsidR="003A7418" w:rsidRPr="00F7767C" w:rsidRDefault="003A7418" w:rsidP="003A7418">
      <w:pPr>
        <w:pStyle w:val="Txt-Anx-Tit3"/>
      </w:pPr>
    </w:p>
    <w:p w14:paraId="7B8A6924" w14:textId="1C0B7260" w:rsidR="003A7418" w:rsidRPr="00F7767C" w:rsidRDefault="003A7418" w:rsidP="003A7418">
      <w:r w:rsidRPr="00F7767C">
        <w:t xml:space="preserve">Con todo, </w:t>
      </w:r>
      <w:r w:rsidR="000427A6">
        <w:t>la beneficiaria</w:t>
      </w:r>
      <w:r w:rsidRPr="00F7767C">
        <w:t xml:space="preserve"> deberá proveer de todas las condiciones para que </w:t>
      </w:r>
      <w:r w:rsidR="00251E05" w:rsidRPr="00F7767C">
        <w:t>el Servicio Público de Transmisión de Datos en las Zonas WiFi se</w:t>
      </w:r>
      <w:r w:rsidRPr="00F7767C">
        <w:t xml:space="preserve"> opere y se explote en cumplimiento a los estándares señalados en estas Bases Específicas y a toda la normativa vigente, debiendo considerar en su Propuesta todos los elementos, sistemas e infraestructura que permitan gestionar y administrar estas redes.</w:t>
      </w:r>
    </w:p>
    <w:p w14:paraId="697981B1" w14:textId="75714D65" w:rsidR="00413E06" w:rsidRPr="00F7767C" w:rsidRDefault="00413E06" w:rsidP="003A7418"/>
    <w:p w14:paraId="16B323B0" w14:textId="50B1C1CA" w:rsidR="00413E06" w:rsidRPr="00F7767C" w:rsidRDefault="00413E06" w:rsidP="003A7418">
      <w:r w:rsidRPr="00F7767C">
        <w:t xml:space="preserve">Por su parte, la Proponente podrá comprometer mayores exigencias de calidad, operación y uso de las Zonas WiFi, lo cual será evaluado de acuerdo a la metodología de evaluación descrita en el numeral 5.2.3. </w:t>
      </w:r>
      <w:proofErr w:type="gramStart"/>
      <w:r w:rsidRPr="00F7767C">
        <w:t>del</w:t>
      </w:r>
      <w:proofErr w:type="gramEnd"/>
      <w:r w:rsidRPr="00F7767C">
        <w:t xml:space="preserve"> Anexo N° 5.</w:t>
      </w:r>
    </w:p>
    <w:p w14:paraId="07F090CE" w14:textId="77777777" w:rsidR="003A7418" w:rsidRDefault="003A7418" w:rsidP="003A7418"/>
    <w:p w14:paraId="4F5B76D2" w14:textId="77777777" w:rsidR="002D655C" w:rsidRPr="00F7767C" w:rsidRDefault="002D655C" w:rsidP="003A7418"/>
    <w:p w14:paraId="26EDD3A4" w14:textId="4F1DC0C0" w:rsidR="00E911EB" w:rsidRPr="00F7767C" w:rsidRDefault="00953D9B" w:rsidP="00A458E3">
      <w:pPr>
        <w:pStyle w:val="Anx-Titulo3"/>
        <w:numPr>
          <w:ilvl w:val="2"/>
          <w:numId w:val="103"/>
        </w:numPr>
        <w:rPr>
          <w:i/>
        </w:rPr>
      </w:pPr>
      <w:r>
        <w:lastRenderedPageBreak/>
        <w:t>Portal C</w:t>
      </w:r>
      <w:r w:rsidR="00E911EB" w:rsidRPr="00F7767C">
        <w:t>autivo</w:t>
      </w:r>
    </w:p>
    <w:p w14:paraId="0CDD04FC" w14:textId="357F2812" w:rsidR="00E911EB" w:rsidRPr="00F7767C" w:rsidRDefault="00E911EB" w:rsidP="00E911EB">
      <w:r w:rsidRPr="00F7767C">
        <w:t xml:space="preserve">El Adjudicatario </w:t>
      </w:r>
      <w:r w:rsidR="000427A6">
        <w:t xml:space="preserve">y/o la </w:t>
      </w:r>
      <w:r w:rsidR="001C5914">
        <w:t>B</w:t>
      </w:r>
      <w:r w:rsidR="000427A6">
        <w:t xml:space="preserve">eneficiaria </w:t>
      </w:r>
      <w:proofErr w:type="gramStart"/>
      <w:r w:rsidRPr="00F7767C">
        <w:t>deberá</w:t>
      </w:r>
      <w:proofErr w:type="gramEnd"/>
      <w:r w:rsidRPr="00F7767C">
        <w:t xml:space="preserve"> desarrollar e implementar un Portal </w:t>
      </w:r>
      <w:r w:rsidR="002437B1" w:rsidRPr="00F7767C">
        <w:t>C</w:t>
      </w:r>
      <w:r w:rsidRPr="00F7767C">
        <w:t xml:space="preserve">autivo, o de acceso, el cual se deberá visualizar al momento de ingresar al </w:t>
      </w:r>
      <w:r w:rsidR="002437B1" w:rsidRPr="00F7767C">
        <w:t>s</w:t>
      </w:r>
      <w:r w:rsidRPr="00F7767C">
        <w:t>ervicio, debiendo indicarse allí todas las condiciones de ingreso a los Usuarios.</w:t>
      </w:r>
    </w:p>
    <w:p w14:paraId="1614F930" w14:textId="77777777" w:rsidR="00E911EB" w:rsidRPr="00F7767C" w:rsidRDefault="00E911EB" w:rsidP="00E911EB"/>
    <w:p w14:paraId="01FBD695" w14:textId="6A311CEB" w:rsidR="002437B1" w:rsidRPr="00F7767C" w:rsidRDefault="00B262F3" w:rsidP="00E911EB">
      <w:r>
        <w:t>Asimismo, durante todo el Perí</w:t>
      </w:r>
      <w:r w:rsidR="002437B1" w:rsidRPr="00F7767C">
        <w:t xml:space="preserve">odo de Obligatoriedad de las Exigencias de las Bases del Servicio Público de Transmisión de Datos, SUBTEL podrá requerir a la Beneficiaria, sin cobro alguno </w:t>
      </w:r>
      <w:r w:rsidR="001C5914">
        <w:t>a</w:t>
      </w:r>
      <w:r w:rsidR="002437B1" w:rsidRPr="00F7767C">
        <w:t xml:space="preserve"> este organismo de Estado, implementar en las Zonas WiFi elementos tales como: encuestas, visualización de información, insertos, u otros. La administración de información del Portal Cautivo será dispuesta por SUBTEL o </w:t>
      </w:r>
      <w:r w:rsidR="00900F40">
        <w:t>por quién SUBTEL designe</w:t>
      </w:r>
      <w:r w:rsidR="002437B1" w:rsidRPr="00F7767C">
        <w:t>.</w:t>
      </w:r>
    </w:p>
    <w:p w14:paraId="507DF306" w14:textId="77777777" w:rsidR="002437B1" w:rsidRPr="00F7767C" w:rsidRDefault="002437B1" w:rsidP="00E911EB"/>
    <w:p w14:paraId="3DA85E69" w14:textId="33F5EE2C" w:rsidR="00E911EB" w:rsidRPr="00F7767C" w:rsidRDefault="00E911EB" w:rsidP="00E911EB">
      <w:r w:rsidRPr="00F7767C">
        <w:t xml:space="preserve">El Portal </w:t>
      </w:r>
      <w:r w:rsidR="002437B1" w:rsidRPr="00F7767C">
        <w:t>C</w:t>
      </w:r>
      <w:r w:rsidRPr="00F7767C">
        <w:t xml:space="preserve">autivo se implementará en la forma y en los términos establecidos en </w:t>
      </w:r>
      <w:r w:rsidR="001D3789" w:rsidRPr="00F7767C">
        <w:t>lit</w:t>
      </w:r>
      <w:r w:rsidR="001D3789">
        <w:t>er</w:t>
      </w:r>
      <w:r w:rsidR="001D3789" w:rsidRPr="00F7767C">
        <w:t>al</w:t>
      </w:r>
      <w:r w:rsidR="002437B1" w:rsidRPr="00F7767C">
        <w:t xml:space="preserve"> </w:t>
      </w:r>
      <w:r w:rsidR="00990358">
        <w:t>k</w:t>
      </w:r>
      <w:r w:rsidR="002437B1" w:rsidRPr="00F7767C">
        <w:t xml:space="preserve">. del numeral 7.1.2 </w:t>
      </w:r>
      <w:r w:rsidR="001C5914">
        <w:t>d</w:t>
      </w:r>
      <w:r w:rsidRPr="00F7767C">
        <w:t>el Anexo N° 7.</w:t>
      </w:r>
    </w:p>
    <w:p w14:paraId="6A769969" w14:textId="77777777" w:rsidR="00E911EB" w:rsidRPr="00F7767C" w:rsidRDefault="00E911EB" w:rsidP="00E911EB"/>
    <w:p w14:paraId="5A079276" w14:textId="77777777" w:rsidR="00E911EB" w:rsidRPr="00F7767C" w:rsidRDefault="00E911EB" w:rsidP="00A458E3">
      <w:pPr>
        <w:pStyle w:val="Anx-Titulo3"/>
        <w:numPr>
          <w:ilvl w:val="2"/>
          <w:numId w:val="103"/>
        </w:numPr>
        <w:rPr>
          <w:i/>
        </w:rPr>
      </w:pPr>
      <w:r w:rsidRPr="00F7767C">
        <w:t>Energía Eléctrica</w:t>
      </w:r>
    </w:p>
    <w:p w14:paraId="0148E716" w14:textId="75949EA0" w:rsidR="009E2C74" w:rsidRPr="00F7767C" w:rsidRDefault="009E2C74" w:rsidP="009E2C74">
      <w:r w:rsidRPr="00F7767C">
        <w:t>La Proponente deberá considerar en su Proyecto Técnico las condiciones de suministro principal y respaldo de energía eléctrica que le permitan cumplir con la Disponibilidad Anual del Servicio Público de Transmisión de Datos especificada en el numeral 1.1.</w:t>
      </w:r>
      <w:r w:rsidR="00115C64" w:rsidRPr="00F7767C">
        <w:t>11</w:t>
      </w:r>
      <w:r w:rsidRPr="00F7767C">
        <w:t xml:space="preserve"> de este Anexo.</w:t>
      </w:r>
    </w:p>
    <w:p w14:paraId="3635CCDF" w14:textId="77777777" w:rsidR="00E911EB" w:rsidRPr="00F7767C" w:rsidRDefault="00E911EB" w:rsidP="00E911EB"/>
    <w:p w14:paraId="6BE72BDE" w14:textId="792F5BA1" w:rsidR="009D4B21" w:rsidRPr="00F7767C" w:rsidRDefault="009D4B21" w:rsidP="00E911EB">
      <w:r w:rsidRPr="00F7767C">
        <w:t xml:space="preserve">En caso de que </w:t>
      </w:r>
      <w:r w:rsidR="001C5914">
        <w:t xml:space="preserve">la ubicación en </w:t>
      </w:r>
      <w:r w:rsidRPr="00F7767C">
        <w:t xml:space="preserve">que sea instalada alguna de las Zonas WiFi comprometidas no disponga de suministro de energía eléctrica y/o la cantidad de energía </w:t>
      </w:r>
      <w:r w:rsidR="00FF35AE" w:rsidRPr="00F7767C">
        <w:t xml:space="preserve">disponible </w:t>
      </w:r>
      <w:r w:rsidRPr="00F7767C">
        <w:t>en dicha localidad no sea suficiente para la alimentación de los equipos a instalar, la Proponente deberá considerar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w:t>
      </w:r>
      <w:r w:rsidR="00900F40">
        <w:t>.</w:t>
      </w:r>
    </w:p>
    <w:p w14:paraId="19CFD62C" w14:textId="77777777" w:rsidR="009D4B21" w:rsidRPr="00F7767C" w:rsidRDefault="009D4B21" w:rsidP="00E911EB"/>
    <w:p w14:paraId="1D20851F" w14:textId="51B9B172" w:rsidR="009D4B21" w:rsidRPr="00F7767C" w:rsidRDefault="009D4B21" w:rsidP="009D4B21">
      <w:r w:rsidRPr="00F7767C">
        <w:t>Asimismo, el Proyecto Técnico deberá considerar que para cada AP se requerirá la implementación de un sistema de respaldo que pueda proveer de, al menos, cuatro (4) horas de autonomía y que oper</w:t>
      </w:r>
      <w:r w:rsidR="00FF35AE" w:rsidRPr="00F7767C">
        <w:t>e</w:t>
      </w:r>
      <w:r w:rsidRPr="00F7767C">
        <w:t xml:space="preserve"> cuando la fuente de energía primaria interrump</w:t>
      </w:r>
      <w:r w:rsidR="00FF35AE" w:rsidRPr="00F7767C">
        <w:t>a</w:t>
      </w:r>
      <w:r w:rsidRPr="00F7767C">
        <w:t xml:space="preserve"> su operación.</w:t>
      </w:r>
    </w:p>
    <w:p w14:paraId="08E6800E" w14:textId="77777777" w:rsidR="009D4B21" w:rsidRPr="00F7767C" w:rsidRDefault="009D4B21" w:rsidP="00E911EB"/>
    <w:p w14:paraId="5D7590DC" w14:textId="56EB5896" w:rsidR="00E911EB" w:rsidRPr="00F7767C" w:rsidRDefault="00E911EB" w:rsidP="00A458E3">
      <w:pPr>
        <w:pStyle w:val="Anx-Titulo3"/>
        <w:numPr>
          <w:ilvl w:val="2"/>
          <w:numId w:val="103"/>
        </w:numPr>
      </w:pPr>
      <w:r w:rsidRPr="00F7767C">
        <w:t>Sistema de monitoreo</w:t>
      </w:r>
      <w:r w:rsidR="002437B1" w:rsidRPr="00F7767C">
        <w:t xml:space="preserve"> y supervisión</w:t>
      </w:r>
    </w:p>
    <w:p w14:paraId="26515EC0" w14:textId="69C7EE38" w:rsidR="005B0A4A" w:rsidRPr="00F7767C" w:rsidRDefault="005B0A4A" w:rsidP="00FF35AE">
      <w:r w:rsidRPr="00F7767C">
        <w:t xml:space="preserve">El Proyecto Técnico deberá comprometer un sistema de monitoreo y supervisión de las Zonas WiFi a través de una interfaz web a disposición de SUBTEL. Dicha herramienta debe permitir monitorear indicadores y parámetros que permitan supervisar, en tiempo real, el estado de las Zonas WiFi y la red asociada a estas en los términos establecidos en el literal b. del numeral </w:t>
      </w:r>
      <w:r w:rsidR="00FB713F" w:rsidRPr="00F7767C">
        <w:t>7</w:t>
      </w:r>
      <w:r w:rsidRPr="00F7767C">
        <w:t>.</w:t>
      </w:r>
      <w:r w:rsidR="00FB713F" w:rsidRPr="00F7767C">
        <w:t>2.</w:t>
      </w:r>
      <w:r w:rsidRPr="00F7767C">
        <w:t xml:space="preserve">3 del Anexo N° </w:t>
      </w:r>
      <w:r w:rsidR="00FB713F" w:rsidRPr="00F7767C">
        <w:t>7</w:t>
      </w:r>
      <w:r w:rsidRPr="00F7767C">
        <w:t>. Además la información del monitoreo y supervisión deberá ser almacenada por la Beneficiaria, al menos, por seis (6) meses desde su medición.</w:t>
      </w:r>
    </w:p>
    <w:p w14:paraId="58F41270" w14:textId="3DFE6B8B" w:rsidR="00E911EB" w:rsidRPr="00F7767C" w:rsidRDefault="00E911EB" w:rsidP="00E911EB"/>
    <w:p w14:paraId="267448ED" w14:textId="77777777" w:rsidR="00E911EB" w:rsidRPr="00F7767C" w:rsidRDefault="00E911EB" w:rsidP="00E911EB"/>
    <w:p w14:paraId="563D10E0" w14:textId="0730480B" w:rsidR="00E911EB" w:rsidRPr="00F7767C" w:rsidRDefault="00E911EB" w:rsidP="00983635">
      <w:pPr>
        <w:pStyle w:val="Anx-Titulo3"/>
        <w:numPr>
          <w:ilvl w:val="2"/>
          <w:numId w:val="103"/>
        </w:numPr>
        <w:ind w:left="1560" w:hanging="1134"/>
        <w:rPr>
          <w:i/>
        </w:rPr>
      </w:pPr>
      <w:r w:rsidRPr="00F7767C">
        <w:lastRenderedPageBreak/>
        <w:t>Disponibilidad Anual de</w:t>
      </w:r>
      <w:r w:rsidR="00477982">
        <w:t>l</w:t>
      </w:r>
      <w:r w:rsidRPr="00F7767C">
        <w:t xml:space="preserve"> Servicio Público de Transmisión de Datos</w:t>
      </w:r>
    </w:p>
    <w:p w14:paraId="7FBD385D" w14:textId="5EE59471" w:rsidR="00E911EB" w:rsidRPr="00F7767C" w:rsidRDefault="00E911EB" w:rsidP="00E911EB">
      <w:r w:rsidRPr="00F7767C">
        <w:t xml:space="preserve">La Disponibilidad </w:t>
      </w:r>
      <w:r w:rsidR="00A06A8C" w:rsidRPr="00F7767C">
        <w:t xml:space="preserve">Anual </w:t>
      </w:r>
      <w:r w:rsidRPr="00F7767C">
        <w:t>de</w:t>
      </w:r>
      <w:r w:rsidR="00A06A8C" w:rsidRPr="00F7767C">
        <w:t>l</w:t>
      </w:r>
      <w:r w:rsidRPr="00F7767C">
        <w:t xml:space="preserve"> Servicio</w:t>
      </w:r>
      <w:r w:rsidR="00A06A8C" w:rsidRPr="00F7767C">
        <w:t xml:space="preserve"> Público de Transmisión de Datos </w:t>
      </w:r>
      <w:r w:rsidRPr="00F7767C">
        <w:t xml:space="preserve"> exigida por Zona WiFi, no deberá ser inferior al 98%, medido en un año. </w:t>
      </w:r>
    </w:p>
    <w:p w14:paraId="19284392" w14:textId="77777777" w:rsidR="00E911EB" w:rsidRPr="00F7767C" w:rsidRDefault="00E911EB" w:rsidP="00E911EB"/>
    <w:p w14:paraId="38B4EE37" w14:textId="791269E1" w:rsidR="00E911EB" w:rsidRPr="00F7767C" w:rsidRDefault="00E911EB" w:rsidP="00E911EB">
      <w:r w:rsidRPr="00F7767C">
        <w:t xml:space="preserve">La Beneficiaria deberá notificar a mensualmente a SUBTEL </w:t>
      </w:r>
      <w:r w:rsidR="00703213">
        <w:t>las</w:t>
      </w:r>
      <w:r w:rsidR="00703213" w:rsidRPr="00F7767C">
        <w:t xml:space="preserve"> </w:t>
      </w:r>
      <w:r w:rsidRPr="00F7767C">
        <w:t>Falla</w:t>
      </w:r>
      <w:r w:rsidR="00703213">
        <w:t>s de cualquier tipo</w:t>
      </w:r>
      <w:r w:rsidRPr="00F7767C">
        <w:t xml:space="preserve"> </w:t>
      </w:r>
      <w:r w:rsidR="00A06A8C" w:rsidRPr="00F7767C">
        <w:t xml:space="preserve">que </w:t>
      </w:r>
      <w:r w:rsidRPr="00F7767C">
        <w:t>se produzca</w:t>
      </w:r>
      <w:r w:rsidR="00703213">
        <w:t>n</w:t>
      </w:r>
      <w:r w:rsidRPr="00F7767C">
        <w:t xml:space="preserve"> en las Zonas WiFi </w:t>
      </w:r>
      <w:r w:rsidR="00703213">
        <w:t xml:space="preserve">y </w:t>
      </w:r>
      <w:r w:rsidRPr="00F7767C">
        <w:t>que supere</w:t>
      </w:r>
      <w:r w:rsidR="00703213">
        <w:t>n</w:t>
      </w:r>
      <w:r w:rsidRPr="00F7767C">
        <w:t xml:space="preserve"> las </w:t>
      </w:r>
      <w:r w:rsidR="00A06A8C" w:rsidRPr="00F7767C">
        <w:t>treinta y seis (</w:t>
      </w:r>
      <w:r w:rsidRPr="00F7767C">
        <w:t>36</w:t>
      </w:r>
      <w:r w:rsidR="00A06A8C" w:rsidRPr="00F7767C">
        <w:t>)</w:t>
      </w:r>
      <w:r w:rsidRPr="00F7767C">
        <w:t xml:space="preserve"> horas de reposición. Sin perjuicio de lo anterior, la Disponibilidad Anual de Servicio Público de Transmisión de Datos exigida, deberá ser informada en los Reportes Mensuales descritos en el</w:t>
      </w:r>
      <w:r w:rsidR="00A06A8C" w:rsidRPr="00F7767C">
        <w:t xml:space="preserve"> numeral 7.2.2. </w:t>
      </w:r>
      <w:proofErr w:type="gramStart"/>
      <w:r w:rsidR="00A06A8C" w:rsidRPr="00F7767C">
        <w:t>del</w:t>
      </w:r>
      <w:proofErr w:type="gramEnd"/>
      <w:r w:rsidRPr="00F7767C">
        <w:t xml:space="preserve"> Anexo N° </w:t>
      </w:r>
      <w:r w:rsidR="009E2C74" w:rsidRPr="00F7767C">
        <w:t>7</w:t>
      </w:r>
      <w:r w:rsidRPr="00F7767C">
        <w:t>.</w:t>
      </w:r>
    </w:p>
    <w:p w14:paraId="102373F9" w14:textId="77777777" w:rsidR="00E911EB" w:rsidRPr="00F7767C" w:rsidRDefault="00E911EB" w:rsidP="00E911EB"/>
    <w:p w14:paraId="6E3BAF0F" w14:textId="77777777" w:rsidR="00E911EB" w:rsidRPr="00F7767C" w:rsidRDefault="00E911EB" w:rsidP="00A458E3">
      <w:pPr>
        <w:pStyle w:val="Anx-Titulo3"/>
        <w:numPr>
          <w:ilvl w:val="2"/>
          <w:numId w:val="103"/>
        </w:numPr>
      </w:pPr>
      <w:r w:rsidRPr="00F7767C">
        <w:t>Tiempo Respuesta a Fallas</w:t>
      </w:r>
    </w:p>
    <w:p w14:paraId="02B7CEAF" w14:textId="5274CFFA" w:rsidR="00E911EB" w:rsidRPr="00F7767C" w:rsidRDefault="00E911EB" w:rsidP="00E911EB">
      <w:r w:rsidRPr="00F7767C">
        <w:t xml:space="preserve">Todas las Fallas de operación de las redes y </w:t>
      </w:r>
      <w:r w:rsidR="00EB67AE" w:rsidRPr="00F7767C">
        <w:t>s</w:t>
      </w:r>
      <w:r w:rsidRPr="00F7767C">
        <w:t xml:space="preserve">istemas considerados en el Proyecto Técnico, deberán ser resueltas y corregidas por </w:t>
      </w:r>
      <w:r w:rsidR="006A2774">
        <w:t>la Beneficiaria</w:t>
      </w:r>
      <w:r w:rsidRPr="00F7767C">
        <w:t>, en un plazo no superior a:</w:t>
      </w:r>
    </w:p>
    <w:p w14:paraId="6080C931" w14:textId="77777777" w:rsidR="00E911EB" w:rsidRPr="00F7767C" w:rsidRDefault="00E911EB" w:rsidP="00E911EB">
      <w:pPr>
        <w:pStyle w:val="Prrafodelista"/>
      </w:pPr>
    </w:p>
    <w:p w14:paraId="10F78FA3" w14:textId="77777777" w:rsidR="00477982" w:rsidRDefault="00E911EB" w:rsidP="00477982">
      <w:pPr>
        <w:pStyle w:val="Prrafodelista"/>
        <w:numPr>
          <w:ilvl w:val="0"/>
          <w:numId w:val="136"/>
        </w:numPr>
      </w:pPr>
      <w:r w:rsidRPr="00F7767C">
        <w:t xml:space="preserve">36 horas, contados desde el momento en que se interrumpe el </w:t>
      </w:r>
      <w:r w:rsidR="00FD797B" w:rsidRPr="00F7767C">
        <w:t>s</w:t>
      </w:r>
      <w:r w:rsidRPr="00F7767C">
        <w:t>ervicio en una Zona WiFi;</w:t>
      </w:r>
    </w:p>
    <w:p w14:paraId="59836ED7" w14:textId="77777777" w:rsidR="00477982" w:rsidRDefault="00E911EB" w:rsidP="00477982">
      <w:pPr>
        <w:pStyle w:val="Prrafodelista"/>
        <w:numPr>
          <w:ilvl w:val="0"/>
          <w:numId w:val="136"/>
        </w:numPr>
      </w:pPr>
      <w:r w:rsidRPr="00F7767C">
        <w:t>No pueden existir más de dos (2) Fallas en el período de un (1) mes por Zona WiFi; y</w:t>
      </w:r>
    </w:p>
    <w:p w14:paraId="48E9B09E" w14:textId="22400B78" w:rsidR="00E911EB" w:rsidRPr="00F7767C" w:rsidRDefault="00E911EB" w:rsidP="00477982">
      <w:pPr>
        <w:pStyle w:val="Prrafodelista"/>
        <w:numPr>
          <w:ilvl w:val="0"/>
          <w:numId w:val="136"/>
        </w:numPr>
      </w:pPr>
      <w:r w:rsidRPr="00F7767C">
        <w:t>Para estas Fallas, no se considera</w:t>
      </w:r>
      <w:r w:rsidR="00FF35AE" w:rsidRPr="00F7767C">
        <w:t>n</w:t>
      </w:r>
      <w:r w:rsidRPr="00F7767C">
        <w:t xml:space="preserve"> los defectos de operación del Equipo Terminal de Usuario.</w:t>
      </w:r>
    </w:p>
    <w:p w14:paraId="48297776" w14:textId="77777777" w:rsidR="00E911EB" w:rsidRPr="00F7767C" w:rsidRDefault="00E911EB" w:rsidP="00E911EB">
      <w:pPr>
        <w:pStyle w:val="Prrafodelista"/>
      </w:pPr>
    </w:p>
    <w:p w14:paraId="79D8D071" w14:textId="665B9198" w:rsidR="00E911EB" w:rsidRPr="00F7767C" w:rsidRDefault="00E911EB" w:rsidP="00E911EB">
      <w:r w:rsidRPr="00F7767C">
        <w:t xml:space="preserve">Las Fallas antes descritas deberán quedar registradas en el </w:t>
      </w:r>
      <w:r w:rsidR="006A2774">
        <w:t>S</w:t>
      </w:r>
      <w:r w:rsidRPr="00F7767C">
        <w:t xml:space="preserve">istema de monitoreo </w:t>
      </w:r>
      <w:r w:rsidR="00B20AEC" w:rsidRPr="00F7767C">
        <w:t xml:space="preserve">y supervisión </w:t>
      </w:r>
      <w:r w:rsidRPr="00F7767C">
        <w:t xml:space="preserve">detallado en el punto </w:t>
      </w:r>
      <w:r w:rsidR="001162EF" w:rsidRPr="00F7767C">
        <w:t>1.1</w:t>
      </w:r>
      <w:r w:rsidRPr="00F7767C">
        <w:t>.</w:t>
      </w:r>
      <w:r w:rsidR="00115C64" w:rsidRPr="00F7767C">
        <w:t>10</w:t>
      </w:r>
      <w:r w:rsidRPr="00F7767C">
        <w:t xml:space="preserve"> del presente Anexo.</w:t>
      </w:r>
      <w:r w:rsidR="00B20AEC" w:rsidRPr="00F7767C">
        <w:t xml:space="preserve"> Sin perjuicio de lo anterior, las Fallas deberán ser informada</w:t>
      </w:r>
      <w:r w:rsidR="00990358">
        <w:t>s</w:t>
      </w:r>
      <w:r w:rsidR="00B20AEC" w:rsidRPr="00F7767C">
        <w:t xml:space="preserve"> en los Reportes Mensuales descritos en el </w:t>
      </w:r>
      <w:r w:rsidR="00477982">
        <w:t xml:space="preserve">punto iv. </w:t>
      </w:r>
      <w:proofErr w:type="gramStart"/>
      <w:r w:rsidR="00477982">
        <w:t>del</w:t>
      </w:r>
      <w:proofErr w:type="gramEnd"/>
      <w:r w:rsidR="00477982">
        <w:t xml:space="preserve"> literal a</w:t>
      </w:r>
      <w:r w:rsidR="003469AF" w:rsidRPr="00F7767C">
        <w:t>.</w:t>
      </w:r>
      <w:r w:rsidR="00B20AEC" w:rsidRPr="00F7767C">
        <w:t xml:space="preserve"> del numeral </w:t>
      </w:r>
      <w:r w:rsidR="003469AF" w:rsidRPr="00F7767C">
        <w:t>7.2.3</w:t>
      </w:r>
      <w:r w:rsidR="00B20AEC" w:rsidRPr="00F7767C">
        <w:t xml:space="preserve"> del Anexo N° </w:t>
      </w:r>
      <w:r w:rsidR="003469AF" w:rsidRPr="00F7767C">
        <w:t>7</w:t>
      </w:r>
      <w:r w:rsidR="00B20AEC" w:rsidRPr="00F7767C">
        <w:t>.</w:t>
      </w:r>
    </w:p>
    <w:p w14:paraId="0DC17272" w14:textId="77777777" w:rsidR="00E911EB" w:rsidRPr="002D655C" w:rsidRDefault="00E911EB" w:rsidP="00E911EB">
      <w:pPr>
        <w:rPr>
          <w:sz w:val="12"/>
        </w:rPr>
      </w:pPr>
    </w:p>
    <w:p w14:paraId="14698AA4" w14:textId="3A2CF672" w:rsidR="0030555F" w:rsidRPr="00F7767C" w:rsidRDefault="00895E66" w:rsidP="00A458E3">
      <w:pPr>
        <w:pStyle w:val="Anx-Titulo3"/>
        <w:numPr>
          <w:ilvl w:val="2"/>
          <w:numId w:val="103"/>
        </w:numPr>
      </w:pPr>
      <w:r>
        <w:t>Plan de O</w:t>
      </w:r>
      <w:r w:rsidR="0030555F" w:rsidRPr="00F7767C">
        <w:t>peraciones</w:t>
      </w:r>
    </w:p>
    <w:p w14:paraId="2FF86575" w14:textId="2D511A78" w:rsidR="0030555F" w:rsidRPr="00F7767C" w:rsidRDefault="0030555F" w:rsidP="0030555F">
      <w:r w:rsidRPr="00F7767C">
        <w:t xml:space="preserve">La Propuesta deberá contener protocolos y procedimientos técnicos para la correcta y adecuada operación del Servicio Público de Transmisión de Datos </w:t>
      </w:r>
      <w:r w:rsidR="00755C80" w:rsidRPr="00F7767C">
        <w:t>para las Zonas WiFi comprometidas</w:t>
      </w:r>
      <w:r w:rsidRPr="00F7767C">
        <w:t>. Este plan deberá contener al menos, las siguientes condiciones técnicas:</w:t>
      </w:r>
    </w:p>
    <w:p w14:paraId="675915F7" w14:textId="77777777" w:rsidR="0030555F" w:rsidRPr="002D655C" w:rsidRDefault="0030555F" w:rsidP="0030555F">
      <w:pPr>
        <w:rPr>
          <w:sz w:val="20"/>
        </w:rPr>
      </w:pPr>
    </w:p>
    <w:p w14:paraId="7D68FCE1" w14:textId="77777777" w:rsidR="00477982" w:rsidRDefault="0030555F" w:rsidP="00477982">
      <w:pPr>
        <w:pStyle w:val="Prrafodelista"/>
        <w:numPr>
          <w:ilvl w:val="0"/>
          <w:numId w:val="137"/>
        </w:numPr>
      </w:pPr>
      <w:r w:rsidRPr="00F7767C">
        <w:t xml:space="preserve">Administración y gestión de la operación de los </w:t>
      </w:r>
      <w:r w:rsidR="00467114" w:rsidRPr="00F7767C">
        <w:t>AP</w:t>
      </w:r>
      <w:r w:rsidRPr="00F7767C">
        <w:t xml:space="preserve"> y </w:t>
      </w:r>
      <w:r w:rsidR="00467114" w:rsidRPr="00F7767C">
        <w:t>s</w:t>
      </w:r>
      <w:r w:rsidRPr="00F7767C">
        <w:t>istemas comprometidos;</w:t>
      </w:r>
    </w:p>
    <w:p w14:paraId="46A252EF" w14:textId="77777777" w:rsidR="00477982" w:rsidRDefault="0030555F" w:rsidP="00477982">
      <w:pPr>
        <w:pStyle w:val="Prrafodelista"/>
        <w:numPr>
          <w:ilvl w:val="0"/>
          <w:numId w:val="137"/>
        </w:numPr>
      </w:pPr>
      <w:r w:rsidRPr="00F7767C">
        <w:t xml:space="preserve">Seguimiento del estado de los componentes de los </w:t>
      </w:r>
      <w:r w:rsidR="00467114" w:rsidRPr="00F7767C">
        <w:t>AP e infraestructura</w:t>
      </w:r>
      <w:r w:rsidRPr="00F7767C">
        <w:t xml:space="preserve"> comprometidos;</w:t>
      </w:r>
    </w:p>
    <w:p w14:paraId="64C1CADC" w14:textId="1F8B7FE8" w:rsidR="00477982" w:rsidRDefault="0030555F" w:rsidP="00477982">
      <w:pPr>
        <w:pStyle w:val="Prrafodelista"/>
        <w:numPr>
          <w:ilvl w:val="0"/>
          <w:numId w:val="137"/>
        </w:numPr>
      </w:pPr>
      <w:r w:rsidRPr="00F7767C">
        <w:t xml:space="preserve">Plan de mantenciones preventivas y correctivas. Se debe considerar la realización de dos (2) visitas </w:t>
      </w:r>
      <w:r w:rsidR="004D6C8F">
        <w:t>por año</w:t>
      </w:r>
      <w:r w:rsidR="004D6C8F" w:rsidRPr="00F7767C">
        <w:t xml:space="preserve"> </w:t>
      </w:r>
      <w:r w:rsidRPr="00F7767C">
        <w:t xml:space="preserve">a cada uno de los </w:t>
      </w:r>
      <w:r w:rsidR="00467114" w:rsidRPr="00F7767C">
        <w:t>AP</w:t>
      </w:r>
      <w:r w:rsidRPr="00F7767C">
        <w:t>, para mantenimiento preventivo, debiendo indicarse en la Propuesta el mes del año en el que éstas visitas se verificarán</w:t>
      </w:r>
      <w:r w:rsidR="00467114" w:rsidRPr="00F7767C">
        <w:t xml:space="preserve"> de acuerdo a la planificación anual de ellas</w:t>
      </w:r>
      <w:r w:rsidRPr="00F7767C">
        <w:t>;</w:t>
      </w:r>
    </w:p>
    <w:p w14:paraId="43EAFEA9" w14:textId="77777777" w:rsidR="00477982" w:rsidRDefault="0030555F" w:rsidP="00477982">
      <w:pPr>
        <w:pStyle w:val="Prrafodelista"/>
        <w:numPr>
          <w:ilvl w:val="0"/>
          <w:numId w:val="137"/>
        </w:numPr>
      </w:pPr>
      <w:r w:rsidRPr="00F7767C">
        <w:t>Atención y resolución de Fallas;</w:t>
      </w:r>
      <w:r w:rsidR="00467114" w:rsidRPr="00F7767C">
        <w:t xml:space="preserve"> y</w:t>
      </w:r>
    </w:p>
    <w:p w14:paraId="2CF51590" w14:textId="293872A3" w:rsidR="0030555F" w:rsidRPr="00F7767C" w:rsidRDefault="0030555F" w:rsidP="00477982">
      <w:pPr>
        <w:pStyle w:val="Prrafodelista"/>
        <w:numPr>
          <w:ilvl w:val="0"/>
          <w:numId w:val="137"/>
        </w:numPr>
      </w:pPr>
      <w:r w:rsidRPr="00F7767C">
        <w:t>Otros pertinentes, considerados por la Proponente.</w:t>
      </w:r>
    </w:p>
    <w:p w14:paraId="2A3ED81C" w14:textId="77777777" w:rsidR="00E911EB" w:rsidRPr="00F7767C" w:rsidRDefault="00E911EB" w:rsidP="00A458E3">
      <w:pPr>
        <w:pStyle w:val="Anx-Titulo2"/>
        <w:numPr>
          <w:ilvl w:val="1"/>
          <w:numId w:val="103"/>
        </w:numPr>
      </w:pPr>
      <w:r w:rsidRPr="00F7767C">
        <w:lastRenderedPageBreak/>
        <w:t>Zona de Servicio y Zona de Servicio Mínima</w:t>
      </w:r>
    </w:p>
    <w:p w14:paraId="01CD4B08" w14:textId="61ED6403" w:rsidR="005875F7" w:rsidRDefault="005875F7" w:rsidP="005875F7">
      <w:r w:rsidRPr="00F7767C">
        <w:t xml:space="preserve">La Proponente, deberá dar cumplimiento a lo establecido en el Artículo 36° de estas Bases Específicas, señalando expresamente en su Proyecto Técnico la Zona de Servicio </w:t>
      </w:r>
      <w:r w:rsidR="00467114" w:rsidRPr="00F7767C">
        <w:t xml:space="preserve">y la Zona de Servicio Mínima asociada al </w:t>
      </w:r>
      <w:r w:rsidRPr="00F7767C">
        <w:t>Servicio Público de Transmisión de Datos exigido en el punto 1.1 del presente Anexo</w:t>
      </w:r>
      <w:r w:rsidR="006A2774">
        <w:t>,</w:t>
      </w:r>
      <w:r w:rsidR="00467114" w:rsidRPr="00F7767C">
        <w:t xml:space="preserve"> lo cual contará en la respectiva concesión a ser otorgada en el marco de este Concurso</w:t>
      </w:r>
      <w:r w:rsidRPr="00F7767C">
        <w:t>.</w:t>
      </w:r>
    </w:p>
    <w:p w14:paraId="79E16A11" w14:textId="77777777" w:rsidR="006A2774" w:rsidRDefault="006A2774" w:rsidP="005875F7"/>
    <w:p w14:paraId="700EE0C0" w14:textId="4469D653" w:rsidR="006A2774" w:rsidRDefault="006A2774" w:rsidP="005875F7">
      <w:r w:rsidRPr="00F7767C">
        <w:t xml:space="preserve">Por su parte, la Zona de Servicio Mínima </w:t>
      </w:r>
      <w:r>
        <w:t xml:space="preserve">deberá </w:t>
      </w:r>
      <w:r w:rsidRPr="00F7767C">
        <w:t>ubicarse al interior de los Polígonos Referenciales de Localidad disponibles para su descarga en el sitio web</w:t>
      </w:r>
      <w:r>
        <w:t xml:space="preserve"> </w:t>
      </w:r>
      <w:hyperlink r:id="rId27" w:history="1">
        <w:r w:rsidRPr="00D473F1">
          <w:rPr>
            <w:rStyle w:val="Hipervnculo"/>
          </w:rPr>
          <w:t>http://www.subtel.gob.cl</w:t>
        </w:r>
      </w:hyperlink>
      <w:r>
        <w:rPr>
          <w:rStyle w:val="Hipervnculo"/>
        </w:rPr>
        <w:t>/wifi2.</w:t>
      </w:r>
      <w:r>
        <w:t xml:space="preserve"> </w:t>
      </w:r>
      <w:r w:rsidRPr="00F7767C">
        <w:t xml:space="preserve"> </w:t>
      </w:r>
    </w:p>
    <w:p w14:paraId="6B49F399" w14:textId="77777777" w:rsidR="00B92429" w:rsidRDefault="00B92429" w:rsidP="005875F7"/>
    <w:p w14:paraId="0F1334F0" w14:textId="425D8683" w:rsidR="00B92429" w:rsidRPr="00F7767C" w:rsidRDefault="00B92429" w:rsidP="00B92429">
      <w:pPr>
        <w:pStyle w:val="Anx-Titulo2"/>
        <w:numPr>
          <w:ilvl w:val="1"/>
          <w:numId w:val="103"/>
        </w:numPr>
      </w:pPr>
      <w:r>
        <w:t>Red de Transporte</w:t>
      </w:r>
    </w:p>
    <w:p w14:paraId="2E079918" w14:textId="6A495492" w:rsidR="00E911EB" w:rsidRDefault="0030318C" w:rsidP="00E911EB">
      <w:r>
        <w:t xml:space="preserve">La </w:t>
      </w:r>
      <w:r w:rsidR="006A2774">
        <w:t>P</w:t>
      </w:r>
      <w:r>
        <w:t>rop</w:t>
      </w:r>
      <w:r w:rsidR="006A2774">
        <w:t>onente</w:t>
      </w:r>
      <w:r>
        <w:t xml:space="preserve"> deberá </w:t>
      </w:r>
      <w:r w:rsidR="006A2774">
        <w:t>explicitar</w:t>
      </w:r>
      <w:r>
        <w:t xml:space="preserve"> </w:t>
      </w:r>
      <w:r w:rsidR="006A2774">
        <w:t xml:space="preserve">en su Proyecto Técnico, </w:t>
      </w:r>
      <w:r w:rsidR="00763FC9">
        <w:t xml:space="preserve">los </w:t>
      </w:r>
      <w:r w:rsidR="006A2774">
        <w:t xml:space="preserve">medios </w:t>
      </w:r>
      <w:r w:rsidR="00763FC9" w:rsidRPr="004618DD">
        <w:t>empleados</w:t>
      </w:r>
      <w:r w:rsidR="00763FC9">
        <w:t xml:space="preserve"> para </w:t>
      </w:r>
      <w:r w:rsidR="006A2774">
        <w:t xml:space="preserve">efectos </w:t>
      </w:r>
      <w:r w:rsidR="00763FC9">
        <w:t>proveer conectividad a los Puntos de Acceso</w:t>
      </w:r>
      <w:r w:rsidR="006A2774">
        <w:t xml:space="preserve"> d</w:t>
      </w:r>
      <w:r w:rsidR="00763FC9">
        <w:t>e</w:t>
      </w:r>
      <w:r w:rsidR="006A2774">
        <w:t xml:space="preserve"> acuerdo a lo dispuesto en e</w:t>
      </w:r>
      <w:r w:rsidR="00763FC9">
        <w:t>l numeral 1.1.4 del Anexo N°1</w:t>
      </w:r>
      <w:r w:rsidR="006A2774">
        <w:t xml:space="preserve">. Para tales efectos, podrá considerar tanto, </w:t>
      </w:r>
      <w:r w:rsidR="00F46ECB">
        <w:t xml:space="preserve">sistemas cableados </w:t>
      </w:r>
      <w:r w:rsidR="006A2774">
        <w:t>e</w:t>
      </w:r>
      <w:r w:rsidR="00F46ECB">
        <w:t xml:space="preserve"> inalámbricos</w:t>
      </w:r>
      <w:r w:rsidR="006A2774">
        <w:t xml:space="preserve">, </w:t>
      </w:r>
      <w:r w:rsidR="00F46ECB">
        <w:t xml:space="preserve"> considerando el formato disponible para su descarga en la web institucional </w:t>
      </w:r>
      <w:hyperlink r:id="rId28" w:history="1">
        <w:r w:rsidR="00F46ECB" w:rsidRPr="00F46ECB">
          <w:rPr>
            <w:rStyle w:val="Hipervnculo"/>
          </w:rPr>
          <w:t>http://www.subtel.gob.cl/</w:t>
        </w:r>
        <w:r w:rsidR="00F46ECB" w:rsidRPr="000865DC">
          <w:rPr>
            <w:rStyle w:val="Hipervnculo"/>
          </w:rPr>
          <w:t>wifi2</w:t>
        </w:r>
      </w:hyperlink>
      <w:r w:rsidR="00F46ECB" w:rsidRPr="00F46ECB">
        <w:t>.</w:t>
      </w:r>
    </w:p>
    <w:p w14:paraId="4AA3AE5C" w14:textId="77777777" w:rsidR="00F46ECB" w:rsidRDefault="00F46ECB" w:rsidP="00E911EB"/>
    <w:p w14:paraId="0464DD29" w14:textId="1423E729" w:rsidR="00F46ECB" w:rsidRDefault="00F46ECB" w:rsidP="00E911EB">
      <w:pPr>
        <w:rPr>
          <w:highlight w:val="green"/>
          <w:lang w:eastAsia="ja-JP"/>
        </w:rPr>
      </w:pPr>
      <w:r w:rsidRPr="00552003">
        <w:rPr>
          <w:noProof/>
        </w:rPr>
        <w:t xml:space="preserve">En el caso que una Zona WiFi disponga de dos (2) o más </w:t>
      </w:r>
      <w:r>
        <w:rPr>
          <w:noProof/>
        </w:rPr>
        <w:t>AP</w:t>
      </w:r>
      <w:r w:rsidRPr="00552003">
        <w:rPr>
          <w:noProof/>
        </w:rPr>
        <w:t xml:space="preserve">, éstos podrán enlazarse inalámbricamente entre ellos, para formar </w:t>
      </w:r>
      <w:r w:rsidR="0041706F">
        <w:rPr>
          <w:noProof/>
        </w:rPr>
        <w:t xml:space="preserve">parte de </w:t>
      </w:r>
      <w:r w:rsidRPr="00552003">
        <w:rPr>
          <w:noProof/>
        </w:rPr>
        <w:t>la respectiva red de transporte</w:t>
      </w:r>
      <w:r>
        <w:rPr>
          <w:noProof/>
        </w:rPr>
        <w:t>.</w:t>
      </w:r>
    </w:p>
    <w:p w14:paraId="3F393AC4" w14:textId="77777777" w:rsidR="00B92429" w:rsidRDefault="00B92429" w:rsidP="00E911EB">
      <w:pPr>
        <w:rPr>
          <w:highlight w:val="green"/>
          <w:lang w:eastAsia="ja-JP"/>
        </w:rPr>
      </w:pPr>
    </w:p>
    <w:p w14:paraId="11904B0C" w14:textId="3A7AAC41" w:rsidR="00B92429" w:rsidRDefault="00F46ECB" w:rsidP="00E911EB">
      <w:pPr>
        <w:rPr>
          <w:highlight w:val="green"/>
          <w:lang w:eastAsia="ja-JP"/>
        </w:rPr>
      </w:pPr>
      <w:r w:rsidRPr="00552003">
        <w:rPr>
          <w:noProof/>
        </w:rPr>
        <w:t>La Proponente deberá especificar en su Proyecto Técnico el esquema de interconexión y red de transporte</w:t>
      </w:r>
      <w:r>
        <w:rPr>
          <w:noProof/>
        </w:rPr>
        <w:t>.</w:t>
      </w:r>
    </w:p>
    <w:p w14:paraId="349F6296" w14:textId="77777777" w:rsidR="00F46ECB" w:rsidRPr="00F7767C" w:rsidRDefault="00F46ECB" w:rsidP="00E911EB">
      <w:pPr>
        <w:rPr>
          <w:highlight w:val="green"/>
          <w:lang w:eastAsia="ja-JP"/>
        </w:rPr>
      </w:pPr>
    </w:p>
    <w:p w14:paraId="174906F4" w14:textId="76845303" w:rsidR="0030555F" w:rsidRPr="00F7767C" w:rsidRDefault="0030555F" w:rsidP="004A1E01">
      <w:pPr>
        <w:pStyle w:val="Anx-Titulo2"/>
        <w:numPr>
          <w:ilvl w:val="1"/>
          <w:numId w:val="103"/>
        </w:numPr>
      </w:pPr>
      <w:r w:rsidRPr="00F7767C">
        <w:t>Prestaciones Adicionales</w:t>
      </w:r>
    </w:p>
    <w:p w14:paraId="679C7FAD" w14:textId="77777777" w:rsidR="0030555F" w:rsidRPr="00F7767C" w:rsidRDefault="0030555F" w:rsidP="0030555F">
      <w:r w:rsidRPr="00F7767C">
        <w:t>En caso de que la Propuesta considere Prestaciones Adicionales, se deberá presentar, a lo menos, la siguiente información asociada a estos servicios:</w:t>
      </w:r>
    </w:p>
    <w:p w14:paraId="79DB0329" w14:textId="77777777" w:rsidR="0030555F" w:rsidRPr="00F7767C" w:rsidRDefault="0030555F" w:rsidP="0030555F">
      <w:pPr>
        <w:pStyle w:val="Txt-Anx-Tit3"/>
      </w:pPr>
    </w:p>
    <w:p w14:paraId="62152AA3" w14:textId="77777777" w:rsidR="0030555F" w:rsidRPr="00F7767C" w:rsidRDefault="0030555F" w:rsidP="00540292">
      <w:pPr>
        <w:pStyle w:val="Prrafodelista"/>
        <w:numPr>
          <w:ilvl w:val="6"/>
          <w:numId w:val="54"/>
        </w:numPr>
        <w:ind w:left="709"/>
      </w:pPr>
      <w:r w:rsidRPr="00F7767C">
        <w:t>Descripción general de la(s) Prestación(es) Adicional(es).</w:t>
      </w:r>
    </w:p>
    <w:p w14:paraId="61119AE3" w14:textId="05BEDD59" w:rsidR="0030555F" w:rsidRPr="00F7767C" w:rsidRDefault="0030555F" w:rsidP="00540292">
      <w:pPr>
        <w:pStyle w:val="Prrafodelista"/>
        <w:numPr>
          <w:ilvl w:val="6"/>
          <w:numId w:val="54"/>
        </w:numPr>
        <w:ind w:left="709"/>
      </w:pPr>
      <w:r w:rsidRPr="00F7767C">
        <w:t xml:space="preserve">Tipo de </w:t>
      </w:r>
      <w:r w:rsidR="00BC0CE7" w:rsidRPr="00F7767C">
        <w:t>p</w:t>
      </w:r>
      <w:r w:rsidRPr="00F7767C">
        <w:t>restaciones y características técnicas.</w:t>
      </w:r>
    </w:p>
    <w:p w14:paraId="0BB0F0D9" w14:textId="77777777" w:rsidR="0030555F" w:rsidRDefault="0030555F" w:rsidP="0030555F">
      <w:pPr>
        <w:rPr>
          <w:highlight w:val="red"/>
          <w:lang w:eastAsia="x-none"/>
        </w:rPr>
      </w:pPr>
    </w:p>
    <w:p w14:paraId="2F04EF2F" w14:textId="3E90D2ED" w:rsidR="006A2774" w:rsidRDefault="006A2774" w:rsidP="0030555F">
      <w:pPr>
        <w:rPr>
          <w:lang w:eastAsia="x-none"/>
        </w:rPr>
      </w:pPr>
      <w:r w:rsidRPr="006A2774">
        <w:rPr>
          <w:lang w:eastAsia="x-none"/>
        </w:rPr>
        <w:t xml:space="preserve">Para </w:t>
      </w:r>
      <w:r>
        <w:rPr>
          <w:lang w:eastAsia="x-none"/>
        </w:rPr>
        <w:t>tales</w:t>
      </w:r>
      <w:r w:rsidRPr="006A2774">
        <w:rPr>
          <w:lang w:eastAsia="x-none"/>
        </w:rPr>
        <w:t xml:space="preserve"> efectos, sólo se entenderá como Prestación Adicional, aquella prestación que incremente o complemente el servicio de acceso a Internet y que pueda brindarse al amparo de la concesión de Servicio Público de Transmisión de Datos otorgada por el presente Concurso, debiendo ésta beneficiar a todas las Zonas WiFi comprometidas en la respectiva Propuesta.</w:t>
      </w:r>
    </w:p>
    <w:p w14:paraId="02EA2365" w14:textId="77777777" w:rsidR="002D655C" w:rsidRDefault="002D655C" w:rsidP="0030555F">
      <w:pPr>
        <w:rPr>
          <w:lang w:eastAsia="x-none"/>
        </w:rPr>
      </w:pPr>
    </w:p>
    <w:p w14:paraId="6B5C89A5" w14:textId="77777777" w:rsidR="002D655C" w:rsidRDefault="002D655C" w:rsidP="0030555F">
      <w:pPr>
        <w:rPr>
          <w:lang w:eastAsia="x-none"/>
        </w:rPr>
      </w:pPr>
    </w:p>
    <w:p w14:paraId="5819625F" w14:textId="77777777" w:rsidR="002D655C" w:rsidRDefault="002D655C" w:rsidP="0030555F">
      <w:pPr>
        <w:rPr>
          <w:lang w:eastAsia="x-none"/>
        </w:rPr>
      </w:pPr>
    </w:p>
    <w:p w14:paraId="60DFC8C7" w14:textId="77777777" w:rsidR="002D655C" w:rsidRPr="00F7767C" w:rsidRDefault="002D655C" w:rsidP="0030555F">
      <w:pPr>
        <w:rPr>
          <w:highlight w:val="red"/>
          <w:lang w:eastAsia="x-none"/>
        </w:rPr>
      </w:pPr>
    </w:p>
    <w:p w14:paraId="72D9021B" w14:textId="77777777" w:rsidR="001C6130" w:rsidRPr="00F7767C" w:rsidRDefault="001C6130" w:rsidP="00A458E3">
      <w:pPr>
        <w:pStyle w:val="Anx-Titulo2"/>
        <w:numPr>
          <w:ilvl w:val="1"/>
          <w:numId w:val="103"/>
        </w:numPr>
      </w:pPr>
      <w:r w:rsidRPr="00F7767C">
        <w:lastRenderedPageBreak/>
        <w:t>Soporte a Usuarios</w:t>
      </w:r>
    </w:p>
    <w:p w14:paraId="0A32B7A1" w14:textId="1D57EA6D" w:rsidR="001C6130" w:rsidRPr="00F7767C" w:rsidRDefault="001C6130" w:rsidP="001C6130">
      <w:r w:rsidRPr="00F7767C">
        <w:t xml:space="preserve">La Propuesta deberá considerar la existencia de una o más plataformas de soporte de red, de atención telefónica y/o a través de </w:t>
      </w:r>
      <w:r w:rsidR="00867F10" w:rsidRPr="00F7767C">
        <w:t>I</w:t>
      </w:r>
      <w:r w:rsidRPr="00F7767C">
        <w:t>nternet</w:t>
      </w:r>
      <w:r w:rsidR="004918A1">
        <w:t>, que funcione al menos de lunes a viernes en horario laboral</w:t>
      </w:r>
      <w:r w:rsidRPr="00F7767C">
        <w:t>, orientado a los Usuarios del Servicio</w:t>
      </w:r>
      <w:r w:rsidR="00867F10" w:rsidRPr="00F7767C">
        <w:t xml:space="preserve"> Público de Transmisión de Datos en las Zonas WiFi comprometidas</w:t>
      </w:r>
      <w:r w:rsidRPr="00F7767C">
        <w:t xml:space="preserve"> y deberá operar durante todo el Período de Obligatoriedad de las </w:t>
      </w:r>
      <w:r w:rsidR="00601140" w:rsidRPr="00F7767C">
        <w:t>Exigencias de las Bases</w:t>
      </w:r>
      <w:r w:rsidR="0030555F" w:rsidRPr="00F7767C">
        <w:t xml:space="preserve"> comprometido en la respectiva Propuesta</w:t>
      </w:r>
      <w:r w:rsidRPr="00F7767C">
        <w:t>, sin perjuicio de las exigencias que al efecto establezca la normativa sectorial, en esta materia, durante todo el período de vigencia de la respectiva concesión.</w:t>
      </w:r>
    </w:p>
    <w:p w14:paraId="56BB4BAB" w14:textId="77777777" w:rsidR="001C6130" w:rsidRPr="00F7767C" w:rsidRDefault="001C6130" w:rsidP="001C6130"/>
    <w:p w14:paraId="6CDC08ED" w14:textId="1596E45B" w:rsidR="001C6130" w:rsidRPr="00F7767C" w:rsidRDefault="001C6130" w:rsidP="00A458E3">
      <w:pPr>
        <w:pStyle w:val="Anx-Titulo2"/>
        <w:numPr>
          <w:ilvl w:val="1"/>
          <w:numId w:val="103"/>
        </w:numPr>
      </w:pPr>
      <w:r w:rsidRPr="00F7767C">
        <w:t>Plazos</w:t>
      </w:r>
      <w:r w:rsidR="00867F10" w:rsidRPr="00F7767C">
        <w:t xml:space="preserve"> y cronograma de implementación</w:t>
      </w:r>
    </w:p>
    <w:p w14:paraId="504F7045" w14:textId="1FF80C30" w:rsidR="001C6130" w:rsidRPr="00F7767C" w:rsidRDefault="001C6130" w:rsidP="001C6130">
      <w:r w:rsidRPr="00F7767C">
        <w:t>La Proponente deberá comprometer en su Proyecto Técnico los plazos máximos para el inicio y término de las obras, y para el inicio de</w:t>
      </w:r>
      <w:r w:rsidR="00A639C8" w:rsidRPr="00F7767C">
        <w:t>l</w:t>
      </w:r>
      <w:r w:rsidRPr="00F7767C">
        <w:t xml:space="preserve"> Servicio</w:t>
      </w:r>
      <w:r w:rsidR="00A639C8" w:rsidRPr="00F7767C">
        <w:t xml:space="preserve"> Público de Transmisión de Datos en las Zonas WiFi que se comprometa</w:t>
      </w:r>
      <w:r w:rsidRPr="00F7767C">
        <w:t>, los cuales no podrán ser superiores a los establecidos en el Artículo 37º de las presentes Bases Específicas</w:t>
      </w:r>
      <w:r w:rsidR="006A2774">
        <w:t xml:space="preserve"> para cada una de las Etapas del Área de Postulación respectiva</w:t>
      </w:r>
      <w:r w:rsidRPr="00F7767C">
        <w:t>.</w:t>
      </w:r>
    </w:p>
    <w:p w14:paraId="2832C1C0" w14:textId="77777777" w:rsidR="00A639C8" w:rsidRPr="00F7767C" w:rsidRDefault="00A639C8" w:rsidP="001C6130"/>
    <w:p w14:paraId="05CAFC72" w14:textId="09F846FC" w:rsidR="00A639C8" w:rsidRPr="00F7767C" w:rsidRDefault="00A639C8" w:rsidP="001C6130">
      <w:r w:rsidRPr="00F7767C">
        <w:t xml:space="preserve">Asimismo, de conformidad a lo previsto en el literal g. del numeral 1.1 del presente Anexo, el Proyecto Técnico de la Proponente deberá contener un cronograma en que se especifiquen los plazos asociados a cada una de las </w:t>
      </w:r>
      <w:r w:rsidR="00AD7C42">
        <w:t>E</w:t>
      </w:r>
      <w:r w:rsidR="00EE0E78">
        <w:t>tapas</w:t>
      </w:r>
      <w:r w:rsidR="00EE0E78" w:rsidRPr="00F7767C">
        <w:t xml:space="preserve"> </w:t>
      </w:r>
      <w:r w:rsidRPr="00F7767C">
        <w:t xml:space="preserve">de implementación de las </w:t>
      </w:r>
      <w:r w:rsidR="001D3789" w:rsidRPr="00F7767C">
        <w:t>Zonas</w:t>
      </w:r>
      <w:r w:rsidRPr="00F7767C">
        <w:t xml:space="preserve"> WiFi, y ser consistente con los plazos máximos que sean comprometidos. Asimismo, la Proponente deberá incorporar en dicho cronograma, en detalle, la planificación y tiempos de tramitación estimados de todos los permisos requeridos tanto para la instalación como para la operación del Servicio Público de </w:t>
      </w:r>
      <w:r w:rsidR="001D3789" w:rsidRPr="00F7767C">
        <w:t>Transmisión</w:t>
      </w:r>
      <w:r w:rsidRPr="00F7767C">
        <w:t xml:space="preserve"> de Datos en las Zonas WiFi comprometidas.</w:t>
      </w:r>
    </w:p>
    <w:p w14:paraId="1292F0CB" w14:textId="77777777" w:rsidR="001C6130" w:rsidRPr="00F7767C" w:rsidRDefault="001C6130" w:rsidP="001C6130"/>
    <w:p w14:paraId="571BD170" w14:textId="1FB1826C" w:rsidR="001C6130" w:rsidRPr="00F7767C" w:rsidRDefault="001C6130" w:rsidP="00A458E3">
      <w:pPr>
        <w:pStyle w:val="Anx-Titulo2"/>
        <w:numPr>
          <w:ilvl w:val="1"/>
          <w:numId w:val="103"/>
        </w:numPr>
      </w:pPr>
      <w:r w:rsidRPr="00F7767C">
        <w:t xml:space="preserve">Período de Obligatoriedad de las </w:t>
      </w:r>
      <w:r w:rsidR="00601140" w:rsidRPr="00F7767C">
        <w:t>Exigencias de las Bases</w:t>
      </w:r>
    </w:p>
    <w:p w14:paraId="4494D1E1" w14:textId="77777777" w:rsidR="00D63E41" w:rsidRPr="00F7767C" w:rsidRDefault="001C6130" w:rsidP="001C6130">
      <w:r w:rsidRPr="00F7767C">
        <w:t xml:space="preserve">Las Propuestas deberán considerar un Período de Obligatoriedad de las </w:t>
      </w:r>
      <w:r w:rsidR="00601140" w:rsidRPr="00F7767C">
        <w:t>Exigencias de las Bases</w:t>
      </w:r>
      <w:r w:rsidRPr="00F7767C">
        <w:t xml:space="preserve"> para el Servicio Público de Transmisión de Datos, según lo indicado en el Artículo 7° de las presentes Bases Específicas.</w:t>
      </w:r>
      <w:r w:rsidR="008B1486" w:rsidRPr="00F7767C">
        <w:t xml:space="preserve"> </w:t>
      </w:r>
    </w:p>
    <w:p w14:paraId="0ABE852F" w14:textId="77777777" w:rsidR="00D63E41" w:rsidRPr="00F7767C" w:rsidRDefault="00D63E41" w:rsidP="001C6130"/>
    <w:p w14:paraId="613E979E" w14:textId="148FF07C" w:rsidR="001C6130" w:rsidRPr="00F7767C" w:rsidRDefault="008B1486" w:rsidP="001C6130">
      <w:r w:rsidRPr="00F7767C">
        <w:t>No obstante, La Proponente podrá considerar mayores plazos del Período de Obligatoriedad de las Exigencias de las Bases</w:t>
      </w:r>
      <w:r w:rsidR="00BC7A4A" w:rsidRPr="00F7767C">
        <w:t xml:space="preserve">, </w:t>
      </w:r>
      <w:r w:rsidR="00D63E41" w:rsidRPr="00F7767C">
        <w:t xml:space="preserve">y con ello de exención de pago para los Usuarios de las Zonas WiFi comprometidas, lo cual será evaluado de acuerdo a la metodología de evaluación descrita en el numeral 5.2.2. </w:t>
      </w:r>
      <w:proofErr w:type="gramStart"/>
      <w:r w:rsidR="00D63E41" w:rsidRPr="00F7767C">
        <w:t>del</w:t>
      </w:r>
      <w:proofErr w:type="gramEnd"/>
      <w:r w:rsidR="00D63E41" w:rsidRPr="00F7767C">
        <w:t xml:space="preserve"> Anexo N° 5</w:t>
      </w:r>
      <w:r w:rsidRPr="00F7767C">
        <w:t>.</w:t>
      </w:r>
    </w:p>
    <w:p w14:paraId="45D9A36B" w14:textId="77777777" w:rsidR="00D63E41" w:rsidRPr="00F7767C" w:rsidRDefault="00D63E41" w:rsidP="001C6130"/>
    <w:p w14:paraId="6739AB6A" w14:textId="77777777" w:rsidR="001C6130" w:rsidRPr="00F7767C" w:rsidRDefault="001C6130" w:rsidP="00A458E3">
      <w:pPr>
        <w:pStyle w:val="Anx-Titulo2"/>
        <w:numPr>
          <w:ilvl w:val="1"/>
          <w:numId w:val="103"/>
        </w:numPr>
      </w:pPr>
      <w:r w:rsidRPr="00F7767C">
        <w:t>Propuesta de plan de difusión</w:t>
      </w:r>
    </w:p>
    <w:p w14:paraId="2A71F4D3" w14:textId="78F5A7AB" w:rsidR="001C6130" w:rsidRPr="00F7767C" w:rsidRDefault="001C6130" w:rsidP="001C6130">
      <w:r w:rsidRPr="00F7767C">
        <w:t xml:space="preserve">La Proponente deberá presentar un plan de difusión para el Proyecto, según lo establecido en el Artículo </w:t>
      </w:r>
      <w:r w:rsidR="00236BED" w:rsidRPr="00F7767C">
        <w:t xml:space="preserve">39º </w:t>
      </w:r>
      <w:r w:rsidRPr="00F7767C">
        <w:t xml:space="preserve">y el Anexo Nº </w:t>
      </w:r>
      <w:r w:rsidR="00236BED" w:rsidRPr="00F7767C">
        <w:t>8</w:t>
      </w:r>
      <w:r w:rsidRPr="00F7767C">
        <w:t>, ambos de las presentes Bases Específicas. Las acciones contenidas en dicho plan serán tratadas en las mesas de seguimiento, según se indica en el Anexo Nº 7, de estas Bases Específicas.</w:t>
      </w:r>
    </w:p>
    <w:p w14:paraId="236F1852" w14:textId="77777777" w:rsidR="008B1486" w:rsidRPr="00F7767C" w:rsidRDefault="008B1486" w:rsidP="001C6130"/>
    <w:bookmarkEnd w:id="104"/>
    <w:bookmarkEnd w:id="105"/>
    <w:bookmarkEnd w:id="106"/>
    <w:p w14:paraId="1F8C5663" w14:textId="77777777" w:rsidR="00016D96" w:rsidRPr="00F7767C" w:rsidRDefault="00016D96" w:rsidP="00016D96">
      <w:pPr>
        <w:pStyle w:val="Anx-Titulo2"/>
        <w:numPr>
          <w:ilvl w:val="1"/>
          <w:numId w:val="103"/>
        </w:numPr>
      </w:pPr>
      <w:r w:rsidRPr="00F7767C">
        <w:t>Formato y contenido del sobre S2 para el Proyecto Técnico del Servicio Público de Transmisión de Datos para las Zonas WiFi.</w:t>
      </w:r>
    </w:p>
    <w:p w14:paraId="65DACE7B" w14:textId="5689C7BE" w:rsidR="00016D96" w:rsidRPr="00F7767C" w:rsidRDefault="00016D96" w:rsidP="00016D96">
      <w:r w:rsidRPr="00F7767C">
        <w:t xml:space="preserve">El Proyecto Técnico presentado para las Zonas WiFi, deberá ajustarse estrictamente a la estructura, formato y contenidos mínimos </w:t>
      </w:r>
      <w:r w:rsidR="00AD7C42">
        <w:t>que</w:t>
      </w:r>
      <w:r w:rsidRPr="00F7767C">
        <w:t xml:space="preserve"> se encuentran disponibles para su descarga en el sitio web institucional </w:t>
      </w:r>
      <w:hyperlink r:id="rId29" w:history="1">
        <w:r w:rsidRPr="00F7767C">
          <w:rPr>
            <w:rStyle w:val="Hipervnculo"/>
          </w:rPr>
          <w:t>http://www.subtel.gob.cl/wifi2</w:t>
        </w:r>
      </w:hyperlink>
      <w:r w:rsidRPr="00F7767C">
        <w:t>, teniendo en consideración los requerimientos establecidos en el numeral 1.</w:t>
      </w:r>
      <w:r>
        <w:t>1</w:t>
      </w:r>
      <w:r w:rsidRPr="00F7767C">
        <w:t xml:space="preserve"> del presente Anexo. Sin perjuicio de lo anterior, la Proponente podrá incorporar información adicional para efectos de facilitar la comprensión del contenido de la solución técnica que proponga, siempre dentro de la estructura de carpetas y formato </w:t>
      </w:r>
      <w:r w:rsidR="00AD7C42">
        <w:t>previstos en las presentes Bases</w:t>
      </w:r>
      <w:r w:rsidRPr="00F7767C">
        <w:t>. En este sentido, la Proponente en su Proyecto Técnico, deberá incluir además, la información requerida en el numeral 1.9.1.1 de este Anexo</w:t>
      </w:r>
      <w:r>
        <w:t>.</w:t>
      </w:r>
    </w:p>
    <w:p w14:paraId="16303F92" w14:textId="77777777" w:rsidR="00016D96" w:rsidRPr="00F7767C" w:rsidRDefault="00016D96" w:rsidP="00016D96">
      <w:pPr>
        <w:pStyle w:val="Txt-Anx-Tit1"/>
      </w:pPr>
    </w:p>
    <w:p w14:paraId="54037351" w14:textId="77777777" w:rsidR="00016D96" w:rsidRPr="00F7767C" w:rsidRDefault="00016D96" w:rsidP="00016D96">
      <w:pPr>
        <w:pStyle w:val="Anx-Titulo3"/>
        <w:numPr>
          <w:ilvl w:val="2"/>
          <w:numId w:val="123"/>
        </w:numPr>
      </w:pPr>
      <w:r w:rsidRPr="00F7767C">
        <w:t>Formato de los contenidos del sobre S2</w:t>
      </w:r>
    </w:p>
    <w:p w14:paraId="236BDBDF" w14:textId="77777777" w:rsidR="00016D96" w:rsidRPr="00F7767C" w:rsidRDefault="00016D96" w:rsidP="00016D96">
      <w:pPr>
        <w:pStyle w:val="Txt-Anx-Tit1"/>
        <w:rPr>
          <w:sz w:val="22"/>
        </w:rPr>
      </w:pPr>
      <w:r w:rsidRPr="00F7767C">
        <w:rPr>
          <w:sz w:val="22"/>
        </w:rPr>
        <w:t xml:space="preserve">Cada Proyecto Técnico deberá contener todos los antecedentes que sustenten el cumplimiento de las exigencias establecidas en </w:t>
      </w:r>
      <w:r>
        <w:rPr>
          <w:sz w:val="22"/>
        </w:rPr>
        <w:t>las</w:t>
      </w:r>
      <w:r w:rsidRPr="00F7767C">
        <w:rPr>
          <w:sz w:val="22"/>
        </w:rPr>
        <w:t xml:space="preserve"> Bases</w:t>
      </w:r>
      <w:r>
        <w:rPr>
          <w:sz w:val="22"/>
        </w:rPr>
        <w:t xml:space="preserve"> de Concurso</w:t>
      </w:r>
      <w:r w:rsidRPr="00F7767C">
        <w:rPr>
          <w:sz w:val="22"/>
        </w:rPr>
        <w:t xml:space="preserve"> y </w:t>
      </w:r>
      <w:r>
        <w:rPr>
          <w:sz w:val="22"/>
        </w:rPr>
        <w:t xml:space="preserve">de </w:t>
      </w:r>
      <w:r w:rsidRPr="00F7767C">
        <w:rPr>
          <w:sz w:val="22"/>
        </w:rPr>
        <w:t>toda la normativa vigente que sea aplicable.</w:t>
      </w:r>
      <w:r w:rsidRPr="00F7767C">
        <w:t xml:space="preserve"> </w:t>
      </w:r>
      <w:r w:rsidRPr="00F7767C">
        <w:rPr>
          <w:sz w:val="22"/>
        </w:rPr>
        <w:t>La Proponente deberá describir, en su Proyecto Técnico, el(los) mecanismo(s) a través de los cuales se podrá verificar el cumplimiento de exigencias, obligaciones y estándares de calidad señalados en este Anexo.</w:t>
      </w:r>
    </w:p>
    <w:p w14:paraId="7BDEADA2" w14:textId="77777777" w:rsidR="00016D96" w:rsidRPr="00F7767C" w:rsidRDefault="00016D96" w:rsidP="00016D96">
      <w:pPr>
        <w:pStyle w:val="Txt-Anx-Tit1"/>
        <w:rPr>
          <w:sz w:val="22"/>
        </w:rPr>
      </w:pPr>
    </w:p>
    <w:p w14:paraId="28B825D3" w14:textId="77777777" w:rsidR="00016D96" w:rsidRPr="00F7767C" w:rsidRDefault="00016D96" w:rsidP="00016D96">
      <w:pPr>
        <w:pStyle w:val="Txt-Anx-Tit1"/>
        <w:rPr>
          <w:sz w:val="22"/>
        </w:rPr>
      </w:pPr>
      <w:r w:rsidRPr="00F7767C">
        <w:rPr>
          <w:sz w:val="22"/>
        </w:rPr>
        <w:t>Asimismo, la información relativa a coordenadas geográficas que se disponga en las tablas del Proyecto Técnico, debe considerar lo siguiente:</w:t>
      </w:r>
    </w:p>
    <w:p w14:paraId="3B8FE0CD" w14:textId="77777777" w:rsidR="00016D96" w:rsidRPr="00F7767C" w:rsidRDefault="00016D96" w:rsidP="00016D96">
      <w:pPr>
        <w:pStyle w:val="Txt-Anx-Tit1"/>
        <w:rPr>
          <w:sz w:val="22"/>
        </w:rPr>
      </w:pPr>
    </w:p>
    <w:p w14:paraId="19AFE773" w14:textId="77777777" w:rsidR="00016D96" w:rsidRPr="00F7767C" w:rsidRDefault="00016D96" w:rsidP="00016D96">
      <w:pPr>
        <w:pStyle w:val="Txt-Anx-Tit1"/>
        <w:numPr>
          <w:ilvl w:val="0"/>
          <w:numId w:val="115"/>
        </w:numPr>
        <w:rPr>
          <w:sz w:val="22"/>
        </w:rPr>
      </w:pPr>
      <w:r w:rsidRPr="00F7767C">
        <w:rPr>
          <w:sz w:val="22"/>
        </w:rPr>
        <w:t>Coordenadas en latitud sur y longitud oeste.</w:t>
      </w:r>
    </w:p>
    <w:p w14:paraId="0C4EEB7D" w14:textId="77777777" w:rsidR="00016D96" w:rsidRPr="00F7767C" w:rsidRDefault="00016D96" w:rsidP="00016D96">
      <w:pPr>
        <w:pStyle w:val="Txt-Anx-Tit1"/>
        <w:numPr>
          <w:ilvl w:val="0"/>
          <w:numId w:val="115"/>
        </w:numPr>
        <w:rPr>
          <w:sz w:val="22"/>
        </w:rPr>
      </w:pPr>
      <w:r w:rsidRPr="00F7767C">
        <w:rPr>
          <w:sz w:val="22"/>
        </w:rPr>
        <w:t>Su formato debe ser en grados, minutos y segundos.</w:t>
      </w:r>
    </w:p>
    <w:p w14:paraId="4AACE38A" w14:textId="77777777" w:rsidR="00016D96" w:rsidRPr="00F7767C" w:rsidRDefault="00016D96" w:rsidP="00016D96">
      <w:pPr>
        <w:pStyle w:val="Txt-Anx-Tit1"/>
        <w:numPr>
          <w:ilvl w:val="0"/>
          <w:numId w:val="115"/>
        </w:numPr>
        <w:rPr>
          <w:sz w:val="22"/>
        </w:rPr>
      </w:pPr>
      <w:r w:rsidRPr="00F7767C">
        <w:rPr>
          <w:sz w:val="22"/>
        </w:rPr>
        <w:t>Debe estar en datum WGS84.</w:t>
      </w:r>
    </w:p>
    <w:p w14:paraId="65A209C2" w14:textId="77777777" w:rsidR="00016D96" w:rsidRPr="00F7767C" w:rsidRDefault="00016D96" w:rsidP="00016D96">
      <w:pPr>
        <w:pStyle w:val="Txt-Anx-Tit1"/>
        <w:rPr>
          <w:sz w:val="22"/>
        </w:rPr>
      </w:pPr>
    </w:p>
    <w:p w14:paraId="145D5582" w14:textId="77777777" w:rsidR="00016D96" w:rsidRPr="00F7767C" w:rsidRDefault="00016D96" w:rsidP="00016D96">
      <w:pPr>
        <w:pStyle w:val="Txt-Anx-Tit1"/>
      </w:pPr>
      <w:r w:rsidRPr="00F7767C">
        <w:rPr>
          <w:sz w:val="22"/>
        </w:rPr>
        <w:t>Cada Proyecto Técnico deberá contar con la firma expresa del representante legal de la Proponente, así como por un ingeniero especializado en telecomunicaciones, señalado como representante técnico o jefe de Proyecto de la Proponente.</w:t>
      </w:r>
    </w:p>
    <w:p w14:paraId="5BA623A2" w14:textId="77777777" w:rsidR="00016D96" w:rsidRPr="00F7767C" w:rsidRDefault="00016D96" w:rsidP="00016D96"/>
    <w:p w14:paraId="0FB1DBAA" w14:textId="77777777" w:rsidR="00016D96" w:rsidRPr="00F7767C" w:rsidRDefault="00016D96" w:rsidP="00016D96">
      <w:r w:rsidRPr="00F7767C">
        <w:t>El medio digital que debe ser adjuntado en el sobre S2, debe contener, al menos, lo siguiente:</w:t>
      </w:r>
    </w:p>
    <w:p w14:paraId="3544CC1F" w14:textId="77777777" w:rsidR="00016D96" w:rsidRPr="00F7767C" w:rsidRDefault="00016D96" w:rsidP="00016D96">
      <w:pPr>
        <w:pStyle w:val="Prrafodelista"/>
        <w:ind w:left="1004"/>
      </w:pPr>
    </w:p>
    <w:p w14:paraId="2B57800E" w14:textId="77777777" w:rsidR="00016D96" w:rsidRPr="00F7767C" w:rsidRDefault="00016D96" w:rsidP="00016D96">
      <w:pPr>
        <w:pStyle w:val="Prrafodelista"/>
        <w:numPr>
          <w:ilvl w:val="0"/>
          <w:numId w:val="65"/>
        </w:numPr>
      </w:pPr>
      <w:r w:rsidRPr="00F7767C">
        <w:t xml:space="preserve">El respaldo del Proyecto Técnico en un archivo electrónico compatible con Microsoft Office Word y en formato PDF con reconocimiento de texto. </w:t>
      </w:r>
    </w:p>
    <w:p w14:paraId="56D854CD" w14:textId="77777777" w:rsidR="00016D96" w:rsidRPr="00F7767C" w:rsidRDefault="00016D96" w:rsidP="00016D96">
      <w:pPr>
        <w:pStyle w:val="Prrafodelista"/>
        <w:numPr>
          <w:ilvl w:val="0"/>
          <w:numId w:val="65"/>
        </w:numPr>
      </w:pPr>
      <w:r w:rsidRPr="00F7767C">
        <w:t xml:space="preserve">Un archivo electrónico compatible con Microsoft Office Excel, que contenga toda la información ingresada en las tablas requeridas en el numeral 1.1 de este Anexo. En el sitio web institucional estará disponible para su descarga, una planilla Excel con las tablas contenidas en el presente Anexo. </w:t>
      </w:r>
    </w:p>
    <w:p w14:paraId="443A33C2" w14:textId="77777777" w:rsidR="00016D96" w:rsidRDefault="00016D96" w:rsidP="00016D96">
      <w:pPr>
        <w:pStyle w:val="Prrafodelista"/>
        <w:numPr>
          <w:ilvl w:val="0"/>
          <w:numId w:val="65"/>
        </w:numPr>
      </w:pPr>
      <w:r>
        <w:t xml:space="preserve">La </w:t>
      </w:r>
      <w:r w:rsidRPr="00F7767C">
        <w:t>información</w:t>
      </w:r>
      <w:r>
        <w:t xml:space="preserve"> requerida</w:t>
      </w:r>
      <w:r w:rsidRPr="00F7767C">
        <w:t xml:space="preserve"> sobre áreas, superficies y ubicación que deban georreferenciarse, tales como la Zona de Servicio, Zona de Servicio </w:t>
      </w:r>
      <w:r w:rsidRPr="00F7767C">
        <w:lastRenderedPageBreak/>
        <w:t>Mínima, Zonas WiFi, la ubicación de los AP, y los cálculos de propagación de los radioenlaces, entre otros deberá ser entregada en formato digital, compatible con ArcView o ArcGIS, pudiendo encontrase éste en formato nativo (no exportado), teniendo sus archivos .dbf, .sbn, .sbx, .shx, .prj y .shp individuales, y/o en un archivo en formato digital, compatible con Google</w:t>
      </w:r>
      <w:r>
        <w:t xml:space="preserve"> Earth, en formato .kml o .kmz.</w:t>
      </w:r>
    </w:p>
    <w:p w14:paraId="07E079EA" w14:textId="77777777" w:rsidR="00016D96" w:rsidRPr="00F7767C" w:rsidRDefault="00016D96" w:rsidP="00016D96">
      <w:pPr>
        <w:pStyle w:val="Prrafodelista"/>
        <w:numPr>
          <w:ilvl w:val="0"/>
          <w:numId w:val="65"/>
        </w:numPr>
      </w:pPr>
      <w:r w:rsidRPr="00F7767C">
        <w:t>Los perfiles de radioenlaces punto a punto, deben ser entregados en archivos gráficos (</w:t>
      </w:r>
      <w:r w:rsidRPr="00B45360">
        <w:rPr>
          <w:i/>
        </w:rPr>
        <w:t>.jpg</w:t>
      </w:r>
      <w:r w:rsidRPr="00F7767C">
        <w:t xml:space="preserve">, </w:t>
      </w:r>
      <w:r w:rsidRPr="00B45360">
        <w:rPr>
          <w:i/>
        </w:rPr>
        <w:t>.png</w:t>
      </w:r>
      <w:r w:rsidRPr="00F7767C">
        <w:t xml:space="preserve"> u otro similar). Estos pueden contener los cálculos de </w:t>
      </w:r>
      <w:r w:rsidRPr="00B45360">
        <w:rPr>
          <w:i/>
        </w:rPr>
        <w:t>link budget</w:t>
      </w:r>
      <w:r w:rsidRPr="00F7767C">
        <w:t xml:space="preserve"> respectivos, según las alternativas de impresión que disponga el software de propagación.</w:t>
      </w:r>
    </w:p>
    <w:p w14:paraId="49B1B0B7" w14:textId="1404AFEE" w:rsidR="00016D96" w:rsidRPr="00F7767C" w:rsidRDefault="00016D96" w:rsidP="00016D96">
      <w:pPr>
        <w:pStyle w:val="Prrafodelista"/>
        <w:numPr>
          <w:ilvl w:val="0"/>
          <w:numId w:val="65"/>
        </w:numPr>
      </w:pPr>
      <w:r w:rsidRPr="00F7767C">
        <w:t>La documentación adjunta al Proyecto Técnico, de acuerdo con los requerimientos del numeral 1.</w:t>
      </w:r>
      <w:r w:rsidR="00A909D8">
        <w:t>9</w:t>
      </w:r>
      <w:r w:rsidRPr="00F7767C">
        <w:t xml:space="preserve"> del presente Anexo, deb</w:t>
      </w:r>
      <w:r>
        <w:t xml:space="preserve">erán ser presentados en idioma </w:t>
      </w:r>
      <w:proofErr w:type="gramStart"/>
      <w:r>
        <w:t>Español</w:t>
      </w:r>
      <w:proofErr w:type="gramEnd"/>
      <w:r>
        <w:t xml:space="preserve"> o I</w:t>
      </w:r>
      <w:r w:rsidRPr="00F7767C">
        <w:t xml:space="preserve">nglés. </w:t>
      </w:r>
    </w:p>
    <w:p w14:paraId="40D54ADA" w14:textId="77777777" w:rsidR="00016D96" w:rsidRPr="00F7767C" w:rsidRDefault="00016D96" w:rsidP="00016D96">
      <w:pPr>
        <w:pStyle w:val="Prrafodelista"/>
        <w:numPr>
          <w:ilvl w:val="0"/>
          <w:numId w:val="65"/>
        </w:numPr>
      </w:pPr>
      <w:r w:rsidRPr="00F7767C">
        <w:t>Cualquier otro archivo digital que complemente el Proyecto Técnico o respalde la información contenida en él.</w:t>
      </w:r>
    </w:p>
    <w:p w14:paraId="51A55606" w14:textId="77777777" w:rsidR="00016D96" w:rsidRPr="00F7767C" w:rsidRDefault="00016D96" w:rsidP="00016D96">
      <w:pPr>
        <w:pStyle w:val="Prrafodelista"/>
      </w:pPr>
    </w:p>
    <w:p w14:paraId="4EE2134C" w14:textId="77777777" w:rsidR="00016D96" w:rsidRDefault="00016D96" w:rsidP="00016D96">
      <w:pPr>
        <w:pStyle w:val="Txt-Anx-Tit1"/>
        <w:rPr>
          <w:sz w:val="22"/>
        </w:rPr>
      </w:pPr>
      <w:r w:rsidRPr="00F7767C">
        <w:rPr>
          <w:sz w:val="22"/>
        </w:rPr>
        <w:t xml:space="preserve">Por otra parte, en el sitio web institucional  </w:t>
      </w:r>
      <w:hyperlink r:id="rId30" w:history="1">
        <w:r w:rsidRPr="00F7767C">
          <w:rPr>
            <w:rStyle w:val="Hipervnculo"/>
            <w:sz w:val="22"/>
            <w:szCs w:val="22"/>
          </w:rPr>
          <w:t>http://www.subtel.gob.cl/wifi2</w:t>
        </w:r>
      </w:hyperlink>
      <w:r w:rsidRPr="00F7767C">
        <w:rPr>
          <w:sz w:val="22"/>
        </w:rPr>
        <w:t xml:space="preserve"> se encontrará disponible para su descarga la estructura de las carpetas y subcarpetas que la Proponente debe considerar para la organización de los antecedentes que se deben incluir en el medio digital adjunto al sobre S2, según se especifica en el numeral 1.9.</w:t>
      </w:r>
      <w:r>
        <w:rPr>
          <w:sz w:val="22"/>
        </w:rPr>
        <w:t>1.1</w:t>
      </w:r>
      <w:r w:rsidRPr="00F7767C">
        <w:rPr>
          <w:sz w:val="22"/>
        </w:rPr>
        <w:t xml:space="preserve"> del presente Anexo.</w:t>
      </w:r>
    </w:p>
    <w:p w14:paraId="520B32C2" w14:textId="77777777" w:rsidR="00016D96" w:rsidRDefault="00016D96" w:rsidP="00016D96">
      <w:pPr>
        <w:suppressAutoHyphens w:val="0"/>
        <w:jc w:val="left"/>
        <w:rPr>
          <w:rFonts w:eastAsia="Times New Roman" w:cs="Times New Roman"/>
          <w:szCs w:val="24"/>
        </w:rPr>
      </w:pPr>
      <w:r>
        <w:br w:type="page"/>
      </w:r>
    </w:p>
    <w:p w14:paraId="12A728C0" w14:textId="77777777" w:rsidR="00016D96" w:rsidRPr="00F7767C" w:rsidRDefault="00016D96" w:rsidP="00016D96">
      <w:pPr>
        <w:pStyle w:val="Txt-Anx-Tit1"/>
        <w:rPr>
          <w:sz w:val="22"/>
        </w:rPr>
      </w:pPr>
    </w:p>
    <w:p w14:paraId="31D31349" w14:textId="77777777" w:rsidR="00016D96" w:rsidRPr="00F7767C" w:rsidRDefault="00016D96" w:rsidP="00016D96">
      <w:pPr>
        <w:pStyle w:val="Txt-Anx-Tit1"/>
        <w:rPr>
          <w:sz w:val="22"/>
        </w:rPr>
      </w:pPr>
    </w:p>
    <w:p w14:paraId="0997A094" w14:textId="77777777" w:rsidR="00016D96" w:rsidRPr="00F7767C" w:rsidRDefault="00016D96" w:rsidP="00016D96">
      <w:pPr>
        <w:pStyle w:val="Txt-Anx-Tit1"/>
        <w:rPr>
          <w:sz w:val="22"/>
        </w:rPr>
      </w:pPr>
    </w:p>
    <w:p w14:paraId="18F80511" w14:textId="77777777" w:rsidR="00016D96" w:rsidRPr="00F7767C" w:rsidRDefault="00016D96" w:rsidP="00016D96">
      <w:pPr>
        <w:pStyle w:val="Txt-Anx-Tit1"/>
        <w:rPr>
          <w:sz w:val="22"/>
        </w:rPr>
      </w:pPr>
    </w:p>
    <w:p w14:paraId="7DE71299" w14:textId="77777777" w:rsidR="00016D96" w:rsidRPr="00B45360" w:rsidRDefault="00016D96" w:rsidP="00016D96">
      <w:pPr>
        <w:pStyle w:val="Anx-Titulo4"/>
        <w:numPr>
          <w:ilvl w:val="0"/>
          <w:numId w:val="0"/>
        </w:numPr>
      </w:pPr>
      <w:r w:rsidRPr="00F7767C">
        <w:t>1.9.1.1 Estructura de carpetas para antecedentes del Proyecto Técnico para el Servicio Público de Transmisión de Datos para las Zonas WiFi</w:t>
      </w:r>
    </w:p>
    <w:tbl>
      <w:tblPr>
        <w:tblW w:w="9420" w:type="dxa"/>
        <w:jc w:val="center"/>
        <w:tblCellMar>
          <w:left w:w="70" w:type="dxa"/>
          <w:right w:w="70" w:type="dxa"/>
        </w:tblCellMar>
        <w:tblLook w:val="04A0" w:firstRow="1" w:lastRow="0" w:firstColumn="1" w:lastColumn="0" w:noHBand="0" w:noVBand="1"/>
      </w:tblPr>
      <w:tblGrid>
        <w:gridCol w:w="1340"/>
        <w:gridCol w:w="2020"/>
        <w:gridCol w:w="2020"/>
        <w:gridCol w:w="2020"/>
        <w:gridCol w:w="2020"/>
      </w:tblGrid>
      <w:tr w:rsidR="00016D96" w:rsidRPr="00F7767C" w14:paraId="2A4BAC27" w14:textId="77777777" w:rsidTr="00053ECD">
        <w:trPr>
          <w:trHeight w:val="402"/>
          <w:jc w:val="center"/>
        </w:trPr>
        <w:tc>
          <w:tcPr>
            <w:tcW w:w="9420" w:type="dxa"/>
            <w:gridSpan w:val="5"/>
            <w:tcBorders>
              <w:top w:val="single" w:sz="4" w:space="0" w:color="auto"/>
              <w:left w:val="single" w:sz="4" w:space="0" w:color="auto"/>
              <w:bottom w:val="single" w:sz="4" w:space="0" w:color="FFFFFF"/>
              <w:right w:val="single" w:sz="4" w:space="0" w:color="auto"/>
            </w:tcBorders>
            <w:shd w:val="clear" w:color="000000" w:fill="1F497D"/>
            <w:noWrap/>
            <w:vAlign w:val="center"/>
            <w:hideMark/>
          </w:tcPr>
          <w:p w14:paraId="24C164FB" w14:textId="77777777" w:rsidR="00016D96" w:rsidRPr="00F7767C" w:rsidRDefault="00016D96" w:rsidP="00053ECD">
            <w:pPr>
              <w:suppressAutoHyphens w:val="0"/>
              <w:jc w:val="center"/>
              <w:rPr>
                <w:b/>
                <w:bCs/>
                <w:color w:val="FFFFFF"/>
                <w:sz w:val="18"/>
                <w:szCs w:val="18"/>
                <w:lang w:eastAsia="es-CL"/>
              </w:rPr>
            </w:pPr>
            <w:r w:rsidRPr="00F7767C">
              <w:rPr>
                <w:b/>
                <w:bCs/>
                <w:color w:val="FFFFFF"/>
                <w:sz w:val="18"/>
                <w:szCs w:val="18"/>
                <w:lang w:eastAsia="es-CL"/>
              </w:rPr>
              <w:t>Estructura de carpetas y subcarpetas para el Proyecto Técnico para el Servicio Público de Transmisión de Datos.</w:t>
            </w:r>
          </w:p>
        </w:tc>
      </w:tr>
      <w:tr w:rsidR="00016D96" w:rsidRPr="00F7767C" w14:paraId="0EE77C33" w14:textId="77777777" w:rsidTr="00053ECD">
        <w:trPr>
          <w:trHeight w:val="402"/>
          <w:jc w:val="center"/>
        </w:trPr>
        <w:tc>
          <w:tcPr>
            <w:tcW w:w="1340" w:type="dxa"/>
            <w:tcBorders>
              <w:top w:val="nil"/>
              <w:left w:val="single" w:sz="4" w:space="0" w:color="auto"/>
              <w:bottom w:val="single" w:sz="4" w:space="0" w:color="auto"/>
              <w:right w:val="nil"/>
            </w:tcBorders>
            <w:shd w:val="clear" w:color="000000" w:fill="1F497D"/>
            <w:vAlign w:val="center"/>
            <w:hideMark/>
          </w:tcPr>
          <w:p w14:paraId="34182C23" w14:textId="77777777" w:rsidR="00016D96" w:rsidRPr="00F7767C" w:rsidRDefault="00016D96" w:rsidP="00053ECD">
            <w:pPr>
              <w:suppressAutoHyphens w:val="0"/>
              <w:jc w:val="center"/>
              <w:rPr>
                <w:b/>
                <w:bCs/>
                <w:color w:val="FFFFFF"/>
                <w:sz w:val="18"/>
                <w:szCs w:val="18"/>
                <w:lang w:eastAsia="es-CL"/>
              </w:rPr>
            </w:pPr>
            <w:r w:rsidRPr="00F7767C">
              <w:rPr>
                <w:b/>
                <w:bCs/>
                <w:color w:val="FFFFFF"/>
                <w:sz w:val="18"/>
                <w:szCs w:val="18"/>
                <w:lang w:eastAsia="es-CL"/>
              </w:rPr>
              <w:t>Nivel 1</w:t>
            </w:r>
          </w:p>
        </w:tc>
        <w:tc>
          <w:tcPr>
            <w:tcW w:w="2020" w:type="dxa"/>
            <w:tcBorders>
              <w:top w:val="nil"/>
              <w:left w:val="single" w:sz="4" w:space="0" w:color="FFFFFF"/>
              <w:bottom w:val="single" w:sz="4" w:space="0" w:color="auto"/>
              <w:right w:val="single" w:sz="4" w:space="0" w:color="FFFFFF"/>
            </w:tcBorders>
            <w:shd w:val="clear" w:color="000000" w:fill="1F497D"/>
            <w:vAlign w:val="center"/>
            <w:hideMark/>
          </w:tcPr>
          <w:p w14:paraId="1E61F7A2" w14:textId="77777777" w:rsidR="00016D96" w:rsidRPr="00F7767C" w:rsidRDefault="00016D96" w:rsidP="00053ECD">
            <w:pPr>
              <w:suppressAutoHyphens w:val="0"/>
              <w:jc w:val="center"/>
              <w:rPr>
                <w:b/>
                <w:bCs/>
                <w:color w:val="FFFFFF"/>
                <w:sz w:val="18"/>
                <w:szCs w:val="18"/>
                <w:lang w:eastAsia="es-CL"/>
              </w:rPr>
            </w:pPr>
            <w:r w:rsidRPr="00F7767C">
              <w:rPr>
                <w:b/>
                <w:bCs/>
                <w:color w:val="FFFFFF"/>
                <w:sz w:val="18"/>
                <w:szCs w:val="18"/>
                <w:lang w:eastAsia="es-CL"/>
              </w:rPr>
              <w:t>Nivel 2</w:t>
            </w:r>
          </w:p>
        </w:tc>
        <w:tc>
          <w:tcPr>
            <w:tcW w:w="2020" w:type="dxa"/>
            <w:tcBorders>
              <w:top w:val="nil"/>
              <w:left w:val="nil"/>
              <w:bottom w:val="single" w:sz="4" w:space="0" w:color="auto"/>
              <w:right w:val="single" w:sz="4" w:space="0" w:color="FFFFFF"/>
            </w:tcBorders>
            <w:shd w:val="clear" w:color="000000" w:fill="1F497D"/>
            <w:vAlign w:val="center"/>
            <w:hideMark/>
          </w:tcPr>
          <w:p w14:paraId="2F65CF2E" w14:textId="77777777" w:rsidR="00016D96" w:rsidRPr="00F7767C" w:rsidRDefault="00016D96" w:rsidP="00053ECD">
            <w:pPr>
              <w:suppressAutoHyphens w:val="0"/>
              <w:jc w:val="center"/>
              <w:rPr>
                <w:b/>
                <w:bCs/>
                <w:color w:val="FFFFFF"/>
                <w:sz w:val="18"/>
                <w:szCs w:val="18"/>
                <w:lang w:eastAsia="es-CL"/>
              </w:rPr>
            </w:pPr>
            <w:r w:rsidRPr="00F7767C">
              <w:rPr>
                <w:b/>
                <w:bCs/>
                <w:color w:val="FFFFFF"/>
                <w:sz w:val="18"/>
                <w:szCs w:val="18"/>
                <w:lang w:eastAsia="es-CL"/>
              </w:rPr>
              <w:t>Nivel 3</w:t>
            </w:r>
          </w:p>
        </w:tc>
        <w:tc>
          <w:tcPr>
            <w:tcW w:w="2020" w:type="dxa"/>
            <w:tcBorders>
              <w:top w:val="nil"/>
              <w:left w:val="nil"/>
              <w:bottom w:val="single" w:sz="4" w:space="0" w:color="auto"/>
              <w:right w:val="nil"/>
            </w:tcBorders>
            <w:shd w:val="clear" w:color="000000" w:fill="1F497D"/>
            <w:vAlign w:val="center"/>
            <w:hideMark/>
          </w:tcPr>
          <w:p w14:paraId="6FC9DC91" w14:textId="77777777" w:rsidR="00016D96" w:rsidRPr="00F7767C" w:rsidRDefault="00016D96" w:rsidP="00053ECD">
            <w:pPr>
              <w:suppressAutoHyphens w:val="0"/>
              <w:jc w:val="center"/>
              <w:rPr>
                <w:b/>
                <w:bCs/>
                <w:color w:val="FFFFFF"/>
                <w:sz w:val="18"/>
                <w:szCs w:val="18"/>
                <w:lang w:eastAsia="es-CL"/>
              </w:rPr>
            </w:pPr>
            <w:r w:rsidRPr="00F7767C">
              <w:rPr>
                <w:b/>
                <w:bCs/>
                <w:color w:val="FFFFFF"/>
                <w:sz w:val="18"/>
                <w:szCs w:val="18"/>
                <w:lang w:eastAsia="es-CL"/>
              </w:rPr>
              <w:t>Nivel 4</w:t>
            </w:r>
          </w:p>
        </w:tc>
        <w:tc>
          <w:tcPr>
            <w:tcW w:w="2020" w:type="dxa"/>
            <w:tcBorders>
              <w:top w:val="nil"/>
              <w:left w:val="single" w:sz="4" w:space="0" w:color="FFFFFF"/>
              <w:bottom w:val="single" w:sz="4" w:space="0" w:color="auto"/>
              <w:right w:val="single" w:sz="4" w:space="0" w:color="auto"/>
            </w:tcBorders>
            <w:shd w:val="clear" w:color="000000" w:fill="1F497D"/>
            <w:vAlign w:val="center"/>
            <w:hideMark/>
          </w:tcPr>
          <w:p w14:paraId="2E1FA41B" w14:textId="77777777" w:rsidR="00016D96" w:rsidRPr="00F7767C" w:rsidRDefault="00016D96" w:rsidP="00053ECD">
            <w:pPr>
              <w:suppressAutoHyphens w:val="0"/>
              <w:jc w:val="center"/>
              <w:rPr>
                <w:b/>
                <w:bCs/>
                <w:color w:val="FFFFFF"/>
                <w:sz w:val="18"/>
                <w:szCs w:val="18"/>
                <w:lang w:eastAsia="es-CL"/>
              </w:rPr>
            </w:pPr>
            <w:r w:rsidRPr="00F7767C">
              <w:rPr>
                <w:b/>
                <w:bCs/>
                <w:color w:val="FFFFFF"/>
                <w:sz w:val="18"/>
                <w:szCs w:val="18"/>
                <w:lang w:eastAsia="es-CL"/>
              </w:rPr>
              <w:t>Nivel 5</w:t>
            </w:r>
          </w:p>
        </w:tc>
      </w:tr>
      <w:tr w:rsidR="00016D96" w:rsidRPr="00F7767C" w14:paraId="07472E95" w14:textId="77777777" w:rsidTr="00053ECD">
        <w:trPr>
          <w:trHeight w:val="283"/>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61946294" w14:textId="77777777" w:rsidR="00016D96" w:rsidRPr="00F7767C" w:rsidRDefault="00016D96" w:rsidP="00053ECD">
            <w:pPr>
              <w:suppressAutoHyphens w:val="0"/>
              <w:jc w:val="center"/>
              <w:rPr>
                <w:color w:val="000000"/>
                <w:sz w:val="18"/>
                <w:szCs w:val="18"/>
                <w:lang w:eastAsia="es-CL"/>
              </w:rPr>
            </w:pPr>
            <w:r w:rsidRPr="00F7767C">
              <w:rPr>
                <w:color w:val="000000"/>
                <w:sz w:val="18"/>
                <w:szCs w:val="18"/>
                <w:lang w:eastAsia="es-CL"/>
              </w:rPr>
              <w:t xml:space="preserve">S2 </w:t>
            </w:r>
          </w:p>
        </w:tc>
        <w:tc>
          <w:tcPr>
            <w:tcW w:w="2020" w:type="dxa"/>
            <w:vMerge w:val="restart"/>
            <w:tcBorders>
              <w:top w:val="nil"/>
              <w:left w:val="single" w:sz="4" w:space="0" w:color="auto"/>
              <w:right w:val="single" w:sz="4" w:space="0" w:color="auto"/>
            </w:tcBorders>
            <w:shd w:val="clear" w:color="auto" w:fill="auto"/>
            <w:vAlign w:val="center"/>
            <w:hideMark/>
          </w:tcPr>
          <w:p w14:paraId="1496AE7F"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Proyecto Técnico</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3B0F2BC"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Informe </w:t>
            </w:r>
            <w:r w:rsidRPr="00F7767C">
              <w:rPr>
                <w:color w:val="000000"/>
                <w:sz w:val="18"/>
                <w:szCs w:val="18"/>
                <w:vertAlign w:val="superscript"/>
                <w:lang w:eastAsia="es-CL"/>
              </w:rPr>
              <w:t>(1)</w:t>
            </w:r>
          </w:p>
        </w:tc>
        <w:tc>
          <w:tcPr>
            <w:tcW w:w="2020" w:type="dxa"/>
            <w:tcBorders>
              <w:top w:val="single" w:sz="4" w:space="0" w:color="auto"/>
              <w:left w:val="nil"/>
              <w:bottom w:val="single" w:sz="4" w:space="0" w:color="auto"/>
              <w:right w:val="single" w:sz="4" w:space="0" w:color="auto"/>
            </w:tcBorders>
            <w:shd w:val="clear" w:color="auto" w:fill="auto"/>
            <w:vAlign w:val="center"/>
          </w:tcPr>
          <w:p w14:paraId="665D03C4"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tcPr>
          <w:p w14:paraId="19665E95" w14:textId="77777777" w:rsidR="00016D96" w:rsidRPr="00F7767C" w:rsidRDefault="00016D96" w:rsidP="00053ECD">
            <w:pPr>
              <w:suppressAutoHyphens w:val="0"/>
              <w:rPr>
                <w:color w:val="000000"/>
                <w:sz w:val="18"/>
                <w:szCs w:val="18"/>
                <w:lang w:eastAsia="es-CL"/>
              </w:rPr>
            </w:pPr>
          </w:p>
        </w:tc>
      </w:tr>
      <w:tr w:rsidR="00016D96" w:rsidRPr="00F7767C" w14:paraId="2C692E64"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50D2C34C" w14:textId="77777777" w:rsidR="00016D96" w:rsidRPr="00F7767C" w:rsidRDefault="00016D96" w:rsidP="00053ECD">
            <w:pPr>
              <w:suppressAutoHyphens w:val="0"/>
              <w:rPr>
                <w:color w:val="000000"/>
                <w:sz w:val="18"/>
                <w:szCs w:val="18"/>
                <w:lang w:eastAsia="es-CL"/>
              </w:rPr>
            </w:pPr>
          </w:p>
        </w:tc>
        <w:tc>
          <w:tcPr>
            <w:tcW w:w="2020" w:type="dxa"/>
            <w:vMerge/>
            <w:tcBorders>
              <w:left w:val="single" w:sz="4" w:space="0" w:color="auto"/>
              <w:right w:val="single" w:sz="4" w:space="0" w:color="auto"/>
            </w:tcBorders>
            <w:vAlign w:val="center"/>
            <w:hideMark/>
          </w:tcPr>
          <w:p w14:paraId="409B2B27"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BD34A44"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Tablas </w:t>
            </w:r>
            <w:r w:rsidRPr="00F7767C">
              <w:rPr>
                <w:color w:val="000000"/>
                <w:sz w:val="18"/>
                <w:szCs w:val="18"/>
                <w:vertAlign w:val="superscript"/>
                <w:lang w:eastAsia="es-CL"/>
              </w:rPr>
              <w:t>(2)</w:t>
            </w:r>
          </w:p>
        </w:tc>
        <w:tc>
          <w:tcPr>
            <w:tcW w:w="2020" w:type="dxa"/>
            <w:tcBorders>
              <w:top w:val="single" w:sz="4" w:space="0" w:color="auto"/>
              <w:left w:val="nil"/>
              <w:bottom w:val="single" w:sz="4" w:space="0" w:color="auto"/>
              <w:right w:val="single" w:sz="4" w:space="0" w:color="auto"/>
            </w:tcBorders>
            <w:shd w:val="clear" w:color="auto" w:fill="auto"/>
            <w:vAlign w:val="center"/>
          </w:tcPr>
          <w:p w14:paraId="13D4D70A"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tcPr>
          <w:p w14:paraId="674A6748" w14:textId="77777777" w:rsidR="00016D96" w:rsidRPr="00F7767C" w:rsidRDefault="00016D96" w:rsidP="00053ECD">
            <w:pPr>
              <w:suppressAutoHyphens w:val="0"/>
              <w:rPr>
                <w:color w:val="000000"/>
                <w:sz w:val="18"/>
                <w:szCs w:val="18"/>
                <w:lang w:eastAsia="es-CL"/>
              </w:rPr>
            </w:pPr>
          </w:p>
        </w:tc>
      </w:tr>
      <w:tr w:rsidR="00016D96" w:rsidRPr="00F7767C" w14:paraId="3DFF79A1"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tcPr>
          <w:p w14:paraId="5A25881F" w14:textId="77777777" w:rsidR="00016D96" w:rsidRPr="00F7767C" w:rsidRDefault="00016D96" w:rsidP="00053ECD">
            <w:pPr>
              <w:suppressAutoHyphens w:val="0"/>
              <w:rPr>
                <w:color w:val="000000"/>
                <w:sz w:val="18"/>
                <w:szCs w:val="18"/>
                <w:lang w:eastAsia="es-CL"/>
              </w:rPr>
            </w:pPr>
          </w:p>
        </w:tc>
        <w:tc>
          <w:tcPr>
            <w:tcW w:w="2020" w:type="dxa"/>
            <w:vMerge/>
            <w:tcBorders>
              <w:left w:val="single" w:sz="4" w:space="0" w:color="auto"/>
              <w:bottom w:val="single" w:sz="4" w:space="0" w:color="auto"/>
              <w:right w:val="single" w:sz="4" w:space="0" w:color="auto"/>
            </w:tcBorders>
            <w:vAlign w:val="center"/>
          </w:tcPr>
          <w:p w14:paraId="6CE3E646"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tcPr>
          <w:p w14:paraId="7E060389"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Sistema </w:t>
            </w:r>
            <w:r w:rsidRPr="00F7767C">
              <w:rPr>
                <w:color w:val="000000"/>
                <w:sz w:val="18"/>
                <w:szCs w:val="18"/>
                <w:vertAlign w:val="superscript"/>
                <w:lang w:eastAsia="es-CL"/>
              </w:rPr>
              <w:t>(3)</w:t>
            </w:r>
          </w:p>
        </w:tc>
        <w:tc>
          <w:tcPr>
            <w:tcW w:w="2020" w:type="dxa"/>
            <w:tcBorders>
              <w:top w:val="single" w:sz="4" w:space="0" w:color="auto"/>
              <w:left w:val="nil"/>
              <w:bottom w:val="single" w:sz="4" w:space="0" w:color="auto"/>
              <w:right w:val="single" w:sz="4" w:space="0" w:color="auto"/>
            </w:tcBorders>
            <w:shd w:val="clear" w:color="auto" w:fill="auto"/>
            <w:vAlign w:val="center"/>
          </w:tcPr>
          <w:p w14:paraId="47C2A591"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tcPr>
          <w:p w14:paraId="11567CD4" w14:textId="77777777" w:rsidR="00016D96" w:rsidRPr="00F7767C" w:rsidRDefault="00016D96" w:rsidP="00053ECD">
            <w:pPr>
              <w:suppressAutoHyphens w:val="0"/>
              <w:rPr>
                <w:color w:val="000000"/>
                <w:sz w:val="18"/>
                <w:szCs w:val="18"/>
                <w:lang w:eastAsia="es-CL"/>
              </w:rPr>
            </w:pPr>
          </w:p>
        </w:tc>
      </w:tr>
      <w:tr w:rsidR="00016D96" w:rsidRPr="00F7767C" w14:paraId="5F94FA73"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0CE9DA33" w14:textId="77777777" w:rsidR="00016D96" w:rsidRPr="00F7767C" w:rsidRDefault="00016D96" w:rsidP="00053ECD">
            <w:pPr>
              <w:suppressAutoHyphens w:val="0"/>
              <w:rPr>
                <w:color w:val="000000"/>
                <w:sz w:val="18"/>
                <w:szCs w:val="18"/>
                <w:lang w:eastAsia="es-CL"/>
              </w:rPr>
            </w:pPr>
          </w:p>
        </w:tc>
        <w:tc>
          <w:tcPr>
            <w:tcW w:w="2020" w:type="dxa"/>
            <w:tcBorders>
              <w:top w:val="nil"/>
              <w:left w:val="nil"/>
              <w:bottom w:val="single" w:sz="4" w:space="0" w:color="auto"/>
              <w:right w:val="single" w:sz="4" w:space="0" w:color="auto"/>
            </w:tcBorders>
            <w:shd w:val="clear" w:color="auto" w:fill="auto"/>
            <w:vAlign w:val="center"/>
            <w:hideMark/>
          </w:tcPr>
          <w:p w14:paraId="02649FA9"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Zona de Servicio</w:t>
            </w:r>
          </w:p>
        </w:tc>
        <w:tc>
          <w:tcPr>
            <w:tcW w:w="2020" w:type="dxa"/>
            <w:tcBorders>
              <w:top w:val="single" w:sz="4" w:space="0" w:color="auto"/>
              <w:left w:val="nil"/>
              <w:bottom w:val="single" w:sz="4" w:space="0" w:color="auto"/>
              <w:right w:val="single" w:sz="4" w:space="0" w:color="000000"/>
            </w:tcBorders>
            <w:shd w:val="clear" w:color="auto" w:fill="auto"/>
            <w:vAlign w:val="center"/>
            <w:hideMark/>
          </w:tcPr>
          <w:p w14:paraId="694DD4A8"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Extensión </w:t>
            </w:r>
            <w:r w:rsidRPr="00F7767C">
              <w:rPr>
                <w:color w:val="000000"/>
                <w:sz w:val="18"/>
                <w:szCs w:val="18"/>
                <w:vertAlign w:val="superscript"/>
                <w:lang w:eastAsia="es-CL"/>
              </w:rPr>
              <w:t>(4)</w:t>
            </w:r>
          </w:p>
        </w:tc>
        <w:tc>
          <w:tcPr>
            <w:tcW w:w="2020" w:type="dxa"/>
            <w:tcBorders>
              <w:top w:val="single" w:sz="4" w:space="0" w:color="auto"/>
              <w:left w:val="nil"/>
              <w:bottom w:val="single" w:sz="4" w:space="0" w:color="auto"/>
              <w:right w:val="single" w:sz="4" w:space="0" w:color="000000"/>
            </w:tcBorders>
            <w:shd w:val="clear" w:color="auto" w:fill="auto"/>
            <w:vAlign w:val="center"/>
          </w:tcPr>
          <w:p w14:paraId="69E42F10"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000000"/>
            </w:tcBorders>
            <w:shd w:val="clear" w:color="auto" w:fill="auto"/>
            <w:vAlign w:val="center"/>
          </w:tcPr>
          <w:p w14:paraId="71EE5738" w14:textId="77777777" w:rsidR="00016D96" w:rsidRPr="00F7767C" w:rsidRDefault="00016D96" w:rsidP="00053ECD">
            <w:pPr>
              <w:suppressAutoHyphens w:val="0"/>
              <w:rPr>
                <w:color w:val="000000"/>
                <w:sz w:val="18"/>
                <w:szCs w:val="18"/>
                <w:lang w:eastAsia="es-CL"/>
              </w:rPr>
            </w:pPr>
          </w:p>
        </w:tc>
      </w:tr>
      <w:tr w:rsidR="00016D96" w:rsidRPr="00F7767C" w14:paraId="69E75F36"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7158F866" w14:textId="77777777" w:rsidR="00016D96" w:rsidRPr="00F7767C" w:rsidRDefault="00016D96" w:rsidP="00053ECD">
            <w:pPr>
              <w:suppressAutoHyphens w:val="0"/>
              <w:rPr>
                <w:color w:val="000000"/>
                <w:sz w:val="18"/>
                <w:szCs w:val="18"/>
                <w:lang w:eastAsia="es-CL"/>
              </w:rPr>
            </w:pP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D3E4D19"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Zona de Servicio Mínima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A20B570"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Ubicaciones AP </w:t>
            </w:r>
            <w:r w:rsidRPr="00F7767C">
              <w:rPr>
                <w:color w:val="000000"/>
                <w:sz w:val="18"/>
                <w:szCs w:val="18"/>
                <w:vertAlign w:val="superscript"/>
                <w:lang w:eastAsia="es-CL"/>
              </w:rPr>
              <w:t>(5)</w:t>
            </w:r>
          </w:p>
        </w:tc>
        <w:tc>
          <w:tcPr>
            <w:tcW w:w="2020" w:type="dxa"/>
            <w:tcBorders>
              <w:top w:val="single" w:sz="4" w:space="0" w:color="auto"/>
              <w:left w:val="nil"/>
              <w:bottom w:val="single" w:sz="4" w:space="0" w:color="auto"/>
              <w:right w:val="single" w:sz="4" w:space="0" w:color="auto"/>
            </w:tcBorders>
            <w:shd w:val="clear" w:color="auto" w:fill="auto"/>
            <w:vAlign w:val="center"/>
          </w:tcPr>
          <w:p w14:paraId="33DD5F2F"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tcPr>
          <w:p w14:paraId="4E994B37" w14:textId="77777777" w:rsidR="00016D96" w:rsidRPr="00F7767C" w:rsidRDefault="00016D96" w:rsidP="00053ECD">
            <w:pPr>
              <w:suppressAutoHyphens w:val="0"/>
              <w:rPr>
                <w:color w:val="000000"/>
                <w:sz w:val="18"/>
                <w:szCs w:val="18"/>
                <w:lang w:eastAsia="es-CL"/>
              </w:rPr>
            </w:pPr>
          </w:p>
        </w:tc>
      </w:tr>
      <w:tr w:rsidR="00016D96" w:rsidRPr="00F7767C" w14:paraId="496F8441"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6C3C7979"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670D1582"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BFF147C"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Cobertura </w:t>
            </w:r>
            <w:r w:rsidRPr="00F7767C">
              <w:rPr>
                <w:color w:val="000000"/>
                <w:sz w:val="18"/>
                <w:szCs w:val="18"/>
                <w:vertAlign w:val="superscript"/>
                <w:lang w:eastAsia="es-CL"/>
              </w:rPr>
              <w:t>(6)</w:t>
            </w:r>
          </w:p>
        </w:tc>
        <w:tc>
          <w:tcPr>
            <w:tcW w:w="2020" w:type="dxa"/>
            <w:tcBorders>
              <w:top w:val="single" w:sz="4" w:space="0" w:color="auto"/>
              <w:left w:val="nil"/>
              <w:bottom w:val="single" w:sz="4" w:space="0" w:color="auto"/>
              <w:right w:val="single" w:sz="4" w:space="0" w:color="auto"/>
            </w:tcBorders>
            <w:shd w:val="clear" w:color="auto" w:fill="auto"/>
            <w:vAlign w:val="center"/>
          </w:tcPr>
          <w:p w14:paraId="03C1C758"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tcPr>
          <w:p w14:paraId="3C093CD5" w14:textId="77777777" w:rsidR="00016D96" w:rsidRPr="00F7767C" w:rsidRDefault="00016D96" w:rsidP="00053ECD">
            <w:pPr>
              <w:suppressAutoHyphens w:val="0"/>
              <w:rPr>
                <w:color w:val="000000"/>
                <w:sz w:val="18"/>
                <w:szCs w:val="18"/>
                <w:lang w:eastAsia="es-CL"/>
              </w:rPr>
            </w:pPr>
          </w:p>
        </w:tc>
      </w:tr>
      <w:tr w:rsidR="00016D96" w:rsidRPr="00F7767C" w14:paraId="62C7DBFE"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56319963" w14:textId="77777777" w:rsidR="00016D96" w:rsidRPr="00F7767C" w:rsidRDefault="00016D96" w:rsidP="00053ECD">
            <w:pPr>
              <w:suppressAutoHyphens w:val="0"/>
              <w:rPr>
                <w:color w:val="000000"/>
                <w:sz w:val="18"/>
                <w:szCs w:val="18"/>
                <w:lang w:eastAsia="es-CL"/>
              </w:rPr>
            </w:pP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47D65AC2"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Sist. de transporte</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5649E9F"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Cableado</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025DA96"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Ubicación nodos </w:t>
            </w:r>
            <w:r w:rsidRPr="00F7767C">
              <w:rPr>
                <w:color w:val="000000"/>
                <w:sz w:val="18"/>
                <w:szCs w:val="18"/>
                <w:vertAlign w:val="superscript"/>
                <w:lang w:eastAsia="es-CL"/>
              </w:rPr>
              <w:t>(7)</w:t>
            </w:r>
          </w:p>
        </w:tc>
        <w:tc>
          <w:tcPr>
            <w:tcW w:w="2020" w:type="dxa"/>
            <w:tcBorders>
              <w:top w:val="single" w:sz="4" w:space="0" w:color="auto"/>
              <w:left w:val="nil"/>
              <w:bottom w:val="single" w:sz="4" w:space="0" w:color="auto"/>
              <w:right w:val="single" w:sz="4" w:space="0" w:color="auto"/>
            </w:tcBorders>
            <w:shd w:val="clear" w:color="auto" w:fill="auto"/>
            <w:vAlign w:val="center"/>
          </w:tcPr>
          <w:p w14:paraId="473F4F09" w14:textId="77777777" w:rsidR="00016D96" w:rsidRPr="00F7767C" w:rsidRDefault="00016D96" w:rsidP="00053ECD">
            <w:pPr>
              <w:suppressAutoHyphens w:val="0"/>
              <w:rPr>
                <w:color w:val="000000"/>
                <w:sz w:val="18"/>
                <w:szCs w:val="18"/>
                <w:lang w:eastAsia="es-CL"/>
              </w:rPr>
            </w:pPr>
          </w:p>
        </w:tc>
      </w:tr>
      <w:tr w:rsidR="00016D96" w:rsidRPr="00F7767C" w14:paraId="7D9C1A29"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284F91B1"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0F94F4CB"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607FB9C7"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F0703AD"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Trazado </w:t>
            </w:r>
            <w:r w:rsidRPr="00F7767C">
              <w:rPr>
                <w:color w:val="000000"/>
                <w:sz w:val="18"/>
                <w:szCs w:val="18"/>
                <w:vertAlign w:val="superscript"/>
                <w:lang w:eastAsia="es-CL"/>
              </w:rPr>
              <w:t>(8)</w:t>
            </w:r>
          </w:p>
        </w:tc>
        <w:tc>
          <w:tcPr>
            <w:tcW w:w="2020" w:type="dxa"/>
            <w:tcBorders>
              <w:top w:val="single" w:sz="4" w:space="0" w:color="auto"/>
              <w:left w:val="nil"/>
              <w:bottom w:val="single" w:sz="4" w:space="0" w:color="auto"/>
              <w:right w:val="single" w:sz="4" w:space="0" w:color="auto"/>
            </w:tcBorders>
            <w:shd w:val="clear" w:color="auto" w:fill="auto"/>
            <w:vAlign w:val="center"/>
          </w:tcPr>
          <w:p w14:paraId="6B24CB67" w14:textId="77777777" w:rsidR="00016D96" w:rsidRPr="00F7767C" w:rsidRDefault="00016D96" w:rsidP="00053ECD">
            <w:pPr>
              <w:suppressAutoHyphens w:val="0"/>
              <w:rPr>
                <w:color w:val="000000"/>
                <w:sz w:val="18"/>
                <w:szCs w:val="18"/>
                <w:lang w:eastAsia="es-CL"/>
              </w:rPr>
            </w:pPr>
          </w:p>
        </w:tc>
      </w:tr>
      <w:tr w:rsidR="00016D96" w:rsidRPr="00F7767C" w14:paraId="080FB2FB"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68A49EBD"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0E6A9EA4" w14:textId="77777777" w:rsidR="00016D96" w:rsidRPr="00F7767C" w:rsidRDefault="00016D96" w:rsidP="00053ECD">
            <w:pPr>
              <w:suppressAutoHyphens w:val="0"/>
              <w:rPr>
                <w:color w:val="000000"/>
                <w:sz w:val="18"/>
                <w:szCs w:val="18"/>
                <w:lang w:eastAsia="es-CL"/>
              </w:rPr>
            </w:pP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B54B539"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Inalámbrico</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6BB915A9"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Sistema punto a punto</w:t>
            </w:r>
          </w:p>
        </w:tc>
        <w:tc>
          <w:tcPr>
            <w:tcW w:w="2020" w:type="dxa"/>
            <w:tcBorders>
              <w:top w:val="nil"/>
              <w:left w:val="nil"/>
              <w:bottom w:val="single" w:sz="4" w:space="0" w:color="auto"/>
              <w:right w:val="single" w:sz="4" w:space="0" w:color="auto"/>
            </w:tcBorders>
            <w:shd w:val="clear" w:color="auto" w:fill="auto"/>
            <w:vAlign w:val="center"/>
            <w:hideMark/>
          </w:tcPr>
          <w:p w14:paraId="3680D8F3"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Ubicaciones Radioestaciones </w:t>
            </w:r>
            <w:r w:rsidRPr="00F7767C">
              <w:rPr>
                <w:color w:val="000000"/>
                <w:sz w:val="18"/>
                <w:szCs w:val="18"/>
                <w:vertAlign w:val="superscript"/>
                <w:lang w:eastAsia="es-CL"/>
              </w:rPr>
              <w:t>(9)</w:t>
            </w:r>
          </w:p>
        </w:tc>
      </w:tr>
      <w:tr w:rsidR="00016D96" w:rsidRPr="00F7767C" w14:paraId="39E73455"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5D51EC59"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2AE4EFC5"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2BCF1F73"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43F6522C" w14:textId="77777777" w:rsidR="00016D96" w:rsidRPr="00F7767C" w:rsidRDefault="00016D96" w:rsidP="00053ECD">
            <w:pPr>
              <w:suppressAutoHyphens w:val="0"/>
              <w:rPr>
                <w:color w:val="000000"/>
                <w:sz w:val="18"/>
                <w:szCs w:val="18"/>
                <w:lang w:eastAsia="es-CL"/>
              </w:rPr>
            </w:pPr>
          </w:p>
        </w:tc>
        <w:tc>
          <w:tcPr>
            <w:tcW w:w="2020" w:type="dxa"/>
            <w:tcBorders>
              <w:top w:val="nil"/>
              <w:left w:val="nil"/>
              <w:bottom w:val="single" w:sz="4" w:space="0" w:color="auto"/>
              <w:right w:val="single" w:sz="4" w:space="0" w:color="auto"/>
            </w:tcBorders>
            <w:shd w:val="clear" w:color="auto" w:fill="auto"/>
            <w:vAlign w:val="center"/>
            <w:hideMark/>
          </w:tcPr>
          <w:p w14:paraId="5BBB4231"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Enlaces </w:t>
            </w:r>
            <w:r w:rsidRPr="00F7767C">
              <w:rPr>
                <w:color w:val="000000"/>
                <w:sz w:val="18"/>
                <w:szCs w:val="18"/>
                <w:vertAlign w:val="superscript"/>
                <w:lang w:eastAsia="es-CL"/>
              </w:rPr>
              <w:t>(10)</w:t>
            </w:r>
          </w:p>
        </w:tc>
      </w:tr>
      <w:tr w:rsidR="00016D96" w:rsidRPr="00F7767C" w14:paraId="4BC2ED61"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75CF753F"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32D1DFF5"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38898D66"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10026244" w14:textId="77777777" w:rsidR="00016D96" w:rsidRPr="00F7767C" w:rsidRDefault="00016D96" w:rsidP="00053ECD">
            <w:pPr>
              <w:suppressAutoHyphens w:val="0"/>
              <w:rPr>
                <w:color w:val="000000"/>
                <w:sz w:val="18"/>
                <w:szCs w:val="18"/>
                <w:lang w:eastAsia="es-CL"/>
              </w:rPr>
            </w:pPr>
          </w:p>
        </w:tc>
        <w:tc>
          <w:tcPr>
            <w:tcW w:w="2020" w:type="dxa"/>
            <w:tcBorders>
              <w:top w:val="nil"/>
              <w:left w:val="nil"/>
              <w:bottom w:val="single" w:sz="4" w:space="0" w:color="auto"/>
              <w:right w:val="single" w:sz="4" w:space="0" w:color="auto"/>
            </w:tcBorders>
            <w:shd w:val="clear" w:color="auto" w:fill="auto"/>
            <w:vAlign w:val="center"/>
            <w:hideMark/>
          </w:tcPr>
          <w:p w14:paraId="468086DF"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Perfiles </w:t>
            </w:r>
            <w:r w:rsidRPr="00F7767C">
              <w:rPr>
                <w:color w:val="000000"/>
                <w:sz w:val="18"/>
                <w:szCs w:val="18"/>
                <w:vertAlign w:val="superscript"/>
                <w:lang w:eastAsia="es-CL"/>
              </w:rPr>
              <w:t>(11)</w:t>
            </w:r>
          </w:p>
        </w:tc>
      </w:tr>
      <w:tr w:rsidR="00016D96" w:rsidRPr="00F7767C" w14:paraId="41851442"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10199050"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3FC1FA05"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0FA16B0F" w14:textId="77777777" w:rsidR="00016D96" w:rsidRPr="00F7767C" w:rsidRDefault="00016D96" w:rsidP="00053ECD">
            <w:pPr>
              <w:suppressAutoHyphens w:val="0"/>
              <w:rPr>
                <w:color w:val="000000"/>
                <w:sz w:val="18"/>
                <w:szCs w:val="18"/>
                <w:lang w:eastAsia="es-CL"/>
              </w:rPr>
            </w:pP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3E94DEBD"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Sistema punto a multipunto</w:t>
            </w:r>
          </w:p>
        </w:tc>
        <w:tc>
          <w:tcPr>
            <w:tcW w:w="2020" w:type="dxa"/>
            <w:tcBorders>
              <w:top w:val="nil"/>
              <w:left w:val="nil"/>
              <w:bottom w:val="single" w:sz="4" w:space="0" w:color="auto"/>
              <w:right w:val="single" w:sz="4" w:space="0" w:color="auto"/>
            </w:tcBorders>
            <w:shd w:val="clear" w:color="auto" w:fill="auto"/>
            <w:vAlign w:val="center"/>
            <w:hideMark/>
          </w:tcPr>
          <w:p w14:paraId="7031CCA7"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Ubicaciones Radioestaciones</w:t>
            </w:r>
            <w:r w:rsidRPr="00F7767C">
              <w:rPr>
                <w:color w:val="000000"/>
                <w:sz w:val="18"/>
                <w:szCs w:val="18"/>
                <w:vertAlign w:val="superscript"/>
                <w:lang w:eastAsia="es-CL"/>
              </w:rPr>
              <w:t>(12)</w:t>
            </w:r>
          </w:p>
        </w:tc>
      </w:tr>
      <w:tr w:rsidR="00016D96" w:rsidRPr="00F7767C" w14:paraId="3D7BABCC"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29670FE7"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71D9E848"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4FB10A6A" w14:textId="77777777" w:rsidR="00016D96" w:rsidRPr="00F7767C" w:rsidRDefault="00016D96" w:rsidP="00053ECD">
            <w:pPr>
              <w:suppressAutoHyphens w:val="0"/>
              <w:rPr>
                <w:color w:val="000000"/>
                <w:sz w:val="18"/>
                <w:szCs w:val="18"/>
                <w:lang w:eastAsia="es-CL"/>
              </w:rPr>
            </w:pPr>
          </w:p>
        </w:tc>
        <w:tc>
          <w:tcPr>
            <w:tcW w:w="2020" w:type="dxa"/>
            <w:vMerge/>
            <w:tcBorders>
              <w:top w:val="nil"/>
              <w:left w:val="single" w:sz="4" w:space="0" w:color="auto"/>
              <w:bottom w:val="single" w:sz="4" w:space="0" w:color="auto"/>
              <w:right w:val="single" w:sz="4" w:space="0" w:color="auto"/>
            </w:tcBorders>
            <w:vAlign w:val="center"/>
            <w:hideMark/>
          </w:tcPr>
          <w:p w14:paraId="55E972E0" w14:textId="77777777" w:rsidR="00016D96" w:rsidRPr="00F7767C" w:rsidRDefault="00016D96" w:rsidP="00053ECD">
            <w:pPr>
              <w:suppressAutoHyphens w:val="0"/>
              <w:rPr>
                <w:color w:val="000000"/>
                <w:sz w:val="18"/>
                <w:szCs w:val="18"/>
                <w:lang w:eastAsia="es-CL"/>
              </w:rPr>
            </w:pPr>
          </w:p>
        </w:tc>
        <w:tc>
          <w:tcPr>
            <w:tcW w:w="2020" w:type="dxa"/>
            <w:tcBorders>
              <w:top w:val="nil"/>
              <w:left w:val="nil"/>
              <w:bottom w:val="single" w:sz="4" w:space="0" w:color="auto"/>
              <w:right w:val="single" w:sz="4" w:space="0" w:color="auto"/>
            </w:tcBorders>
            <w:shd w:val="clear" w:color="auto" w:fill="auto"/>
            <w:vAlign w:val="center"/>
            <w:hideMark/>
          </w:tcPr>
          <w:p w14:paraId="77E8EA91"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Enlaces </w:t>
            </w:r>
            <w:r w:rsidRPr="00F7767C">
              <w:rPr>
                <w:color w:val="000000"/>
                <w:sz w:val="18"/>
                <w:szCs w:val="18"/>
                <w:vertAlign w:val="superscript"/>
                <w:lang w:eastAsia="es-CL"/>
              </w:rPr>
              <w:t>(13)</w:t>
            </w:r>
          </w:p>
        </w:tc>
      </w:tr>
      <w:tr w:rsidR="00016D96" w:rsidRPr="00F7767C" w14:paraId="351A4E02"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4C7A72F9" w14:textId="77777777" w:rsidR="00016D96" w:rsidRPr="00F7767C" w:rsidRDefault="00016D96" w:rsidP="00053ECD">
            <w:pPr>
              <w:suppressAutoHyphens w:val="0"/>
              <w:rPr>
                <w:color w:val="000000"/>
                <w:sz w:val="18"/>
                <w:szCs w:val="18"/>
                <w:lang w:eastAsia="es-CL"/>
              </w:rPr>
            </w:pPr>
          </w:p>
        </w:tc>
        <w:tc>
          <w:tcPr>
            <w:tcW w:w="2020" w:type="dxa"/>
            <w:vMerge w:val="restart"/>
            <w:tcBorders>
              <w:top w:val="single" w:sz="4" w:space="0" w:color="auto"/>
              <w:left w:val="nil"/>
              <w:right w:val="single" w:sz="4" w:space="0" w:color="auto"/>
            </w:tcBorders>
            <w:shd w:val="clear" w:color="auto" w:fill="auto"/>
            <w:vAlign w:val="center"/>
            <w:hideMark/>
          </w:tcPr>
          <w:p w14:paraId="10998756"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Catálogos</w:t>
            </w:r>
          </w:p>
        </w:tc>
        <w:tc>
          <w:tcPr>
            <w:tcW w:w="2020" w:type="dxa"/>
            <w:tcBorders>
              <w:top w:val="single" w:sz="4" w:space="0" w:color="auto"/>
              <w:left w:val="nil"/>
              <w:bottom w:val="single" w:sz="4" w:space="0" w:color="auto"/>
              <w:right w:val="single" w:sz="4" w:space="0" w:color="auto"/>
            </w:tcBorders>
            <w:shd w:val="clear" w:color="auto" w:fill="auto"/>
            <w:vAlign w:val="center"/>
          </w:tcPr>
          <w:p w14:paraId="6CE9AFA7"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Acceso </w:t>
            </w:r>
            <w:r w:rsidRPr="00F7767C">
              <w:rPr>
                <w:color w:val="000000"/>
                <w:sz w:val="18"/>
                <w:szCs w:val="18"/>
                <w:vertAlign w:val="superscript"/>
                <w:lang w:eastAsia="es-CL"/>
              </w:rPr>
              <w:t>(14)</w:t>
            </w:r>
          </w:p>
        </w:tc>
        <w:tc>
          <w:tcPr>
            <w:tcW w:w="4040" w:type="dxa"/>
            <w:gridSpan w:val="2"/>
            <w:tcBorders>
              <w:top w:val="single" w:sz="4" w:space="0" w:color="auto"/>
              <w:left w:val="nil"/>
              <w:bottom w:val="single" w:sz="4" w:space="0" w:color="auto"/>
              <w:right w:val="single" w:sz="4" w:space="0" w:color="auto"/>
            </w:tcBorders>
            <w:shd w:val="clear" w:color="auto" w:fill="auto"/>
            <w:vAlign w:val="center"/>
          </w:tcPr>
          <w:p w14:paraId="5C048976" w14:textId="77777777" w:rsidR="00016D96" w:rsidRPr="00F7767C" w:rsidRDefault="00016D96" w:rsidP="00053ECD">
            <w:pPr>
              <w:suppressAutoHyphens w:val="0"/>
              <w:rPr>
                <w:color w:val="000000"/>
                <w:sz w:val="18"/>
                <w:szCs w:val="18"/>
                <w:lang w:eastAsia="es-CL"/>
              </w:rPr>
            </w:pPr>
          </w:p>
        </w:tc>
      </w:tr>
      <w:tr w:rsidR="00016D96" w:rsidRPr="00F7767C" w14:paraId="3F65DD33"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tcPr>
          <w:p w14:paraId="4D2F69E8" w14:textId="77777777" w:rsidR="00016D96" w:rsidRPr="00F7767C" w:rsidRDefault="00016D96" w:rsidP="00053ECD">
            <w:pPr>
              <w:suppressAutoHyphens w:val="0"/>
              <w:rPr>
                <w:color w:val="000000"/>
                <w:sz w:val="18"/>
                <w:szCs w:val="18"/>
                <w:lang w:eastAsia="es-CL"/>
              </w:rPr>
            </w:pPr>
          </w:p>
        </w:tc>
        <w:tc>
          <w:tcPr>
            <w:tcW w:w="2020" w:type="dxa"/>
            <w:vMerge/>
            <w:tcBorders>
              <w:left w:val="nil"/>
              <w:bottom w:val="single" w:sz="4" w:space="0" w:color="auto"/>
              <w:right w:val="single" w:sz="4" w:space="0" w:color="auto"/>
            </w:tcBorders>
            <w:shd w:val="clear" w:color="auto" w:fill="auto"/>
            <w:vAlign w:val="center"/>
          </w:tcPr>
          <w:p w14:paraId="2EFED88D"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vAlign w:val="center"/>
          </w:tcPr>
          <w:p w14:paraId="01C668F3"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Transporte </w:t>
            </w:r>
            <w:r w:rsidRPr="00F7767C">
              <w:rPr>
                <w:color w:val="000000"/>
                <w:sz w:val="18"/>
                <w:szCs w:val="18"/>
                <w:vertAlign w:val="superscript"/>
                <w:lang w:eastAsia="es-CL"/>
              </w:rPr>
              <w:t>(15)</w:t>
            </w:r>
          </w:p>
        </w:tc>
        <w:tc>
          <w:tcPr>
            <w:tcW w:w="4040" w:type="dxa"/>
            <w:gridSpan w:val="2"/>
            <w:tcBorders>
              <w:top w:val="single" w:sz="4" w:space="0" w:color="auto"/>
              <w:left w:val="nil"/>
              <w:bottom w:val="single" w:sz="4" w:space="0" w:color="auto"/>
              <w:right w:val="single" w:sz="4" w:space="0" w:color="auto"/>
            </w:tcBorders>
            <w:shd w:val="clear" w:color="auto" w:fill="auto"/>
            <w:vAlign w:val="center"/>
          </w:tcPr>
          <w:p w14:paraId="33B4EFF2" w14:textId="77777777" w:rsidR="00016D96" w:rsidRPr="00F7767C" w:rsidRDefault="00016D96" w:rsidP="00053ECD">
            <w:pPr>
              <w:suppressAutoHyphens w:val="0"/>
              <w:rPr>
                <w:color w:val="000000"/>
                <w:sz w:val="18"/>
                <w:szCs w:val="18"/>
                <w:lang w:eastAsia="es-CL"/>
              </w:rPr>
            </w:pPr>
          </w:p>
        </w:tc>
      </w:tr>
      <w:tr w:rsidR="00016D96" w:rsidRPr="00F7767C" w14:paraId="29941E35" w14:textId="77777777" w:rsidTr="00053ECD">
        <w:trPr>
          <w:trHeight w:val="283"/>
          <w:jc w:val="center"/>
        </w:trPr>
        <w:tc>
          <w:tcPr>
            <w:tcW w:w="1340" w:type="dxa"/>
            <w:vMerge/>
            <w:tcBorders>
              <w:top w:val="nil"/>
              <w:left w:val="single" w:sz="4" w:space="0" w:color="auto"/>
              <w:bottom w:val="single" w:sz="4" w:space="0" w:color="auto"/>
              <w:right w:val="single" w:sz="4" w:space="0" w:color="auto"/>
            </w:tcBorders>
            <w:vAlign w:val="center"/>
            <w:hideMark/>
          </w:tcPr>
          <w:p w14:paraId="41E3C68B" w14:textId="77777777" w:rsidR="00016D96" w:rsidRPr="00F7767C" w:rsidRDefault="00016D96" w:rsidP="00053ECD">
            <w:pPr>
              <w:suppressAutoHyphens w:val="0"/>
              <w:rPr>
                <w:color w:val="000000"/>
                <w:sz w:val="18"/>
                <w:szCs w:val="18"/>
                <w:lang w:eastAsia="es-CL"/>
              </w:rPr>
            </w:pP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5A44943E" w14:textId="77777777" w:rsidR="00016D96" w:rsidRPr="00F7767C" w:rsidRDefault="00016D96" w:rsidP="00053ECD">
            <w:pPr>
              <w:suppressAutoHyphens w:val="0"/>
              <w:rPr>
                <w:color w:val="000000"/>
                <w:sz w:val="18"/>
                <w:szCs w:val="18"/>
                <w:lang w:eastAsia="es-CL"/>
              </w:rPr>
            </w:pPr>
            <w:r w:rsidRPr="00F7767C">
              <w:rPr>
                <w:color w:val="000000"/>
                <w:sz w:val="18"/>
                <w:szCs w:val="18"/>
                <w:lang w:eastAsia="es-CL"/>
              </w:rPr>
              <w:t xml:space="preserve">Otros </w:t>
            </w:r>
            <w:r w:rsidRPr="00F7767C">
              <w:rPr>
                <w:color w:val="000000"/>
                <w:sz w:val="18"/>
                <w:szCs w:val="18"/>
                <w:vertAlign w:val="superscript"/>
                <w:lang w:eastAsia="es-CL"/>
              </w:rPr>
              <w:t>(16)</w:t>
            </w:r>
          </w:p>
        </w:tc>
        <w:tc>
          <w:tcPr>
            <w:tcW w:w="6060" w:type="dxa"/>
            <w:gridSpan w:val="3"/>
            <w:tcBorders>
              <w:top w:val="single" w:sz="4" w:space="0" w:color="auto"/>
              <w:left w:val="nil"/>
              <w:bottom w:val="single" w:sz="4" w:space="0" w:color="auto"/>
              <w:right w:val="single" w:sz="4" w:space="0" w:color="auto"/>
            </w:tcBorders>
            <w:shd w:val="clear" w:color="auto" w:fill="auto"/>
            <w:vAlign w:val="center"/>
          </w:tcPr>
          <w:p w14:paraId="13F7EEE2" w14:textId="77777777" w:rsidR="00016D96" w:rsidRPr="00F7767C" w:rsidRDefault="00016D96" w:rsidP="00053ECD">
            <w:pPr>
              <w:suppressAutoHyphens w:val="0"/>
              <w:rPr>
                <w:color w:val="000000"/>
                <w:sz w:val="18"/>
                <w:szCs w:val="18"/>
                <w:lang w:eastAsia="es-CL"/>
              </w:rPr>
            </w:pPr>
          </w:p>
        </w:tc>
      </w:tr>
    </w:tbl>
    <w:p w14:paraId="3257A362" w14:textId="77777777" w:rsidR="00016D96" w:rsidRDefault="00016D96" w:rsidP="00016D96">
      <w:pPr>
        <w:ind w:left="709" w:hanging="709"/>
        <w:rPr>
          <w:sz w:val="20"/>
          <w:szCs w:val="20"/>
          <w:vertAlign w:val="superscript"/>
        </w:rPr>
      </w:pPr>
    </w:p>
    <w:p w14:paraId="6723AF0E" w14:textId="77777777" w:rsidR="00016D96" w:rsidRPr="00F7767C" w:rsidRDefault="00016D96" w:rsidP="00016D96">
      <w:pPr>
        <w:ind w:left="709" w:hanging="709"/>
        <w:rPr>
          <w:i/>
          <w:sz w:val="20"/>
          <w:szCs w:val="20"/>
        </w:rPr>
      </w:pPr>
      <w:r w:rsidRPr="00F7767C">
        <w:rPr>
          <w:sz w:val="20"/>
          <w:szCs w:val="20"/>
          <w:vertAlign w:val="superscript"/>
        </w:rPr>
        <w:t>(1)</w:t>
      </w:r>
      <w:r w:rsidRPr="00F7767C">
        <w:rPr>
          <w:i/>
          <w:sz w:val="20"/>
          <w:szCs w:val="20"/>
          <w:vertAlign w:val="superscript"/>
        </w:rPr>
        <w:tab/>
      </w:r>
      <w:r w:rsidRPr="00F7767C">
        <w:rPr>
          <w:i/>
          <w:sz w:val="20"/>
          <w:szCs w:val="20"/>
        </w:rPr>
        <w:t>Respaldo del Proyecto Técnico presentado, en dos archivos electrónicos: uno compatible con Microsoft Office Word y otro en formato PDF con reconocimiento de texto.</w:t>
      </w:r>
    </w:p>
    <w:p w14:paraId="5EFF9EBA" w14:textId="414398A0" w:rsidR="00016D96" w:rsidRPr="00F7767C" w:rsidRDefault="00016D96" w:rsidP="00016D96">
      <w:pPr>
        <w:ind w:left="705" w:hanging="705"/>
        <w:rPr>
          <w:i/>
          <w:sz w:val="20"/>
          <w:szCs w:val="20"/>
        </w:rPr>
      </w:pPr>
      <w:r w:rsidRPr="00F7767C">
        <w:rPr>
          <w:sz w:val="20"/>
          <w:szCs w:val="20"/>
          <w:vertAlign w:val="superscript"/>
        </w:rPr>
        <w:t>(2)</w:t>
      </w:r>
      <w:r w:rsidRPr="00F7767C">
        <w:rPr>
          <w:i/>
          <w:sz w:val="20"/>
          <w:szCs w:val="20"/>
        </w:rPr>
        <w:tab/>
        <w:t xml:space="preserve">Archivo electrónico compatible con Microsoft Office Excel, que contenga todas las tablas completas cuya estructura, formato y contenidos mínimos </w:t>
      </w:r>
      <w:r>
        <w:rPr>
          <w:i/>
          <w:sz w:val="18"/>
          <w:szCs w:val="18"/>
        </w:rPr>
        <w:t xml:space="preserve">se encuentran disponibles para su descarga en el sitio web institucional </w:t>
      </w:r>
      <w:r w:rsidRPr="00CF6BD2">
        <w:t>http://www.subtel.gob.cl/</w:t>
      </w:r>
      <w:r w:rsidR="00AD7C42">
        <w:rPr>
          <w:i/>
          <w:sz w:val="20"/>
          <w:szCs w:val="20"/>
        </w:rPr>
        <w:t>wifi2</w:t>
      </w:r>
      <w:r w:rsidRPr="00F7767C">
        <w:rPr>
          <w:i/>
          <w:sz w:val="20"/>
          <w:szCs w:val="20"/>
        </w:rPr>
        <w:t>.</w:t>
      </w:r>
    </w:p>
    <w:p w14:paraId="0F791BF7" w14:textId="291DD29A" w:rsidR="00016D96" w:rsidRPr="00B45360" w:rsidRDefault="00016D96" w:rsidP="00016D96">
      <w:pPr>
        <w:ind w:left="705" w:hanging="705"/>
        <w:rPr>
          <w:i/>
          <w:sz w:val="20"/>
          <w:szCs w:val="20"/>
        </w:rPr>
      </w:pPr>
      <w:r w:rsidRPr="00F7767C">
        <w:rPr>
          <w:sz w:val="20"/>
          <w:szCs w:val="20"/>
          <w:vertAlign w:val="superscript"/>
        </w:rPr>
        <w:t>(3)</w:t>
      </w:r>
      <w:r w:rsidRPr="00F7767C">
        <w:rPr>
          <w:sz w:val="20"/>
          <w:szCs w:val="20"/>
          <w:vertAlign w:val="superscript"/>
        </w:rPr>
        <w:tab/>
      </w:r>
      <w:r w:rsidRPr="00B45360">
        <w:rPr>
          <w:i/>
          <w:sz w:val="20"/>
          <w:szCs w:val="20"/>
        </w:rPr>
        <w:t>Archivo</w:t>
      </w:r>
      <w:r w:rsidRPr="00B45360">
        <w:rPr>
          <w:sz w:val="20"/>
          <w:szCs w:val="20"/>
        </w:rPr>
        <w:t xml:space="preserve"> </w:t>
      </w:r>
      <w:r w:rsidRPr="00B45360">
        <w:rPr>
          <w:i/>
          <w:sz w:val="20"/>
          <w:szCs w:val="20"/>
        </w:rPr>
        <w:t>electrónico</w:t>
      </w:r>
      <w:r w:rsidRPr="00B45360">
        <w:rPr>
          <w:sz w:val="20"/>
          <w:szCs w:val="20"/>
        </w:rPr>
        <w:t xml:space="preserve"> </w:t>
      </w:r>
      <w:r w:rsidRPr="00B45360">
        <w:rPr>
          <w:i/>
          <w:sz w:val="20"/>
          <w:szCs w:val="20"/>
        </w:rPr>
        <w:t>en formato ArcView o ArcGIS,</w:t>
      </w:r>
      <w:r w:rsidRPr="00B45360">
        <w:rPr>
          <w:sz w:val="20"/>
          <w:szCs w:val="20"/>
        </w:rPr>
        <w:t xml:space="preserve"> </w:t>
      </w:r>
      <w:r w:rsidRPr="00B45360">
        <w:rPr>
          <w:i/>
          <w:sz w:val="20"/>
          <w:szCs w:val="20"/>
        </w:rPr>
        <w:t xml:space="preserve">y/o en un archivo en formato digital, compatible con Google Earth, en formato .kml o .kmz. </w:t>
      </w:r>
      <w:proofErr w:type="gramStart"/>
      <w:r w:rsidRPr="00B45360">
        <w:rPr>
          <w:i/>
          <w:sz w:val="20"/>
          <w:szCs w:val="20"/>
        </w:rPr>
        <w:t>que</w:t>
      </w:r>
      <w:proofErr w:type="gramEnd"/>
      <w:r w:rsidRPr="00B45360">
        <w:rPr>
          <w:i/>
          <w:sz w:val="20"/>
          <w:szCs w:val="20"/>
        </w:rPr>
        <w:t xml:space="preserve"> consolide las ubicaciones y extensiones geográficas de la Zona de Servicio y Zona de Servicio Mínima, además de la ubicación de todos los componentes y elementos que conforman las Zonas WiFi considerados en su Propuesta. La información contenida en este archivo debe ser consistente con la presentada en los numerales </w:t>
      </w:r>
      <w:r w:rsidRPr="00B45360">
        <w:rPr>
          <w:i/>
          <w:sz w:val="20"/>
          <w:szCs w:val="20"/>
          <w:vertAlign w:val="superscript"/>
        </w:rPr>
        <w:t>(4) (5) (6) (7) (8) (</w:t>
      </w:r>
      <w:r w:rsidR="008715D7" w:rsidRPr="00B45360">
        <w:rPr>
          <w:i/>
          <w:sz w:val="20"/>
          <w:szCs w:val="20"/>
          <w:vertAlign w:val="superscript"/>
        </w:rPr>
        <w:t>9</w:t>
      </w:r>
      <w:r w:rsidR="008715D7">
        <w:rPr>
          <w:i/>
          <w:sz w:val="20"/>
          <w:szCs w:val="20"/>
          <w:vertAlign w:val="superscript"/>
        </w:rPr>
        <w:t>)</w:t>
      </w:r>
      <w:r w:rsidR="00984C23">
        <w:rPr>
          <w:i/>
          <w:sz w:val="20"/>
          <w:szCs w:val="20"/>
          <w:vertAlign w:val="superscript"/>
        </w:rPr>
        <w:t xml:space="preserve"> </w:t>
      </w:r>
      <w:r>
        <w:rPr>
          <w:i/>
          <w:sz w:val="20"/>
          <w:szCs w:val="20"/>
          <w:vertAlign w:val="superscript"/>
        </w:rPr>
        <w:t>(12)</w:t>
      </w:r>
    </w:p>
    <w:p w14:paraId="343296C4" w14:textId="77777777" w:rsidR="00016D96" w:rsidRPr="00F7767C" w:rsidRDefault="00016D96" w:rsidP="00016D96">
      <w:pPr>
        <w:ind w:left="705" w:hanging="705"/>
        <w:rPr>
          <w:i/>
          <w:sz w:val="20"/>
          <w:szCs w:val="20"/>
        </w:rPr>
      </w:pPr>
      <w:r w:rsidRPr="00F7767C">
        <w:rPr>
          <w:sz w:val="20"/>
          <w:szCs w:val="20"/>
          <w:vertAlign w:val="superscript"/>
        </w:rPr>
        <w:t>(4)</w:t>
      </w:r>
      <w:r w:rsidRPr="00F7767C">
        <w:rPr>
          <w:i/>
          <w:sz w:val="20"/>
          <w:szCs w:val="20"/>
        </w:rPr>
        <w:tab/>
        <w:t>Extensión geográfica de la Zona de Servicio</w:t>
      </w:r>
      <w:r w:rsidRPr="00F7767C">
        <w:rPr>
          <w:rStyle w:val="Refdecomentario"/>
        </w:rPr>
        <w:t xml:space="preserve"> </w:t>
      </w:r>
      <w:r w:rsidRPr="00F7767C">
        <w:rPr>
          <w:i/>
          <w:sz w:val="20"/>
          <w:szCs w:val="20"/>
        </w:rPr>
        <w:t>en formato ArcView o ArcGIS y/o en un archivo en formato digital, compatible con Google Earth, en formato .kml o .kmz.</w:t>
      </w:r>
    </w:p>
    <w:p w14:paraId="13CEB459" w14:textId="77777777" w:rsidR="00016D96" w:rsidRPr="00F7767C" w:rsidRDefault="00016D96" w:rsidP="00016D96">
      <w:pPr>
        <w:ind w:left="705" w:hanging="705"/>
        <w:rPr>
          <w:i/>
          <w:sz w:val="20"/>
          <w:szCs w:val="20"/>
        </w:rPr>
      </w:pPr>
      <w:r w:rsidRPr="00F7767C">
        <w:rPr>
          <w:sz w:val="20"/>
          <w:szCs w:val="20"/>
          <w:vertAlign w:val="superscript"/>
        </w:rPr>
        <w:t>(5)</w:t>
      </w:r>
      <w:r w:rsidRPr="00F7767C">
        <w:rPr>
          <w:i/>
          <w:sz w:val="20"/>
          <w:szCs w:val="20"/>
        </w:rPr>
        <w:tab/>
        <w:t xml:space="preserve">Ubicación de los AP considerados para cada Zona WiFi en formato ArcView o ArcGIS y/o en un archivo en formato digital, compatible con Google Earth, en formato .kml o .kmz. </w:t>
      </w:r>
    </w:p>
    <w:p w14:paraId="7BE97752" w14:textId="77777777" w:rsidR="00016D96" w:rsidRPr="00F7767C" w:rsidRDefault="00016D96" w:rsidP="00016D96">
      <w:pPr>
        <w:ind w:left="705" w:hanging="705"/>
        <w:rPr>
          <w:i/>
          <w:sz w:val="20"/>
          <w:szCs w:val="20"/>
        </w:rPr>
      </w:pPr>
      <w:r w:rsidRPr="00F7767C">
        <w:rPr>
          <w:sz w:val="20"/>
          <w:szCs w:val="20"/>
          <w:vertAlign w:val="superscript"/>
        </w:rPr>
        <w:lastRenderedPageBreak/>
        <w:t>(6)</w:t>
      </w:r>
      <w:r w:rsidRPr="00F7767C">
        <w:rPr>
          <w:i/>
          <w:sz w:val="20"/>
          <w:szCs w:val="20"/>
        </w:rPr>
        <w:tab/>
        <w:t>Extensión geográfica de coberturas de las Zonas WiFi en formato ArcView o ArcGIS y/o en un archivo en formato digital, compatible con Google Earth, en formato .kml o .kmz, según cálculo de Zona de Servicio Mínima (la Zona de Servicio Mínima corresponderá a la sumatoria de las coberturas de cada una de las Zonas WiFi comprometidas).</w:t>
      </w:r>
    </w:p>
    <w:p w14:paraId="46937F72" w14:textId="77777777" w:rsidR="00016D96" w:rsidRPr="00F7767C" w:rsidRDefault="00016D96" w:rsidP="00016D96">
      <w:pPr>
        <w:ind w:left="705" w:hanging="705"/>
        <w:rPr>
          <w:i/>
          <w:sz w:val="20"/>
          <w:szCs w:val="20"/>
        </w:rPr>
      </w:pPr>
      <w:r w:rsidRPr="00F7767C">
        <w:rPr>
          <w:sz w:val="20"/>
          <w:szCs w:val="20"/>
          <w:vertAlign w:val="superscript"/>
        </w:rPr>
        <w:t>(7)</w:t>
      </w:r>
      <w:r w:rsidRPr="00F7767C">
        <w:rPr>
          <w:i/>
          <w:sz w:val="20"/>
          <w:szCs w:val="20"/>
        </w:rPr>
        <w:tab/>
        <w:t xml:space="preserve">Ubicación </w:t>
      </w:r>
      <w:r>
        <w:rPr>
          <w:i/>
          <w:sz w:val="20"/>
          <w:szCs w:val="20"/>
        </w:rPr>
        <w:t xml:space="preserve">de los </w:t>
      </w:r>
      <w:r w:rsidRPr="00F7767C">
        <w:rPr>
          <w:i/>
          <w:sz w:val="20"/>
          <w:szCs w:val="20"/>
        </w:rPr>
        <w:t xml:space="preserve">nodos en formato ArcView o ArcGIS y/o en un archivo en formato digital, compatible con Google </w:t>
      </w:r>
      <w:r>
        <w:rPr>
          <w:i/>
          <w:sz w:val="20"/>
          <w:szCs w:val="20"/>
        </w:rPr>
        <w:t xml:space="preserve">Earth, en formato .kml o .kmz. </w:t>
      </w:r>
    </w:p>
    <w:p w14:paraId="238D1F98" w14:textId="77777777" w:rsidR="00016D96" w:rsidRPr="00F7767C" w:rsidRDefault="00016D96" w:rsidP="00016D96">
      <w:pPr>
        <w:ind w:left="705" w:hanging="705"/>
        <w:rPr>
          <w:i/>
          <w:sz w:val="20"/>
          <w:szCs w:val="20"/>
        </w:rPr>
      </w:pPr>
      <w:r w:rsidRPr="00F7767C">
        <w:rPr>
          <w:sz w:val="20"/>
          <w:szCs w:val="20"/>
          <w:vertAlign w:val="superscript"/>
        </w:rPr>
        <w:t>(8)</w:t>
      </w:r>
      <w:r w:rsidRPr="00F7767C">
        <w:rPr>
          <w:i/>
          <w:sz w:val="20"/>
          <w:szCs w:val="20"/>
        </w:rPr>
        <w:tab/>
        <w:t>Trazado o tendido de sistemas cableados en formato ArcView o ArcGIS</w:t>
      </w:r>
      <w:r w:rsidRPr="00F7767C">
        <w:t xml:space="preserve"> </w:t>
      </w:r>
      <w:r w:rsidRPr="00F7767C">
        <w:rPr>
          <w:i/>
          <w:sz w:val="20"/>
          <w:szCs w:val="20"/>
        </w:rPr>
        <w:t xml:space="preserve">y/o en un archivo en formato digital, compatible con Google Earth, en formato .kml o .kmz. </w:t>
      </w:r>
    </w:p>
    <w:p w14:paraId="7801C243" w14:textId="77777777" w:rsidR="00016D96" w:rsidRPr="00F7767C" w:rsidRDefault="00016D96" w:rsidP="00016D96">
      <w:pPr>
        <w:ind w:left="709" w:hanging="709"/>
        <w:rPr>
          <w:i/>
          <w:sz w:val="20"/>
          <w:szCs w:val="20"/>
        </w:rPr>
      </w:pPr>
      <w:r w:rsidRPr="00F7767C">
        <w:rPr>
          <w:sz w:val="20"/>
          <w:szCs w:val="20"/>
          <w:vertAlign w:val="superscript"/>
        </w:rPr>
        <w:t>(9)</w:t>
      </w:r>
      <w:r w:rsidRPr="00F7767C">
        <w:rPr>
          <w:i/>
          <w:sz w:val="20"/>
          <w:szCs w:val="20"/>
          <w:vertAlign w:val="superscript"/>
        </w:rPr>
        <w:tab/>
      </w:r>
      <w:r w:rsidRPr="00F7767C">
        <w:rPr>
          <w:i/>
          <w:sz w:val="20"/>
          <w:szCs w:val="20"/>
        </w:rPr>
        <w:t>Ubicación radioestaciones de sistema punto a punto, en formato ArcView o ArcGIS y/o en un archivo en formato digital, compatible con Google Earth, en formato .kml o .kmz.  .</w:t>
      </w:r>
    </w:p>
    <w:p w14:paraId="76867F72" w14:textId="77777777" w:rsidR="00016D96" w:rsidRPr="00F7767C" w:rsidRDefault="00016D96" w:rsidP="00016D96">
      <w:pPr>
        <w:ind w:left="705" w:hanging="705"/>
        <w:rPr>
          <w:i/>
          <w:sz w:val="20"/>
          <w:szCs w:val="20"/>
        </w:rPr>
      </w:pPr>
      <w:r w:rsidRPr="00F7767C">
        <w:rPr>
          <w:sz w:val="20"/>
          <w:szCs w:val="20"/>
          <w:vertAlign w:val="superscript"/>
        </w:rPr>
        <w:t>(10)</w:t>
      </w:r>
      <w:r w:rsidRPr="00F7767C">
        <w:rPr>
          <w:i/>
          <w:sz w:val="20"/>
          <w:szCs w:val="20"/>
        </w:rPr>
        <w:tab/>
        <w:t>Extensión de enlaces punto a punto en formato ArcView o ArcGIS y/o en un archivo en formato digital, compatible con Google Earth, en formato .kml o .kmz.</w:t>
      </w:r>
    </w:p>
    <w:p w14:paraId="20D4230A" w14:textId="77777777" w:rsidR="00016D96" w:rsidRPr="00F7767C" w:rsidRDefault="00016D96" w:rsidP="00016D96">
      <w:pPr>
        <w:ind w:left="705" w:hanging="705"/>
        <w:rPr>
          <w:i/>
          <w:sz w:val="20"/>
          <w:szCs w:val="20"/>
        </w:rPr>
      </w:pPr>
      <w:r w:rsidRPr="00F7767C">
        <w:rPr>
          <w:sz w:val="20"/>
          <w:szCs w:val="20"/>
          <w:vertAlign w:val="superscript"/>
        </w:rPr>
        <w:t>(11)</w:t>
      </w:r>
      <w:r w:rsidRPr="00F7767C">
        <w:rPr>
          <w:i/>
          <w:sz w:val="20"/>
          <w:szCs w:val="20"/>
        </w:rPr>
        <w:tab/>
        <w:t>Imagen u otro formato gráfico de perfiles de enlaces punto a punto (puede contener los cálculos de Link Budget del respectivo enlace).</w:t>
      </w:r>
    </w:p>
    <w:p w14:paraId="0550FC65" w14:textId="77777777" w:rsidR="00016D96" w:rsidRPr="00F7767C" w:rsidRDefault="00016D96" w:rsidP="00016D96">
      <w:pPr>
        <w:ind w:left="705" w:hanging="705"/>
        <w:rPr>
          <w:i/>
          <w:sz w:val="20"/>
          <w:szCs w:val="20"/>
        </w:rPr>
      </w:pPr>
      <w:r w:rsidRPr="00F7767C">
        <w:rPr>
          <w:sz w:val="20"/>
          <w:szCs w:val="20"/>
          <w:vertAlign w:val="superscript"/>
        </w:rPr>
        <w:t>(12)</w:t>
      </w:r>
      <w:r w:rsidRPr="00F7767C">
        <w:rPr>
          <w:i/>
          <w:sz w:val="20"/>
          <w:szCs w:val="20"/>
        </w:rPr>
        <w:tab/>
        <w:t>Ubicación radioestaciones de sistema punto a multipunto, en formato ArcView o ArcGIS y/o en un archivo en formato digital, compatible con Google Earth, en formato .kml o .kmz.</w:t>
      </w:r>
    </w:p>
    <w:p w14:paraId="0EEF664B" w14:textId="77777777" w:rsidR="00016D96" w:rsidRPr="00F7767C" w:rsidRDefault="00016D96" w:rsidP="00016D96">
      <w:pPr>
        <w:ind w:left="705" w:hanging="705"/>
        <w:rPr>
          <w:i/>
          <w:sz w:val="20"/>
          <w:szCs w:val="20"/>
        </w:rPr>
      </w:pPr>
      <w:r w:rsidRPr="00F7767C">
        <w:rPr>
          <w:sz w:val="20"/>
          <w:szCs w:val="20"/>
          <w:vertAlign w:val="superscript"/>
        </w:rPr>
        <w:t>(13)</w:t>
      </w:r>
      <w:r w:rsidRPr="00F7767C">
        <w:rPr>
          <w:i/>
          <w:sz w:val="20"/>
          <w:szCs w:val="20"/>
        </w:rPr>
        <w:tab/>
        <w:t>Extensión de enlaces punto a multipunto en formato ArcView o ArcGIS /o en un archivo en formato digital, compatible con Google Earth, en formato .kml o .kmz.</w:t>
      </w:r>
    </w:p>
    <w:p w14:paraId="1133F62F" w14:textId="77777777" w:rsidR="00016D96" w:rsidRPr="00F7767C" w:rsidRDefault="00016D96" w:rsidP="00016D96">
      <w:pPr>
        <w:ind w:left="705" w:hanging="705"/>
        <w:rPr>
          <w:i/>
          <w:sz w:val="20"/>
          <w:szCs w:val="20"/>
        </w:rPr>
      </w:pPr>
      <w:r w:rsidRPr="00F7767C">
        <w:rPr>
          <w:sz w:val="20"/>
          <w:szCs w:val="20"/>
          <w:vertAlign w:val="superscript"/>
        </w:rPr>
        <w:t>(14)</w:t>
      </w:r>
      <w:r w:rsidRPr="00F7767C">
        <w:rPr>
          <w:i/>
          <w:sz w:val="20"/>
          <w:szCs w:val="20"/>
        </w:rPr>
        <w:tab/>
        <w:t xml:space="preserve">Catálogos en formato digital, en idioma </w:t>
      </w:r>
      <w:proofErr w:type="gramStart"/>
      <w:r w:rsidRPr="00F7767C">
        <w:rPr>
          <w:i/>
          <w:sz w:val="20"/>
          <w:szCs w:val="20"/>
        </w:rPr>
        <w:t>Español</w:t>
      </w:r>
      <w:proofErr w:type="gramEnd"/>
      <w:r w:rsidRPr="00F7767C">
        <w:rPr>
          <w:i/>
          <w:sz w:val="20"/>
          <w:szCs w:val="20"/>
        </w:rPr>
        <w:t xml:space="preserve"> o Inglés, para todos los elementos que conforman el sistema de acceso</w:t>
      </w:r>
      <w:r>
        <w:rPr>
          <w:i/>
          <w:sz w:val="20"/>
          <w:szCs w:val="20"/>
        </w:rPr>
        <w:t xml:space="preserve"> a las Zonas WiFi</w:t>
      </w:r>
      <w:r w:rsidRPr="00F7767C">
        <w:rPr>
          <w:i/>
          <w:sz w:val="20"/>
          <w:szCs w:val="20"/>
        </w:rPr>
        <w:t xml:space="preserve"> (punto 1.</w:t>
      </w:r>
      <w:r>
        <w:rPr>
          <w:i/>
          <w:sz w:val="20"/>
          <w:szCs w:val="20"/>
        </w:rPr>
        <w:t>1.4</w:t>
      </w:r>
      <w:r w:rsidRPr="00F7767C">
        <w:rPr>
          <w:i/>
          <w:sz w:val="20"/>
          <w:szCs w:val="20"/>
        </w:rPr>
        <w:t xml:space="preserve"> del presente Anexo).</w:t>
      </w:r>
    </w:p>
    <w:p w14:paraId="11781FA0" w14:textId="77777777" w:rsidR="00016D96" w:rsidRPr="00F7767C" w:rsidRDefault="00016D96" w:rsidP="00016D96">
      <w:pPr>
        <w:ind w:left="705" w:hanging="705"/>
        <w:rPr>
          <w:i/>
          <w:sz w:val="20"/>
          <w:szCs w:val="20"/>
        </w:rPr>
      </w:pPr>
      <w:r w:rsidRPr="00F7767C">
        <w:rPr>
          <w:sz w:val="20"/>
          <w:szCs w:val="20"/>
          <w:vertAlign w:val="superscript"/>
        </w:rPr>
        <w:t>(15)</w:t>
      </w:r>
      <w:r w:rsidRPr="00F7767C">
        <w:rPr>
          <w:sz w:val="20"/>
          <w:szCs w:val="20"/>
          <w:vertAlign w:val="superscript"/>
        </w:rPr>
        <w:tab/>
      </w:r>
      <w:r w:rsidRPr="00F7767C">
        <w:rPr>
          <w:i/>
          <w:sz w:val="20"/>
          <w:szCs w:val="20"/>
        </w:rPr>
        <w:t xml:space="preserve">Catálogos en formato digital, en idioma </w:t>
      </w:r>
      <w:proofErr w:type="gramStart"/>
      <w:r w:rsidRPr="00F7767C">
        <w:rPr>
          <w:i/>
          <w:sz w:val="20"/>
          <w:szCs w:val="20"/>
        </w:rPr>
        <w:t>Español</w:t>
      </w:r>
      <w:proofErr w:type="gramEnd"/>
      <w:r w:rsidRPr="00F7767C">
        <w:rPr>
          <w:i/>
          <w:sz w:val="20"/>
          <w:szCs w:val="20"/>
        </w:rPr>
        <w:t xml:space="preserve"> o Inglés, para todos los elementos que conforman el sistema de transporte.</w:t>
      </w:r>
    </w:p>
    <w:p w14:paraId="4861F998" w14:textId="77777777" w:rsidR="00016D96" w:rsidRPr="00F7767C" w:rsidRDefault="00016D96" w:rsidP="00016D96">
      <w:pPr>
        <w:ind w:left="709" w:hanging="709"/>
      </w:pPr>
      <w:r w:rsidRPr="00F7767C">
        <w:rPr>
          <w:sz w:val="20"/>
          <w:szCs w:val="20"/>
          <w:vertAlign w:val="superscript"/>
        </w:rPr>
        <w:t>(16)</w:t>
      </w:r>
      <w:r w:rsidRPr="00F7767C">
        <w:rPr>
          <w:i/>
          <w:sz w:val="20"/>
          <w:szCs w:val="20"/>
        </w:rPr>
        <w:tab/>
        <w:t>Cualquier otra documentación que la Proponente considere relevante y que se asocie a la información contenida en su Proyecto Técnico</w:t>
      </w:r>
      <w:r>
        <w:rPr>
          <w:i/>
          <w:sz w:val="20"/>
          <w:szCs w:val="20"/>
        </w:rPr>
        <w:t>.</w:t>
      </w:r>
    </w:p>
    <w:p w14:paraId="71B10618" w14:textId="77777777" w:rsidR="00016D96" w:rsidRDefault="00016D96" w:rsidP="00016D96">
      <w:pPr>
        <w:pStyle w:val="Txt-Anx-Tit1"/>
      </w:pPr>
    </w:p>
    <w:p w14:paraId="51104117" w14:textId="77777777" w:rsidR="00AD7C42" w:rsidRDefault="00AD7C42" w:rsidP="00016D96">
      <w:pPr>
        <w:pStyle w:val="Txt-Anx-Tit1"/>
      </w:pPr>
    </w:p>
    <w:p w14:paraId="4F197BAE" w14:textId="77777777" w:rsidR="00AD7C42" w:rsidRDefault="00AD7C42" w:rsidP="00016D96">
      <w:pPr>
        <w:pStyle w:val="Txt-Anx-Tit1"/>
      </w:pPr>
    </w:p>
    <w:p w14:paraId="1081041C" w14:textId="77777777" w:rsidR="00AD7C42" w:rsidRDefault="00AD7C42" w:rsidP="00016D96">
      <w:pPr>
        <w:pStyle w:val="Txt-Anx-Tit1"/>
      </w:pPr>
    </w:p>
    <w:p w14:paraId="40877226" w14:textId="77777777" w:rsidR="00AD7C42" w:rsidRDefault="00AD7C42" w:rsidP="00016D96">
      <w:pPr>
        <w:pStyle w:val="Txt-Anx-Tit1"/>
      </w:pPr>
    </w:p>
    <w:p w14:paraId="2732FCB0" w14:textId="77777777" w:rsidR="00AD7C42" w:rsidRDefault="00AD7C42" w:rsidP="00016D96">
      <w:pPr>
        <w:pStyle w:val="Txt-Anx-Tit1"/>
      </w:pPr>
    </w:p>
    <w:p w14:paraId="6A14C074" w14:textId="77777777" w:rsidR="00AD7C42" w:rsidRDefault="00AD7C42" w:rsidP="00016D96">
      <w:pPr>
        <w:pStyle w:val="Txt-Anx-Tit1"/>
      </w:pPr>
    </w:p>
    <w:p w14:paraId="39281E26" w14:textId="77777777" w:rsidR="00AD7C42" w:rsidRDefault="00AD7C42" w:rsidP="00016D96">
      <w:pPr>
        <w:pStyle w:val="Txt-Anx-Tit1"/>
      </w:pPr>
    </w:p>
    <w:p w14:paraId="531962E2" w14:textId="77777777" w:rsidR="00AD7C42" w:rsidRDefault="00AD7C42" w:rsidP="00016D96">
      <w:pPr>
        <w:pStyle w:val="Txt-Anx-Tit1"/>
      </w:pPr>
    </w:p>
    <w:p w14:paraId="0FF35218" w14:textId="77777777" w:rsidR="00AD7C42" w:rsidRDefault="00AD7C42" w:rsidP="00016D96">
      <w:pPr>
        <w:pStyle w:val="Txt-Anx-Tit1"/>
      </w:pPr>
    </w:p>
    <w:p w14:paraId="04A11BF8" w14:textId="77777777" w:rsidR="00AD7C42" w:rsidRDefault="00AD7C42" w:rsidP="00016D96">
      <w:pPr>
        <w:pStyle w:val="Txt-Anx-Tit1"/>
      </w:pPr>
    </w:p>
    <w:p w14:paraId="33BAA3E1" w14:textId="77777777" w:rsidR="00AD7C42" w:rsidRDefault="00AD7C42" w:rsidP="00016D96">
      <w:pPr>
        <w:pStyle w:val="Txt-Anx-Tit1"/>
      </w:pPr>
    </w:p>
    <w:p w14:paraId="1A2DBDB7" w14:textId="77777777" w:rsidR="00AD7C42" w:rsidRDefault="00AD7C42" w:rsidP="00016D96">
      <w:pPr>
        <w:pStyle w:val="Txt-Anx-Tit1"/>
      </w:pPr>
    </w:p>
    <w:p w14:paraId="67D3DA30" w14:textId="77777777" w:rsidR="00AD7C42" w:rsidRDefault="00AD7C42" w:rsidP="00016D96">
      <w:pPr>
        <w:pStyle w:val="Txt-Anx-Tit1"/>
      </w:pPr>
    </w:p>
    <w:p w14:paraId="456652EE" w14:textId="77777777" w:rsidR="00AD7C42" w:rsidRDefault="00AD7C42" w:rsidP="00016D96">
      <w:pPr>
        <w:pStyle w:val="Txt-Anx-Tit1"/>
      </w:pPr>
    </w:p>
    <w:p w14:paraId="01885918" w14:textId="77777777" w:rsidR="00AD7C42" w:rsidRDefault="00AD7C42" w:rsidP="00016D96">
      <w:pPr>
        <w:pStyle w:val="Txt-Anx-Tit1"/>
      </w:pPr>
    </w:p>
    <w:p w14:paraId="10DBCFF3" w14:textId="77777777" w:rsidR="00AD7C42" w:rsidRDefault="00AD7C42" w:rsidP="00016D96">
      <w:pPr>
        <w:pStyle w:val="Txt-Anx-Tit1"/>
      </w:pPr>
    </w:p>
    <w:p w14:paraId="7BC9DB10" w14:textId="77777777" w:rsidR="00AD7C42" w:rsidRDefault="00AD7C42" w:rsidP="00016D96">
      <w:pPr>
        <w:pStyle w:val="Txt-Anx-Tit1"/>
      </w:pPr>
    </w:p>
    <w:p w14:paraId="50D69DC2" w14:textId="77777777" w:rsidR="00AD7C42" w:rsidRDefault="00AD7C42" w:rsidP="00016D96">
      <w:pPr>
        <w:pStyle w:val="Txt-Anx-Tit1"/>
      </w:pPr>
    </w:p>
    <w:p w14:paraId="6BAEA38A" w14:textId="77777777" w:rsidR="00AD7C42" w:rsidRDefault="00AD7C42" w:rsidP="00016D96">
      <w:pPr>
        <w:pStyle w:val="Txt-Anx-Tit1"/>
      </w:pPr>
    </w:p>
    <w:p w14:paraId="517F5E6A" w14:textId="77777777" w:rsidR="00AD7C42" w:rsidRDefault="00AD7C42" w:rsidP="00016D96">
      <w:pPr>
        <w:pStyle w:val="Txt-Anx-Tit1"/>
      </w:pPr>
    </w:p>
    <w:p w14:paraId="331A23FF" w14:textId="77777777" w:rsidR="00AD7C42" w:rsidRDefault="00AD7C42" w:rsidP="00016D96">
      <w:pPr>
        <w:pStyle w:val="Txt-Anx-Tit1"/>
      </w:pPr>
    </w:p>
    <w:p w14:paraId="7B1B42FB" w14:textId="77777777" w:rsidR="00AD7C42" w:rsidRPr="00F7767C" w:rsidRDefault="00AD7C42" w:rsidP="00016D96">
      <w:pPr>
        <w:pStyle w:val="Txt-Anx-Tit1"/>
      </w:pPr>
    </w:p>
    <w:p w14:paraId="2F43CAAB" w14:textId="54AA5C17" w:rsidR="00016D96" w:rsidRPr="00F7767C" w:rsidDel="00AD7C42" w:rsidRDefault="00016D96" w:rsidP="00016D96">
      <w:pPr>
        <w:pStyle w:val="Anx-Titulo4"/>
        <w:numPr>
          <w:ilvl w:val="3"/>
          <w:numId w:val="124"/>
        </w:numPr>
      </w:pPr>
      <w:r w:rsidRPr="00F7767C" w:rsidDel="00AD7C42">
        <w:t>Identificación del Proyecto Técnico</w:t>
      </w:r>
    </w:p>
    <w:tbl>
      <w:tblPr>
        <w:tblW w:w="5000" w:type="pct"/>
        <w:tblInd w:w="-15" w:type="dxa"/>
        <w:tblLayout w:type="fixed"/>
        <w:tblCellMar>
          <w:left w:w="65" w:type="dxa"/>
          <w:right w:w="70" w:type="dxa"/>
        </w:tblCellMar>
        <w:tblLook w:val="0000" w:firstRow="0" w:lastRow="0" w:firstColumn="0" w:lastColumn="0" w:noHBand="0" w:noVBand="0"/>
      </w:tblPr>
      <w:tblGrid>
        <w:gridCol w:w="2188"/>
        <w:gridCol w:w="3275"/>
        <w:gridCol w:w="3312"/>
      </w:tblGrid>
      <w:tr w:rsidR="00016D96" w:rsidRPr="00F7767C" w:rsidDel="00AD7C42" w14:paraId="3DE90A06" w14:textId="40B86736" w:rsidTr="00053ECD">
        <w:trPr>
          <w:trHeight w:val="283"/>
        </w:trPr>
        <w:tc>
          <w:tcPr>
            <w:tcW w:w="2059" w:type="dxa"/>
            <w:vMerge w:val="restart"/>
            <w:tcBorders>
              <w:top w:val="single" w:sz="4" w:space="0" w:color="000000"/>
              <w:left w:val="single" w:sz="4" w:space="0" w:color="000000"/>
              <w:bottom w:val="single" w:sz="4" w:space="0" w:color="FFFFFF"/>
            </w:tcBorders>
            <w:shd w:val="clear" w:color="auto" w:fill="1F497D"/>
            <w:vAlign w:val="center"/>
          </w:tcPr>
          <w:p w14:paraId="56C2D704" w14:textId="3F1B8628" w:rsidR="00016D96" w:rsidRPr="00F7767C" w:rsidDel="00AD7C42" w:rsidRDefault="00016D96" w:rsidP="00053ECD">
            <w:pPr>
              <w:jc w:val="center"/>
            </w:pPr>
            <w:r w:rsidRPr="00F7767C" w:rsidDel="00AD7C42">
              <w:rPr>
                <w:b/>
                <w:color w:val="FFFFFF"/>
                <w:sz w:val="18"/>
                <w:szCs w:val="18"/>
              </w:rPr>
              <w:t>Proyecto</w:t>
            </w:r>
          </w:p>
        </w:tc>
        <w:tc>
          <w:tcPr>
            <w:tcW w:w="3082" w:type="dxa"/>
            <w:tcBorders>
              <w:top w:val="single" w:sz="4" w:space="0" w:color="000000"/>
              <w:left w:val="single" w:sz="4" w:space="0" w:color="FFFFFF"/>
              <w:bottom w:val="single" w:sz="4" w:space="0" w:color="FFFFFF"/>
            </w:tcBorders>
            <w:shd w:val="clear" w:color="auto" w:fill="1F497D"/>
            <w:vAlign w:val="center"/>
          </w:tcPr>
          <w:p w14:paraId="0BBF8694" w14:textId="1334F737" w:rsidR="00016D96" w:rsidRPr="00F7767C" w:rsidDel="00AD7C42" w:rsidRDefault="00016D96" w:rsidP="00053ECD">
            <w:pPr>
              <w:jc w:val="left"/>
            </w:pPr>
            <w:r w:rsidRPr="00F7767C" w:rsidDel="00AD7C42">
              <w:rPr>
                <w:b/>
                <w:color w:val="FFFFFF"/>
                <w:sz w:val="16"/>
                <w:szCs w:val="16"/>
              </w:rPr>
              <w:t>Nombre del Concurso</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A923D" w14:textId="07F79915" w:rsidR="00016D96" w:rsidRPr="00F7767C" w:rsidDel="00AD7C42" w:rsidRDefault="00016D96" w:rsidP="00053ECD">
            <w:pPr>
              <w:jc w:val="left"/>
            </w:pPr>
            <w:r w:rsidRPr="00F7767C" w:rsidDel="00AD7C42">
              <w:rPr>
                <w:color w:val="000000"/>
                <w:sz w:val="16"/>
                <w:szCs w:val="16"/>
              </w:rPr>
              <w:t>Concurso "Servicios de Telecomunicaciones para Zonas WiFi 2.0", Código FDT-2019-02</w:t>
            </w:r>
          </w:p>
        </w:tc>
      </w:tr>
      <w:tr w:rsidR="00016D96" w:rsidRPr="00F7767C" w:rsidDel="00AD7C42" w14:paraId="20C28DAA" w14:textId="008A3D12" w:rsidTr="00053ECD">
        <w:trPr>
          <w:trHeight w:val="283"/>
        </w:trPr>
        <w:tc>
          <w:tcPr>
            <w:tcW w:w="2059" w:type="dxa"/>
            <w:vMerge/>
            <w:tcBorders>
              <w:top w:val="single" w:sz="4" w:space="0" w:color="000000"/>
              <w:left w:val="single" w:sz="4" w:space="0" w:color="000000"/>
              <w:bottom w:val="single" w:sz="4" w:space="0" w:color="FFFFFF"/>
            </w:tcBorders>
            <w:shd w:val="clear" w:color="auto" w:fill="1F497D"/>
            <w:vAlign w:val="center"/>
          </w:tcPr>
          <w:p w14:paraId="3032562E" w14:textId="7D5C5F60"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1620FFED" w14:textId="04A0A78D" w:rsidR="00016D96" w:rsidRPr="00F7767C" w:rsidDel="00AD7C42" w:rsidRDefault="00016D96" w:rsidP="00053ECD">
            <w:pPr>
              <w:jc w:val="left"/>
            </w:pPr>
            <w:r w:rsidRPr="00F7767C" w:rsidDel="00AD7C42">
              <w:rPr>
                <w:b/>
                <w:color w:val="FFFFFF"/>
                <w:sz w:val="16"/>
                <w:szCs w:val="16"/>
              </w:rPr>
              <w:t>Tipo de Servicio</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B06D914" w14:textId="5729FAE0" w:rsidR="00016D96" w:rsidRPr="00F7767C" w:rsidDel="00AD7C42" w:rsidRDefault="00016D96" w:rsidP="00053ECD">
            <w:pPr>
              <w:jc w:val="left"/>
            </w:pPr>
            <w:r w:rsidRPr="00F7767C" w:rsidDel="00AD7C42">
              <w:rPr>
                <w:color w:val="000000"/>
                <w:sz w:val="16"/>
                <w:szCs w:val="16"/>
              </w:rPr>
              <w:t>Servicio Público de Transmisión de Datos</w:t>
            </w:r>
          </w:p>
        </w:tc>
      </w:tr>
      <w:tr w:rsidR="00016D96" w:rsidRPr="00F7767C" w:rsidDel="00AD7C42" w14:paraId="562508F7" w14:textId="2F152155" w:rsidTr="00053ECD">
        <w:trPr>
          <w:trHeight w:val="283"/>
        </w:trPr>
        <w:tc>
          <w:tcPr>
            <w:tcW w:w="2059" w:type="dxa"/>
            <w:vMerge/>
            <w:tcBorders>
              <w:top w:val="single" w:sz="4" w:space="0" w:color="000000"/>
              <w:left w:val="single" w:sz="4" w:space="0" w:color="000000"/>
              <w:bottom w:val="single" w:sz="4" w:space="0" w:color="FFFFFF"/>
            </w:tcBorders>
            <w:shd w:val="clear" w:color="auto" w:fill="1F497D"/>
            <w:vAlign w:val="center"/>
          </w:tcPr>
          <w:p w14:paraId="62C16B7A" w14:textId="525578E9"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3145146B" w14:textId="5A6FD0BB" w:rsidR="00016D96" w:rsidRPr="00F7767C" w:rsidDel="00AD7C42" w:rsidRDefault="00016D96" w:rsidP="00053ECD">
            <w:pPr>
              <w:jc w:val="left"/>
            </w:pPr>
            <w:r w:rsidRPr="00F7767C" w:rsidDel="00AD7C42">
              <w:rPr>
                <w:b/>
                <w:color w:val="FFFFFF"/>
                <w:sz w:val="16"/>
                <w:szCs w:val="16"/>
              </w:rPr>
              <w:t>Código de Propuesta (según se señala en el Artículo 4° de las Bases Específicas)</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22D1254" w14:textId="4BF5C861"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62A35CF1" w14:textId="489EB4F7" w:rsidTr="00053ECD">
        <w:trPr>
          <w:trHeight w:val="283"/>
        </w:trPr>
        <w:tc>
          <w:tcPr>
            <w:tcW w:w="2059" w:type="dxa"/>
            <w:vMerge/>
            <w:tcBorders>
              <w:top w:val="single" w:sz="4" w:space="0" w:color="000000"/>
              <w:left w:val="single" w:sz="4" w:space="0" w:color="000000"/>
              <w:bottom w:val="single" w:sz="4" w:space="0" w:color="FFFFFF"/>
            </w:tcBorders>
            <w:shd w:val="clear" w:color="auto" w:fill="1F497D"/>
            <w:vAlign w:val="center"/>
          </w:tcPr>
          <w:p w14:paraId="65D5CD83" w14:textId="58AC8987"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5639F600" w14:textId="17431F37" w:rsidR="00016D96" w:rsidRPr="00F7767C" w:rsidDel="00AD7C42" w:rsidRDefault="00016D96" w:rsidP="00053ECD">
            <w:pPr>
              <w:jc w:val="left"/>
            </w:pPr>
            <w:r w:rsidRPr="00F7767C" w:rsidDel="00AD7C42">
              <w:rPr>
                <w:b/>
                <w:color w:val="FFFFFF"/>
                <w:sz w:val="16"/>
                <w:szCs w:val="16"/>
              </w:rPr>
              <w:t>Denominación del Proyecto</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89F4EEC" w14:textId="0238659C"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6BEF0A4E" w14:textId="74356868" w:rsidTr="00053ECD">
        <w:trPr>
          <w:trHeight w:val="283"/>
        </w:trPr>
        <w:tc>
          <w:tcPr>
            <w:tcW w:w="2059" w:type="dxa"/>
            <w:vMerge w:val="restart"/>
            <w:tcBorders>
              <w:top w:val="single" w:sz="4" w:space="0" w:color="FFFFFF"/>
              <w:left w:val="single" w:sz="4" w:space="0" w:color="000000"/>
              <w:bottom w:val="single" w:sz="4" w:space="0" w:color="000000"/>
            </w:tcBorders>
            <w:shd w:val="clear" w:color="auto" w:fill="1F497D"/>
            <w:vAlign w:val="center"/>
          </w:tcPr>
          <w:p w14:paraId="30318602" w14:textId="5BFB2454" w:rsidR="00016D96" w:rsidRPr="00F7767C" w:rsidDel="00AD7C42" w:rsidRDefault="00016D96" w:rsidP="00053ECD">
            <w:pPr>
              <w:jc w:val="center"/>
            </w:pPr>
            <w:r w:rsidRPr="00F7767C" w:rsidDel="00AD7C42">
              <w:rPr>
                <w:b/>
                <w:color w:val="FFFFFF"/>
                <w:sz w:val="18"/>
                <w:szCs w:val="18"/>
              </w:rPr>
              <w:t>Proponente</w:t>
            </w:r>
          </w:p>
        </w:tc>
        <w:tc>
          <w:tcPr>
            <w:tcW w:w="3082" w:type="dxa"/>
            <w:tcBorders>
              <w:top w:val="single" w:sz="4" w:space="0" w:color="FFFFFF"/>
              <w:left w:val="single" w:sz="4" w:space="0" w:color="FFFFFF"/>
              <w:bottom w:val="single" w:sz="4" w:space="0" w:color="FFFFFF"/>
            </w:tcBorders>
            <w:shd w:val="clear" w:color="auto" w:fill="1F497D"/>
            <w:vAlign w:val="center"/>
          </w:tcPr>
          <w:p w14:paraId="76EEC940" w14:textId="39C0D174" w:rsidR="00016D96" w:rsidRPr="00F7767C" w:rsidDel="00AD7C42" w:rsidRDefault="00016D96" w:rsidP="00053ECD">
            <w:pPr>
              <w:jc w:val="left"/>
            </w:pPr>
            <w:r w:rsidRPr="00F7767C" w:rsidDel="00AD7C42">
              <w:rPr>
                <w:b/>
                <w:color w:val="FFFFFF"/>
                <w:sz w:val="16"/>
                <w:szCs w:val="16"/>
              </w:rPr>
              <w:t>Razón social de la Proponente</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1AB83E0" w14:textId="11A14DE1"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3E941A74" w14:textId="21620CCA" w:rsidTr="00053ECD">
        <w:trPr>
          <w:trHeight w:val="283"/>
        </w:trPr>
        <w:tc>
          <w:tcPr>
            <w:tcW w:w="2059" w:type="dxa"/>
            <w:vMerge/>
            <w:tcBorders>
              <w:top w:val="single" w:sz="4" w:space="0" w:color="FFFFFF"/>
              <w:left w:val="single" w:sz="4" w:space="0" w:color="000000"/>
              <w:bottom w:val="single" w:sz="4" w:space="0" w:color="000000"/>
            </w:tcBorders>
            <w:shd w:val="clear" w:color="auto" w:fill="1F497D"/>
            <w:vAlign w:val="center"/>
          </w:tcPr>
          <w:p w14:paraId="4C6B3BAF" w14:textId="3FF35C69"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48DD9140" w14:textId="378F73C5" w:rsidR="00016D96" w:rsidRPr="00F7767C" w:rsidDel="00AD7C42" w:rsidRDefault="00016D96" w:rsidP="00053ECD">
            <w:pPr>
              <w:jc w:val="left"/>
            </w:pPr>
            <w:r w:rsidRPr="00F7767C" w:rsidDel="00AD7C42">
              <w:rPr>
                <w:b/>
                <w:color w:val="FFFFFF"/>
                <w:sz w:val="16"/>
                <w:szCs w:val="16"/>
              </w:rPr>
              <w:t>R.U.T. de la Proponente</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71A1492" w14:textId="19C122D5"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31D5D362" w14:textId="518ED9EA" w:rsidTr="00053ECD">
        <w:trPr>
          <w:trHeight w:val="283"/>
        </w:trPr>
        <w:tc>
          <w:tcPr>
            <w:tcW w:w="2059" w:type="dxa"/>
            <w:vMerge/>
            <w:tcBorders>
              <w:top w:val="single" w:sz="4" w:space="0" w:color="FFFFFF"/>
              <w:left w:val="single" w:sz="4" w:space="0" w:color="000000"/>
              <w:bottom w:val="single" w:sz="4" w:space="0" w:color="000000"/>
            </w:tcBorders>
            <w:shd w:val="clear" w:color="auto" w:fill="1F497D"/>
            <w:vAlign w:val="center"/>
          </w:tcPr>
          <w:p w14:paraId="52C79FE4" w14:textId="499158D4"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4F4DE02B" w14:textId="40705EA5" w:rsidR="00016D96" w:rsidRPr="00F7767C" w:rsidDel="00AD7C42" w:rsidRDefault="00016D96" w:rsidP="00053ECD">
            <w:pPr>
              <w:jc w:val="left"/>
            </w:pPr>
            <w:r w:rsidRPr="00F7767C" w:rsidDel="00AD7C42">
              <w:rPr>
                <w:b/>
                <w:color w:val="FFFFFF"/>
                <w:sz w:val="16"/>
                <w:szCs w:val="16"/>
              </w:rPr>
              <w:t>Dirección y comuna en la Región Metropolitana de la Proponente</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99DB280" w14:textId="39ECEEB8"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53FEEA87" w14:textId="36D70190" w:rsidTr="00053ECD">
        <w:trPr>
          <w:trHeight w:val="283"/>
        </w:trPr>
        <w:tc>
          <w:tcPr>
            <w:tcW w:w="2059" w:type="dxa"/>
            <w:vMerge/>
            <w:tcBorders>
              <w:top w:val="single" w:sz="4" w:space="0" w:color="FFFFFF"/>
              <w:left w:val="single" w:sz="4" w:space="0" w:color="000000"/>
              <w:bottom w:val="single" w:sz="4" w:space="0" w:color="FFFFFF" w:themeColor="background1"/>
            </w:tcBorders>
            <w:shd w:val="clear" w:color="auto" w:fill="1F497D"/>
            <w:vAlign w:val="center"/>
          </w:tcPr>
          <w:p w14:paraId="731B2C3E" w14:textId="704AD460"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747D37F6" w14:textId="176CB94C" w:rsidR="00016D96" w:rsidRPr="00F7767C" w:rsidDel="00AD7C42" w:rsidRDefault="00016D96" w:rsidP="00053ECD">
            <w:pPr>
              <w:jc w:val="left"/>
            </w:pPr>
            <w:r w:rsidRPr="00F7767C" w:rsidDel="00AD7C42">
              <w:rPr>
                <w:b/>
                <w:color w:val="FFFFFF"/>
                <w:sz w:val="16"/>
                <w:szCs w:val="16"/>
              </w:rPr>
              <w:t>Teléfono de la Proponente</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2D8D8B9" w14:textId="3851D7F7"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5A4205C8" w14:textId="11418587" w:rsidTr="00053ECD">
        <w:trPr>
          <w:trHeight w:val="283"/>
        </w:trPr>
        <w:tc>
          <w:tcPr>
            <w:tcW w:w="2059" w:type="dxa"/>
            <w:vMerge w:val="restart"/>
            <w:tcBorders>
              <w:top w:val="single" w:sz="4" w:space="0" w:color="FFFFFF" w:themeColor="background1"/>
              <w:left w:val="single" w:sz="4" w:space="0" w:color="000000"/>
              <w:bottom w:val="single" w:sz="4" w:space="0" w:color="FFFFFF"/>
            </w:tcBorders>
            <w:shd w:val="clear" w:color="auto" w:fill="1F497D"/>
            <w:vAlign w:val="center"/>
          </w:tcPr>
          <w:p w14:paraId="75781528" w14:textId="1A112464" w:rsidR="00016D96" w:rsidRPr="00F7767C" w:rsidDel="00AD7C42" w:rsidRDefault="00016D96" w:rsidP="00053ECD">
            <w:pPr>
              <w:jc w:val="center"/>
            </w:pPr>
            <w:r w:rsidRPr="00F7767C" w:rsidDel="00AD7C42">
              <w:rPr>
                <w:b/>
                <w:color w:val="FFFFFF"/>
                <w:sz w:val="18"/>
                <w:szCs w:val="18"/>
              </w:rPr>
              <w:t>Representante Legal</w:t>
            </w:r>
          </w:p>
        </w:tc>
        <w:tc>
          <w:tcPr>
            <w:tcW w:w="3082" w:type="dxa"/>
            <w:tcBorders>
              <w:top w:val="single" w:sz="4" w:space="0" w:color="FFFFFF"/>
              <w:left w:val="single" w:sz="4" w:space="0" w:color="FFFFFF"/>
              <w:bottom w:val="single" w:sz="4" w:space="0" w:color="FFFFFF" w:themeColor="background1"/>
            </w:tcBorders>
            <w:shd w:val="clear" w:color="auto" w:fill="1F497D"/>
            <w:vAlign w:val="center"/>
          </w:tcPr>
          <w:p w14:paraId="1AD0A7C1" w14:textId="0A7FD00C" w:rsidR="00016D96" w:rsidRPr="00F7767C" w:rsidDel="00AD7C42" w:rsidRDefault="00016D96" w:rsidP="00053ECD">
            <w:pPr>
              <w:jc w:val="left"/>
            </w:pPr>
            <w:r w:rsidRPr="00F7767C" w:rsidDel="00AD7C42">
              <w:rPr>
                <w:b/>
                <w:color w:val="FFFFFF"/>
                <w:sz w:val="16"/>
                <w:szCs w:val="16"/>
              </w:rPr>
              <w:t>Representante Legal</w:t>
            </w:r>
          </w:p>
        </w:tc>
        <w:tc>
          <w:tcPr>
            <w:tcW w:w="3117" w:type="dxa"/>
            <w:tcBorders>
              <w:top w:val="single" w:sz="4" w:space="0" w:color="FFFFFF"/>
              <w:left w:val="single" w:sz="4" w:space="0" w:color="000000"/>
              <w:bottom w:val="single" w:sz="4" w:space="0" w:color="auto"/>
              <w:right w:val="single" w:sz="4" w:space="0" w:color="000000"/>
            </w:tcBorders>
            <w:shd w:val="clear" w:color="auto" w:fill="auto"/>
            <w:vAlign w:val="center"/>
          </w:tcPr>
          <w:p w14:paraId="51C05321" w14:textId="61A8513D"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0A53B223" w14:textId="4D916E12" w:rsidTr="00053ECD">
        <w:trPr>
          <w:trHeight w:val="283"/>
        </w:trPr>
        <w:tc>
          <w:tcPr>
            <w:tcW w:w="2059" w:type="dxa"/>
            <w:vMerge/>
            <w:tcBorders>
              <w:top w:val="single" w:sz="4" w:space="0" w:color="FFFFFF"/>
              <w:left w:val="single" w:sz="4" w:space="0" w:color="000000"/>
              <w:bottom w:val="single" w:sz="4" w:space="0" w:color="FFFFFF"/>
            </w:tcBorders>
            <w:shd w:val="clear" w:color="auto" w:fill="1F497D"/>
            <w:vAlign w:val="center"/>
          </w:tcPr>
          <w:p w14:paraId="31E4BFF8" w14:textId="19AC42E5" w:rsidR="00016D96" w:rsidRPr="00F7767C" w:rsidDel="00AD7C42" w:rsidRDefault="00016D96" w:rsidP="00053ECD">
            <w:pPr>
              <w:snapToGrid w:val="0"/>
            </w:pPr>
          </w:p>
        </w:tc>
        <w:tc>
          <w:tcPr>
            <w:tcW w:w="3082" w:type="dxa"/>
            <w:tcBorders>
              <w:top w:val="single" w:sz="4" w:space="0" w:color="FFFFFF" w:themeColor="background1"/>
              <w:left w:val="single" w:sz="4" w:space="0" w:color="FFFFFF"/>
              <w:bottom w:val="single" w:sz="4" w:space="0" w:color="FFFFFF"/>
            </w:tcBorders>
            <w:shd w:val="clear" w:color="auto" w:fill="1F497D"/>
            <w:vAlign w:val="center"/>
          </w:tcPr>
          <w:p w14:paraId="2FA55FAB" w14:textId="08933A62" w:rsidR="00016D96" w:rsidRPr="00F7767C" w:rsidDel="00AD7C42" w:rsidRDefault="00016D96" w:rsidP="00053ECD">
            <w:pPr>
              <w:jc w:val="left"/>
            </w:pPr>
            <w:r w:rsidRPr="00F7767C" w:rsidDel="00AD7C42">
              <w:rPr>
                <w:b/>
                <w:color w:val="FFFFFF"/>
                <w:sz w:val="16"/>
                <w:szCs w:val="16"/>
              </w:rPr>
              <w:t>Correo electrónico del Representante Legal</w:t>
            </w:r>
          </w:p>
        </w:tc>
        <w:tc>
          <w:tcPr>
            <w:tcW w:w="31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653DD0A" w14:textId="38E89463"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01EA769B" w14:textId="0DF672C4" w:rsidTr="00053ECD">
        <w:trPr>
          <w:trHeight w:val="283"/>
        </w:trPr>
        <w:tc>
          <w:tcPr>
            <w:tcW w:w="2059" w:type="dxa"/>
            <w:vMerge/>
            <w:tcBorders>
              <w:top w:val="single" w:sz="4" w:space="0" w:color="FFFFFF"/>
              <w:left w:val="single" w:sz="4" w:space="0" w:color="000000"/>
              <w:bottom w:val="single" w:sz="4" w:space="0" w:color="FFFFFF"/>
            </w:tcBorders>
            <w:shd w:val="clear" w:color="auto" w:fill="1F497D"/>
            <w:vAlign w:val="center"/>
          </w:tcPr>
          <w:p w14:paraId="47E59299" w14:textId="5F389170"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4D35E607" w14:textId="71018840" w:rsidR="00016D96" w:rsidRPr="00F7767C" w:rsidDel="00AD7C42" w:rsidRDefault="00016D96" w:rsidP="00053ECD">
            <w:pPr>
              <w:jc w:val="left"/>
            </w:pPr>
            <w:r w:rsidDel="00AD7C42">
              <w:rPr>
                <w:b/>
                <w:color w:val="FFFFFF"/>
                <w:sz w:val="16"/>
                <w:szCs w:val="16"/>
              </w:rPr>
              <w:t>Teléfono del Representante L</w:t>
            </w:r>
            <w:r w:rsidRPr="00F7767C" w:rsidDel="00AD7C42">
              <w:rPr>
                <w:b/>
                <w:color w:val="FFFFFF"/>
                <w:sz w:val="16"/>
                <w:szCs w:val="16"/>
              </w:rPr>
              <w:t>egal</w:t>
            </w:r>
          </w:p>
        </w:tc>
        <w:tc>
          <w:tcPr>
            <w:tcW w:w="3117" w:type="dxa"/>
            <w:tcBorders>
              <w:top w:val="single" w:sz="4" w:space="0" w:color="auto"/>
              <w:left w:val="single" w:sz="4" w:space="0" w:color="000000"/>
              <w:bottom w:val="single" w:sz="4" w:space="0" w:color="000000"/>
              <w:right w:val="single" w:sz="4" w:space="0" w:color="000000"/>
            </w:tcBorders>
            <w:shd w:val="clear" w:color="auto" w:fill="auto"/>
            <w:vAlign w:val="center"/>
          </w:tcPr>
          <w:p w14:paraId="27C66A58" w14:textId="1BA46D01"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08151E92" w14:textId="1C08451F" w:rsidTr="00053ECD">
        <w:trPr>
          <w:trHeight w:val="283"/>
        </w:trPr>
        <w:tc>
          <w:tcPr>
            <w:tcW w:w="2059" w:type="dxa"/>
            <w:vMerge w:val="restart"/>
            <w:tcBorders>
              <w:top w:val="single" w:sz="4" w:space="0" w:color="FFFFFF"/>
              <w:left w:val="single" w:sz="4" w:space="0" w:color="000000"/>
              <w:bottom w:val="single" w:sz="4" w:space="0" w:color="FFFFFF"/>
            </w:tcBorders>
            <w:shd w:val="clear" w:color="auto" w:fill="1F497D"/>
            <w:vAlign w:val="center"/>
          </w:tcPr>
          <w:p w14:paraId="1AD4DA79" w14:textId="324008CB" w:rsidR="00016D96" w:rsidRPr="00F7767C" w:rsidDel="00AD7C42" w:rsidRDefault="00016D96" w:rsidP="00053ECD">
            <w:pPr>
              <w:jc w:val="center"/>
            </w:pPr>
            <w:r w:rsidRPr="00F7767C" w:rsidDel="00AD7C42">
              <w:rPr>
                <w:b/>
                <w:color w:val="FFFFFF"/>
                <w:sz w:val="18"/>
                <w:szCs w:val="18"/>
              </w:rPr>
              <w:t>Representante Técnico</w:t>
            </w:r>
          </w:p>
        </w:tc>
        <w:tc>
          <w:tcPr>
            <w:tcW w:w="3082" w:type="dxa"/>
            <w:tcBorders>
              <w:top w:val="single" w:sz="4" w:space="0" w:color="FFFFFF"/>
              <w:left w:val="single" w:sz="4" w:space="0" w:color="FFFFFF"/>
              <w:bottom w:val="single" w:sz="4" w:space="0" w:color="FFFFFF"/>
            </w:tcBorders>
            <w:shd w:val="clear" w:color="auto" w:fill="1F497D"/>
            <w:vAlign w:val="center"/>
          </w:tcPr>
          <w:p w14:paraId="72CE1658" w14:textId="167BB9DC" w:rsidR="00016D96" w:rsidRPr="00F7767C" w:rsidDel="00AD7C42" w:rsidRDefault="00016D96" w:rsidP="00053ECD">
            <w:pPr>
              <w:jc w:val="left"/>
            </w:pPr>
            <w:r w:rsidRPr="00F7767C" w:rsidDel="00AD7C42">
              <w:rPr>
                <w:b/>
                <w:color w:val="FFFFFF"/>
                <w:sz w:val="16"/>
                <w:szCs w:val="16"/>
              </w:rPr>
              <w:t>Representante Técnico</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73C1C43" w14:textId="48D12F16"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186A8D1A" w14:textId="4DB15958" w:rsidTr="00053ECD">
        <w:trPr>
          <w:trHeight w:val="283"/>
        </w:trPr>
        <w:tc>
          <w:tcPr>
            <w:tcW w:w="2059" w:type="dxa"/>
            <w:vMerge/>
            <w:tcBorders>
              <w:top w:val="single" w:sz="4" w:space="0" w:color="FFFFFF"/>
              <w:left w:val="single" w:sz="4" w:space="0" w:color="000000"/>
              <w:bottom w:val="single" w:sz="4" w:space="0" w:color="FFFFFF"/>
            </w:tcBorders>
            <w:shd w:val="clear" w:color="auto" w:fill="1F497D"/>
            <w:vAlign w:val="center"/>
          </w:tcPr>
          <w:p w14:paraId="2D426D8E" w14:textId="04507FD8"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6871A1FF" w14:textId="0E12601C" w:rsidR="00016D96" w:rsidRPr="00F7767C" w:rsidDel="00AD7C42" w:rsidRDefault="00016D96" w:rsidP="00053ECD">
            <w:pPr>
              <w:jc w:val="left"/>
            </w:pPr>
            <w:r w:rsidRPr="00F7767C" w:rsidDel="00AD7C42">
              <w:rPr>
                <w:b/>
                <w:color w:val="FFFFFF"/>
                <w:sz w:val="16"/>
                <w:szCs w:val="16"/>
              </w:rPr>
              <w:t>Correo electrónico del Representante Técnico</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A60A36D" w14:textId="32C1BE61"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409B1A8A" w14:textId="77E4EAC2" w:rsidTr="00053ECD">
        <w:trPr>
          <w:trHeight w:val="283"/>
        </w:trPr>
        <w:tc>
          <w:tcPr>
            <w:tcW w:w="2059" w:type="dxa"/>
            <w:vMerge/>
            <w:tcBorders>
              <w:top w:val="single" w:sz="4" w:space="0" w:color="FFFFFF"/>
              <w:left w:val="single" w:sz="4" w:space="0" w:color="000000"/>
              <w:bottom w:val="single" w:sz="4" w:space="0" w:color="FFFFFF"/>
            </w:tcBorders>
            <w:shd w:val="clear" w:color="auto" w:fill="1F497D"/>
            <w:vAlign w:val="center"/>
          </w:tcPr>
          <w:p w14:paraId="4AB3E5A0" w14:textId="27BD5119"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727D1A64" w14:textId="4B9E1E69" w:rsidR="00016D96" w:rsidRPr="00F7767C" w:rsidDel="00AD7C42" w:rsidRDefault="00016D96" w:rsidP="00053ECD">
            <w:pPr>
              <w:jc w:val="left"/>
            </w:pPr>
            <w:r w:rsidRPr="00F7767C" w:rsidDel="00AD7C42">
              <w:rPr>
                <w:b/>
                <w:color w:val="FFFFFF"/>
                <w:sz w:val="16"/>
                <w:szCs w:val="16"/>
              </w:rPr>
              <w:t>Teléfono del Representante Técnico</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46A646A" w14:textId="2F7A0A2B"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5792E08A" w14:textId="7F2FE712" w:rsidTr="00053ECD">
        <w:trPr>
          <w:trHeight w:val="283"/>
        </w:trPr>
        <w:tc>
          <w:tcPr>
            <w:tcW w:w="2059" w:type="dxa"/>
            <w:vMerge w:val="restart"/>
            <w:tcBorders>
              <w:top w:val="single" w:sz="4" w:space="0" w:color="FFFFFF"/>
              <w:left w:val="single" w:sz="4" w:space="0" w:color="000000"/>
              <w:bottom w:val="single" w:sz="4" w:space="0" w:color="FFFFFF"/>
            </w:tcBorders>
            <w:shd w:val="clear" w:color="auto" w:fill="1F497D"/>
            <w:vAlign w:val="center"/>
          </w:tcPr>
          <w:p w14:paraId="1955E66B" w14:textId="7306389B" w:rsidR="00016D96" w:rsidRPr="00F7767C" w:rsidDel="00AD7C42" w:rsidRDefault="00016D96" w:rsidP="00053ECD">
            <w:pPr>
              <w:jc w:val="center"/>
            </w:pPr>
            <w:r w:rsidRPr="00F7767C" w:rsidDel="00AD7C42">
              <w:rPr>
                <w:b/>
                <w:color w:val="FFFFFF"/>
                <w:sz w:val="18"/>
                <w:szCs w:val="18"/>
              </w:rPr>
              <w:t>Jefe de Proyecto</w:t>
            </w:r>
          </w:p>
        </w:tc>
        <w:tc>
          <w:tcPr>
            <w:tcW w:w="3082" w:type="dxa"/>
            <w:tcBorders>
              <w:top w:val="single" w:sz="4" w:space="0" w:color="FFFFFF"/>
              <w:left w:val="single" w:sz="4" w:space="0" w:color="FFFFFF"/>
              <w:bottom w:val="single" w:sz="4" w:space="0" w:color="FFFFFF"/>
            </w:tcBorders>
            <w:shd w:val="clear" w:color="auto" w:fill="1F497D"/>
            <w:vAlign w:val="center"/>
          </w:tcPr>
          <w:p w14:paraId="0F7558E3" w14:textId="057330AF" w:rsidR="00016D96" w:rsidRPr="00F7767C" w:rsidDel="00AD7C42" w:rsidRDefault="00016D96" w:rsidP="00053ECD">
            <w:pPr>
              <w:jc w:val="left"/>
            </w:pPr>
            <w:r w:rsidRPr="00F7767C" w:rsidDel="00AD7C42">
              <w:rPr>
                <w:b/>
                <w:color w:val="FFFFFF"/>
                <w:sz w:val="16"/>
                <w:szCs w:val="16"/>
              </w:rPr>
              <w:t>Jefe de Proyecto</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3DFB0EB" w14:textId="634F95BA" w:rsidR="00016D96" w:rsidRPr="00F7767C" w:rsidDel="00AD7C42" w:rsidRDefault="00016D96" w:rsidP="00053ECD">
            <w:pPr>
              <w:jc w:val="left"/>
            </w:pPr>
            <w:r w:rsidRPr="00F7767C" w:rsidDel="00AD7C42">
              <w:rPr>
                <w:color w:val="000000"/>
                <w:sz w:val="18"/>
                <w:szCs w:val="18"/>
              </w:rPr>
              <w:t xml:space="preserve"> </w:t>
            </w:r>
          </w:p>
        </w:tc>
      </w:tr>
      <w:tr w:rsidR="00016D96" w:rsidRPr="00F7767C" w:rsidDel="00AD7C42" w14:paraId="4CA638E7" w14:textId="6821AE2C" w:rsidTr="00053ECD">
        <w:trPr>
          <w:trHeight w:val="283"/>
        </w:trPr>
        <w:tc>
          <w:tcPr>
            <w:tcW w:w="2059" w:type="dxa"/>
            <w:vMerge/>
            <w:tcBorders>
              <w:top w:val="single" w:sz="4" w:space="0" w:color="FFFFFF"/>
              <w:left w:val="single" w:sz="4" w:space="0" w:color="000000"/>
              <w:bottom w:val="single" w:sz="4" w:space="0" w:color="FFFFFF"/>
            </w:tcBorders>
            <w:shd w:val="clear" w:color="auto" w:fill="1F497D"/>
            <w:vAlign w:val="center"/>
          </w:tcPr>
          <w:p w14:paraId="38BCFEAD" w14:textId="6BC089F5"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458305F1" w14:textId="52AD59DD" w:rsidR="00016D96" w:rsidRPr="00F7767C" w:rsidDel="00AD7C42" w:rsidRDefault="00016D96" w:rsidP="00053ECD">
            <w:pPr>
              <w:jc w:val="left"/>
            </w:pPr>
            <w:r w:rsidRPr="00F7767C" w:rsidDel="00AD7C42">
              <w:rPr>
                <w:b/>
                <w:color w:val="FFFFFF"/>
                <w:sz w:val="16"/>
                <w:szCs w:val="16"/>
              </w:rPr>
              <w:t>Correo electrónico del Jefe de Proyecto</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E87D940" w14:textId="1A81297F" w:rsidR="00016D96" w:rsidRPr="00F7767C" w:rsidDel="00AD7C42" w:rsidRDefault="00016D96" w:rsidP="00053ECD">
            <w:pPr>
              <w:jc w:val="left"/>
            </w:pPr>
            <w:r w:rsidRPr="00F7767C" w:rsidDel="00AD7C42">
              <w:rPr>
                <w:color w:val="000000"/>
                <w:sz w:val="18"/>
                <w:szCs w:val="18"/>
              </w:rPr>
              <w:t> </w:t>
            </w:r>
          </w:p>
        </w:tc>
      </w:tr>
      <w:tr w:rsidR="00016D96" w:rsidRPr="00F7767C" w:rsidDel="00AD7C42" w14:paraId="0212B789" w14:textId="4370C404" w:rsidTr="00053ECD">
        <w:trPr>
          <w:trHeight w:val="283"/>
        </w:trPr>
        <w:tc>
          <w:tcPr>
            <w:tcW w:w="2059" w:type="dxa"/>
            <w:vMerge/>
            <w:tcBorders>
              <w:top w:val="single" w:sz="4" w:space="0" w:color="FFFFFF"/>
              <w:left w:val="single" w:sz="4" w:space="0" w:color="000000"/>
              <w:bottom w:val="single" w:sz="4" w:space="0" w:color="FFFFFF"/>
            </w:tcBorders>
            <w:shd w:val="clear" w:color="auto" w:fill="1F497D"/>
            <w:vAlign w:val="center"/>
          </w:tcPr>
          <w:p w14:paraId="1FE1C8CA" w14:textId="6F23C14C" w:rsidR="00016D96" w:rsidRPr="00F7767C" w:rsidDel="00AD7C42" w:rsidRDefault="00016D96" w:rsidP="00053ECD">
            <w:pPr>
              <w:snapToGrid w:val="0"/>
            </w:pPr>
          </w:p>
        </w:tc>
        <w:tc>
          <w:tcPr>
            <w:tcW w:w="3082" w:type="dxa"/>
            <w:tcBorders>
              <w:top w:val="single" w:sz="4" w:space="0" w:color="FFFFFF"/>
              <w:left w:val="single" w:sz="4" w:space="0" w:color="FFFFFF"/>
              <w:bottom w:val="single" w:sz="4" w:space="0" w:color="FFFFFF"/>
            </w:tcBorders>
            <w:shd w:val="clear" w:color="auto" w:fill="1F497D"/>
            <w:vAlign w:val="center"/>
          </w:tcPr>
          <w:p w14:paraId="33E0C32D" w14:textId="36ABBB85" w:rsidR="00016D96" w:rsidRPr="00F7767C" w:rsidDel="00AD7C42" w:rsidRDefault="00016D96" w:rsidP="00053ECD">
            <w:pPr>
              <w:jc w:val="left"/>
            </w:pPr>
            <w:r w:rsidRPr="00F7767C" w:rsidDel="00AD7C42">
              <w:rPr>
                <w:b/>
                <w:color w:val="FFFFFF"/>
                <w:sz w:val="16"/>
                <w:szCs w:val="16"/>
              </w:rPr>
              <w:t>Teléfono del Jefe de Proyecto</w:t>
            </w:r>
          </w:p>
        </w:tc>
        <w:tc>
          <w:tcPr>
            <w:tcW w:w="311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0AC6E5D" w14:textId="0B011434" w:rsidR="00016D96" w:rsidRPr="00F7767C" w:rsidDel="00AD7C42" w:rsidRDefault="00016D96" w:rsidP="00053ECD">
            <w:pPr>
              <w:jc w:val="left"/>
            </w:pPr>
            <w:r w:rsidRPr="00F7767C" w:rsidDel="00AD7C42">
              <w:rPr>
                <w:color w:val="000000"/>
                <w:sz w:val="18"/>
                <w:szCs w:val="18"/>
              </w:rPr>
              <w:t> </w:t>
            </w:r>
          </w:p>
        </w:tc>
      </w:tr>
      <w:tr w:rsidR="00016D96" w:rsidRPr="00F7767C" w:rsidDel="00AD7C42" w14:paraId="3ABB8003" w14:textId="44729798" w:rsidTr="00053ECD">
        <w:trPr>
          <w:trHeight w:val="283"/>
        </w:trPr>
        <w:tc>
          <w:tcPr>
            <w:tcW w:w="2059" w:type="dxa"/>
            <w:tcBorders>
              <w:top w:val="single" w:sz="4" w:space="0" w:color="FFFFFF"/>
              <w:left w:val="single" w:sz="4" w:space="0" w:color="000000"/>
              <w:bottom w:val="single" w:sz="4" w:space="0" w:color="000000"/>
            </w:tcBorders>
            <w:shd w:val="clear" w:color="auto" w:fill="1F497D"/>
            <w:vAlign w:val="center"/>
          </w:tcPr>
          <w:p w14:paraId="2317BCC4" w14:textId="5D0BA846" w:rsidR="00016D96" w:rsidRPr="00F7767C" w:rsidDel="00AD7C42" w:rsidRDefault="00016D96" w:rsidP="00053ECD">
            <w:pPr>
              <w:jc w:val="center"/>
            </w:pPr>
            <w:r w:rsidRPr="00F7767C" w:rsidDel="00AD7C42">
              <w:rPr>
                <w:b/>
                <w:color w:val="FFFFFF"/>
                <w:sz w:val="18"/>
                <w:szCs w:val="18"/>
              </w:rPr>
              <w:t>Firma</w:t>
            </w:r>
          </w:p>
        </w:tc>
        <w:tc>
          <w:tcPr>
            <w:tcW w:w="3082" w:type="dxa"/>
            <w:tcBorders>
              <w:top w:val="single" w:sz="4" w:space="0" w:color="000000"/>
              <w:left w:val="single" w:sz="4" w:space="0" w:color="FFFFFF"/>
              <w:bottom w:val="single" w:sz="4" w:space="0" w:color="000000"/>
              <w:right w:val="single" w:sz="4" w:space="0" w:color="auto"/>
            </w:tcBorders>
            <w:shd w:val="clear" w:color="auto" w:fill="auto"/>
            <w:vAlign w:val="bottom"/>
          </w:tcPr>
          <w:p w14:paraId="60B1754F" w14:textId="23435BE6" w:rsidR="00016D96" w:rsidRPr="00F7767C" w:rsidDel="00AD7C42" w:rsidRDefault="00016D96" w:rsidP="00053ECD">
            <w:pPr>
              <w:snapToGrid w:val="0"/>
              <w:jc w:val="center"/>
              <w:rPr>
                <w:color w:val="000000"/>
                <w:sz w:val="18"/>
                <w:szCs w:val="18"/>
              </w:rPr>
            </w:pPr>
          </w:p>
          <w:p w14:paraId="12EE3AD5" w14:textId="6A29518E" w:rsidR="00016D96" w:rsidRPr="00F7767C" w:rsidDel="00AD7C42" w:rsidRDefault="00016D96" w:rsidP="00053ECD">
            <w:pPr>
              <w:jc w:val="center"/>
              <w:rPr>
                <w:color w:val="000000"/>
                <w:sz w:val="18"/>
                <w:szCs w:val="18"/>
              </w:rPr>
            </w:pPr>
          </w:p>
          <w:p w14:paraId="5853BCC4" w14:textId="4E2AADF8" w:rsidR="00016D96" w:rsidRPr="00F7767C" w:rsidDel="00AD7C42" w:rsidRDefault="00016D96" w:rsidP="00053ECD">
            <w:pPr>
              <w:jc w:val="center"/>
              <w:rPr>
                <w:color w:val="000000"/>
                <w:sz w:val="18"/>
                <w:szCs w:val="18"/>
              </w:rPr>
            </w:pPr>
          </w:p>
          <w:p w14:paraId="1F7D9EAC" w14:textId="5660E6D2" w:rsidR="00016D96" w:rsidRPr="00F7767C" w:rsidDel="00AD7C42" w:rsidRDefault="00016D96" w:rsidP="00053ECD">
            <w:pPr>
              <w:jc w:val="center"/>
              <w:rPr>
                <w:color w:val="000000"/>
                <w:sz w:val="18"/>
                <w:szCs w:val="18"/>
              </w:rPr>
            </w:pPr>
          </w:p>
          <w:p w14:paraId="313CDC71" w14:textId="089E1119" w:rsidR="00016D96" w:rsidRPr="00F7767C" w:rsidDel="00AD7C42" w:rsidRDefault="00016D96" w:rsidP="00053ECD">
            <w:pPr>
              <w:jc w:val="center"/>
            </w:pPr>
            <w:r w:rsidRPr="00F7767C" w:rsidDel="00AD7C42">
              <w:rPr>
                <w:color w:val="000000"/>
                <w:sz w:val="18"/>
                <w:szCs w:val="18"/>
              </w:rPr>
              <w:t>Firma Representante Legal</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bottom"/>
          </w:tcPr>
          <w:p w14:paraId="06E1981F" w14:textId="33029F09" w:rsidR="00016D96" w:rsidRPr="00F7767C" w:rsidDel="00AD7C42" w:rsidRDefault="00016D96" w:rsidP="00053ECD">
            <w:pPr>
              <w:snapToGrid w:val="0"/>
              <w:jc w:val="center"/>
            </w:pPr>
          </w:p>
          <w:p w14:paraId="1795922A" w14:textId="069BE388" w:rsidR="00016D96" w:rsidRPr="00F7767C" w:rsidDel="00AD7C42" w:rsidRDefault="00016D96" w:rsidP="00053ECD">
            <w:pPr>
              <w:jc w:val="center"/>
              <w:rPr>
                <w:color w:val="000000"/>
                <w:sz w:val="18"/>
                <w:szCs w:val="18"/>
              </w:rPr>
            </w:pPr>
          </w:p>
          <w:p w14:paraId="601511E0" w14:textId="257481EB" w:rsidR="00016D96" w:rsidRPr="00F7767C" w:rsidDel="00AD7C42" w:rsidRDefault="00016D96" w:rsidP="00053ECD">
            <w:pPr>
              <w:jc w:val="center"/>
              <w:rPr>
                <w:color w:val="000000"/>
                <w:sz w:val="18"/>
                <w:szCs w:val="18"/>
              </w:rPr>
            </w:pPr>
          </w:p>
          <w:p w14:paraId="235B9631" w14:textId="01A8DFFA" w:rsidR="00016D96" w:rsidRPr="00F7767C" w:rsidDel="00AD7C42" w:rsidRDefault="00016D96" w:rsidP="00053ECD">
            <w:pPr>
              <w:jc w:val="center"/>
              <w:rPr>
                <w:color w:val="000000"/>
                <w:sz w:val="18"/>
                <w:szCs w:val="18"/>
              </w:rPr>
            </w:pPr>
          </w:p>
          <w:p w14:paraId="0B9DAB26" w14:textId="4B5CDC0C" w:rsidR="00016D96" w:rsidRPr="00F7767C" w:rsidDel="00AD7C42" w:rsidRDefault="00016D96" w:rsidP="00053ECD">
            <w:pPr>
              <w:jc w:val="center"/>
            </w:pPr>
            <w:r w:rsidRPr="00F7767C" w:rsidDel="00AD7C42">
              <w:rPr>
                <w:color w:val="000000"/>
                <w:sz w:val="18"/>
                <w:szCs w:val="18"/>
              </w:rPr>
              <w:t>Firma Representante Técnico</w:t>
            </w:r>
          </w:p>
        </w:tc>
      </w:tr>
    </w:tbl>
    <w:p w14:paraId="462AB733" w14:textId="7B2E76E2" w:rsidR="00016D96" w:rsidRPr="00F7767C" w:rsidDel="00AD7C42" w:rsidRDefault="00016D96" w:rsidP="00016D96">
      <w:pPr>
        <w:rPr>
          <w:sz w:val="16"/>
          <w:szCs w:val="16"/>
        </w:rPr>
      </w:pPr>
    </w:p>
    <w:p w14:paraId="6FC2FDA2" w14:textId="4093C60B" w:rsidR="00016D96" w:rsidRPr="00F7767C" w:rsidDel="00AD7C42" w:rsidRDefault="00016D96" w:rsidP="00016D96">
      <w:pPr>
        <w:pStyle w:val="Txt-Anx-Tit1"/>
      </w:pPr>
    </w:p>
    <w:p w14:paraId="26893573" w14:textId="00217D46" w:rsidR="00016D96" w:rsidRPr="00F7767C" w:rsidDel="00AD7C42" w:rsidRDefault="00016D96" w:rsidP="00016D96">
      <w:pPr>
        <w:pStyle w:val="Txt-Anx-Tit1"/>
      </w:pPr>
    </w:p>
    <w:p w14:paraId="78D45185" w14:textId="1FCFA1C6" w:rsidR="00016D96" w:rsidDel="00AD7C42" w:rsidRDefault="00016D96" w:rsidP="00016D96">
      <w:pPr>
        <w:pStyle w:val="Txt-Anx-Tit2"/>
        <w:rPr>
          <w:lang w:val="es-CL"/>
        </w:rPr>
      </w:pPr>
    </w:p>
    <w:p w14:paraId="044845DE" w14:textId="2B6E28F0" w:rsidR="00016D96" w:rsidDel="00AD7C42" w:rsidRDefault="00016D96" w:rsidP="00016D96">
      <w:pPr>
        <w:suppressAutoHyphens w:val="0"/>
        <w:jc w:val="left"/>
        <w:rPr>
          <w:rFonts w:eastAsia="Times New Roman" w:cs="Times New Roman"/>
          <w:sz w:val="24"/>
          <w:szCs w:val="24"/>
        </w:rPr>
      </w:pPr>
      <w:r w:rsidDel="00AD7C42">
        <w:br w:type="page"/>
      </w:r>
    </w:p>
    <w:p w14:paraId="2B5E754C" w14:textId="77777777" w:rsidR="0030555F" w:rsidRPr="00F7767C" w:rsidRDefault="0030555F" w:rsidP="00A458E3">
      <w:pPr>
        <w:pStyle w:val="Anx-Titulo2"/>
        <w:numPr>
          <w:ilvl w:val="1"/>
          <w:numId w:val="103"/>
        </w:numPr>
      </w:pPr>
      <w:r w:rsidRPr="00F7767C">
        <w:lastRenderedPageBreak/>
        <w:t>Documentación</w:t>
      </w:r>
    </w:p>
    <w:p w14:paraId="61C69C0E" w14:textId="77777777" w:rsidR="0030555F" w:rsidRPr="00F7767C" w:rsidRDefault="0030555F" w:rsidP="0030555F">
      <w:r w:rsidRPr="00F7767C">
        <w:t>El Proyecto Técnico deberá incorporar los extractos de los catálogos técnicos de los equipos, componentes y elementos considerados en la solución técnica propuesta.</w:t>
      </w:r>
    </w:p>
    <w:p w14:paraId="1B5DAED0" w14:textId="77777777" w:rsidR="0030555F" w:rsidRPr="00F7767C" w:rsidRDefault="0030555F" w:rsidP="0030555F"/>
    <w:p w14:paraId="74082059" w14:textId="77777777" w:rsidR="0030555F" w:rsidRPr="00F7767C" w:rsidRDefault="0030555F" w:rsidP="0030555F">
      <w:r w:rsidRPr="00F7767C">
        <w:t xml:space="preserve">Asimismo, la Proponente deberá adjuntar a su Propuesta, en formato digital, toda documentación que respalde las especificaciones que se comprometan para cada uno de los equipamientos, componentes y elementos que formen parte de la solución técnica propuesta, esto es, catálogos, </w:t>
      </w:r>
      <w:r w:rsidRPr="00F7767C">
        <w:rPr>
          <w:i/>
        </w:rPr>
        <w:t>datasheets</w:t>
      </w:r>
      <w:r w:rsidRPr="00F7767C">
        <w:t xml:space="preserve">, estándares y normas, entre otras. </w:t>
      </w:r>
    </w:p>
    <w:p w14:paraId="76CDFEC6" w14:textId="5E452CC4" w:rsidR="00164900" w:rsidRDefault="00164900">
      <w:pPr>
        <w:suppressAutoHyphens w:val="0"/>
        <w:jc w:val="left"/>
      </w:pPr>
      <w:r>
        <w:br w:type="page"/>
      </w:r>
    </w:p>
    <w:p w14:paraId="79CDEB5E" w14:textId="77777777" w:rsidR="00440C2B" w:rsidRPr="00F7767C" w:rsidRDefault="00440C2B" w:rsidP="006D7E14">
      <w:pPr>
        <w:pStyle w:val="Anexo"/>
        <w:numPr>
          <w:ilvl w:val="0"/>
          <w:numId w:val="9"/>
        </w:numPr>
        <w:tabs>
          <w:tab w:val="clear" w:pos="0"/>
        </w:tabs>
        <w:ind w:left="0"/>
        <w:outlineLvl w:val="0"/>
        <w:rPr>
          <w:lang w:val="es-CL"/>
        </w:rPr>
      </w:pPr>
      <w:bookmarkStart w:id="107" w:name="_n5rssn"/>
      <w:bookmarkStart w:id="108" w:name="_10kxoro"/>
      <w:bookmarkStart w:id="109" w:name="_4kx3h1s"/>
      <w:bookmarkStart w:id="110" w:name="_3fg1ce0"/>
      <w:bookmarkStart w:id="111" w:name="_1ulbmlt"/>
      <w:bookmarkStart w:id="112" w:name="_4ekz59m"/>
      <w:bookmarkStart w:id="113" w:name="_18vjpp8"/>
      <w:bookmarkStart w:id="114" w:name="_Toc11695296"/>
      <w:bookmarkEnd w:id="107"/>
      <w:bookmarkEnd w:id="108"/>
      <w:bookmarkEnd w:id="109"/>
      <w:bookmarkEnd w:id="110"/>
      <w:bookmarkEnd w:id="111"/>
      <w:bookmarkEnd w:id="112"/>
      <w:bookmarkEnd w:id="113"/>
      <w:bookmarkEnd w:id="114"/>
    </w:p>
    <w:p w14:paraId="51A776FF" w14:textId="508602F8" w:rsidR="009034DC" w:rsidRPr="00F7767C" w:rsidRDefault="003347CA" w:rsidP="00440C2B">
      <w:pPr>
        <w:pStyle w:val="Anexo"/>
        <w:outlineLvl w:val="0"/>
        <w:rPr>
          <w:lang w:val="es-CL"/>
        </w:rPr>
      </w:pPr>
      <w:r w:rsidRPr="00F7767C">
        <w:rPr>
          <w:lang w:val="es-CL"/>
        </w:rPr>
        <w:t>PROYECTO FINANCIERO</w:t>
      </w:r>
    </w:p>
    <w:p w14:paraId="03BC2534" w14:textId="77777777" w:rsidR="00B84D24" w:rsidRPr="00F7767C" w:rsidRDefault="00B84D24">
      <w:pPr>
        <w:jc w:val="center"/>
      </w:pPr>
    </w:p>
    <w:p w14:paraId="7AB18565" w14:textId="19DAE52E" w:rsidR="009034DC" w:rsidRPr="00F7767C" w:rsidRDefault="009034DC">
      <w:r w:rsidRPr="00F7767C">
        <w:t xml:space="preserve">El presente Anexo tiene por finalidad </w:t>
      </w:r>
      <w:r w:rsidR="00863B4B" w:rsidRPr="00F7767C">
        <w:t>establecer el contenido y el formato de presentación del Proyecto Financiero que justifica el Subsidio solicitado por la Proponente, de acuerdo con lo indicado en el Artículo 6º de estas Bases Específicas. La formulación del Proyecto Financiero deberá ceñirse a lo establecido en esta sección del Anexo N° 2</w:t>
      </w:r>
      <w:r w:rsidRPr="00F7767C">
        <w:t xml:space="preserve">. </w:t>
      </w:r>
    </w:p>
    <w:p w14:paraId="7DE8AB28" w14:textId="77777777" w:rsidR="009034DC" w:rsidRPr="00F7767C" w:rsidRDefault="009034DC"/>
    <w:p w14:paraId="61FB1830" w14:textId="1D43A184" w:rsidR="00E94ED5" w:rsidRPr="00F7767C" w:rsidRDefault="00E94ED5">
      <w:r w:rsidRPr="00F7767C">
        <w:t xml:space="preserve">Todos los valores del Proyecto Financiero deben estar expresados en pesos chilenos (CLP) </w:t>
      </w:r>
      <w:r w:rsidR="00FF35AE" w:rsidRPr="00F7767C">
        <w:t>netos</w:t>
      </w:r>
      <w:r w:rsidRPr="00F7767C">
        <w:t>. Si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78DBD09C" w14:textId="77777777" w:rsidR="00E94ED5" w:rsidRPr="00F7767C" w:rsidRDefault="00E94ED5"/>
    <w:p w14:paraId="23DEF572" w14:textId="41F511F4" w:rsidR="00E94ED5" w:rsidRPr="00F7767C" w:rsidRDefault="00E94ED5" w:rsidP="00E94ED5">
      <w:r w:rsidRPr="00F7767C">
        <w:t xml:space="preserve">Junto </w:t>
      </w:r>
      <w:r w:rsidR="00514CDA" w:rsidRPr="00F7767C">
        <w:t>con e</w:t>
      </w:r>
      <w:r w:rsidRPr="00F7767C">
        <w:t>l Proyecto Financiero</w:t>
      </w:r>
      <w:r w:rsidR="00514CDA" w:rsidRPr="00F7767C">
        <w:t>,</w:t>
      </w:r>
      <w:r w:rsidRPr="00F7767C">
        <w:t xml:space="preserve"> deberán ser presentados los Indicadores Financieros, según lo señalado en el numeral 3.1 del Anexo N° 3.</w:t>
      </w:r>
      <w:r w:rsidR="00581354" w:rsidRPr="00F7767C">
        <w:t xml:space="preserve"> </w:t>
      </w:r>
    </w:p>
    <w:p w14:paraId="3B7AEB29" w14:textId="77777777" w:rsidR="00E94ED5" w:rsidRPr="00F7767C" w:rsidRDefault="00E94ED5" w:rsidP="00E94ED5"/>
    <w:p w14:paraId="759C4814" w14:textId="700F2CB0" w:rsidR="00E94ED5" w:rsidRPr="00F7767C" w:rsidRDefault="00E94ED5" w:rsidP="00E94ED5">
      <w:r w:rsidRPr="00F7767C">
        <w:t xml:space="preserve">El Proyecto Financiero deberá contener un informe que especifique el detalle de los supuestos y consideraciones de todos los cálculos desarrollados para la justificación del Subsidio, junto a una memoria de cálculo con el respaldo de sus estimaciones. </w:t>
      </w:r>
      <w:r w:rsidR="00FB6B8F" w:rsidRPr="00F7767C">
        <w:t>Si la Beneficiaria solicitase anticipo de Subsidio, éste deberá ser presentado en el año de su materialización, en el Proyecto Financiero, considerando los dispuesto en el Artículo 21° de estas Bases Específicas</w:t>
      </w:r>
    </w:p>
    <w:p w14:paraId="07860C59" w14:textId="77777777" w:rsidR="00E94ED5" w:rsidRPr="00F7767C" w:rsidRDefault="00E94ED5"/>
    <w:p w14:paraId="3C946728" w14:textId="15EA0948" w:rsidR="00E94ED5" w:rsidRPr="00F7767C" w:rsidRDefault="00E94ED5" w:rsidP="00E94ED5">
      <w:r w:rsidRPr="00F7767C">
        <w:t>El informe en cuestión deberá ser presentado en formato físico y digital (MS Word o PDF). Toda planilla de cálculo deberá ser presentada cumpliendo las características de formato y presentación establecidas en el inciso final del Artículo 6º de estas Bases Específicas. El formato de estas planillas de cálculo también estará disponible</w:t>
      </w:r>
      <w:r w:rsidR="00F3079E" w:rsidRPr="00F7767C">
        <w:t xml:space="preserve"> </w:t>
      </w:r>
      <w:r w:rsidRPr="00F7767C">
        <w:t>en el sitio web de la Subsecretaría</w:t>
      </w:r>
      <w:r w:rsidR="00FB6B8F" w:rsidRPr="00F7767C">
        <w:t xml:space="preserve"> </w:t>
      </w:r>
      <w:hyperlink r:id="rId31" w:history="1">
        <w:r w:rsidR="00900F40" w:rsidRPr="00D473F1">
          <w:rPr>
            <w:rStyle w:val="Hipervnculo"/>
          </w:rPr>
          <w:t>http://www.subtel.gob.cl/wifi2</w:t>
        </w:r>
      </w:hyperlink>
      <w:r w:rsidR="00900F40">
        <w:t xml:space="preserve"> </w:t>
      </w:r>
    </w:p>
    <w:p w14:paraId="2446458C" w14:textId="77777777" w:rsidR="00E94ED5" w:rsidRPr="00F7767C" w:rsidRDefault="00E94ED5" w:rsidP="00E94ED5"/>
    <w:p w14:paraId="51DFF611" w14:textId="045AD416" w:rsidR="00863B4B" w:rsidRPr="00F7767C" w:rsidRDefault="00863B4B" w:rsidP="00863B4B">
      <w:r w:rsidRPr="00F7767C">
        <w:t>El Proyecto Financiero deberá ser presentado según las siguientes especificaciones</w:t>
      </w:r>
      <w:r w:rsidR="0059148F">
        <w:t xml:space="preserve"> que a continuación se indican.</w:t>
      </w:r>
    </w:p>
    <w:p w14:paraId="4D97944B" w14:textId="77777777" w:rsidR="00E94ED5" w:rsidRPr="00F7767C" w:rsidRDefault="00E94ED5"/>
    <w:p w14:paraId="17EFDC4B" w14:textId="77777777" w:rsidR="00863B4B" w:rsidRPr="00F7767C" w:rsidRDefault="00863B4B"/>
    <w:p w14:paraId="23B372AC" w14:textId="4AAFDFD7" w:rsidR="00863B4B" w:rsidRPr="0059148F" w:rsidRDefault="00863B4B" w:rsidP="0059148F">
      <w:pPr>
        <w:pStyle w:val="Prrafodelista"/>
        <w:numPr>
          <w:ilvl w:val="0"/>
          <w:numId w:val="143"/>
        </w:numPr>
        <w:rPr>
          <w:b/>
        </w:rPr>
      </w:pPr>
      <w:r w:rsidRPr="0059148F">
        <w:rPr>
          <w:b/>
        </w:rPr>
        <w:t xml:space="preserve">Horizonte de evaluación del Proyecto </w:t>
      </w:r>
    </w:p>
    <w:p w14:paraId="29A2CBF7" w14:textId="77777777" w:rsidR="0059148F" w:rsidRPr="0059148F" w:rsidRDefault="0059148F" w:rsidP="0059148F">
      <w:pPr>
        <w:pStyle w:val="Prrafodelista"/>
        <w:rPr>
          <w:b/>
        </w:rPr>
      </w:pPr>
    </w:p>
    <w:p w14:paraId="3642F618" w14:textId="6645C8AD" w:rsidR="00863B4B" w:rsidRPr="00F7767C" w:rsidRDefault="00863B4B" w:rsidP="00863B4B">
      <w:r w:rsidRPr="00F7767C">
        <w:t xml:space="preserve">Para los efectos de la evaluación económica, se deberá considerar un horizonte de evaluación </w:t>
      </w:r>
      <w:r w:rsidR="00390836" w:rsidRPr="00F7767C">
        <w:t>equival</w:t>
      </w:r>
      <w:r w:rsidR="00B262F3">
        <w:t xml:space="preserve">ente </w:t>
      </w:r>
      <w:r w:rsidR="00390836" w:rsidRPr="00F7767C">
        <w:t>a</w:t>
      </w:r>
      <w:r w:rsidRPr="00F7767C">
        <w:t xml:space="preserve"> </w:t>
      </w:r>
      <w:r w:rsidR="00FB6B8F" w:rsidRPr="00F7767C">
        <w:t>tres (</w:t>
      </w:r>
      <w:r w:rsidR="005F6130" w:rsidRPr="00F7767C">
        <w:t>3</w:t>
      </w:r>
      <w:r w:rsidR="00FB6B8F" w:rsidRPr="00F7767C">
        <w:t>)</w:t>
      </w:r>
      <w:r w:rsidRPr="00F7767C">
        <w:t xml:space="preserve"> años</w:t>
      </w:r>
      <w:r w:rsidR="00997338">
        <w:t xml:space="preserve"> contados a partir del inicio de los Servicios.</w:t>
      </w:r>
    </w:p>
    <w:p w14:paraId="41E7C6BE" w14:textId="77777777" w:rsidR="00863B4B" w:rsidRPr="00F7767C" w:rsidRDefault="00863B4B"/>
    <w:p w14:paraId="73C0408F" w14:textId="77777777" w:rsidR="00863B4B" w:rsidRPr="00F7767C" w:rsidRDefault="00863B4B"/>
    <w:p w14:paraId="553AB19A" w14:textId="77777777" w:rsidR="00863B4B" w:rsidRDefault="00863B4B" w:rsidP="00863B4B"/>
    <w:p w14:paraId="4F95C82C" w14:textId="77777777" w:rsidR="00164900" w:rsidRDefault="00164900" w:rsidP="00863B4B"/>
    <w:p w14:paraId="402D158E" w14:textId="77777777" w:rsidR="00164900" w:rsidRDefault="00164900" w:rsidP="00863B4B"/>
    <w:p w14:paraId="1CA0ACB3" w14:textId="77777777" w:rsidR="00164900" w:rsidRPr="00F7767C" w:rsidRDefault="00164900" w:rsidP="00863B4B"/>
    <w:p w14:paraId="47BC4EF1" w14:textId="4F49252B" w:rsidR="00863B4B" w:rsidRDefault="00863B4B" w:rsidP="0059148F">
      <w:pPr>
        <w:pStyle w:val="Prrafodelista"/>
        <w:numPr>
          <w:ilvl w:val="0"/>
          <w:numId w:val="143"/>
        </w:numPr>
        <w:rPr>
          <w:b/>
        </w:rPr>
      </w:pPr>
      <w:r w:rsidRPr="00F7767C">
        <w:rPr>
          <w:b/>
        </w:rPr>
        <w:lastRenderedPageBreak/>
        <w:t>Ingresos</w:t>
      </w:r>
    </w:p>
    <w:p w14:paraId="290568E4" w14:textId="77777777" w:rsidR="00164900" w:rsidRPr="00F7767C" w:rsidRDefault="00164900" w:rsidP="00164900">
      <w:pPr>
        <w:pStyle w:val="Prrafodelista"/>
        <w:rPr>
          <w:b/>
        </w:rPr>
      </w:pPr>
    </w:p>
    <w:p w14:paraId="68A16700" w14:textId="069CD7C7" w:rsidR="00422BB0" w:rsidRDefault="00422BB0" w:rsidP="00863B4B">
      <w:r w:rsidRPr="00F7767C">
        <w:t>Debido a que el Servicio Público de Transmisión de Datos en las Zonas WiFi será exento de pago para los Usuarios de estas, no se deben considerar ingresos por este concepto durante todo el Per</w:t>
      </w:r>
      <w:r w:rsidR="00B262F3">
        <w:t>í</w:t>
      </w:r>
      <w:r w:rsidRPr="00F7767C">
        <w:t>odo de Obligatoriedad de las Exigencias de las Bases que se comprometa. No obstante lo anterior, sí podrán considerarse ingresos por concepto de otros servicios complementarios o anexos a aquel objeto de este Concurso y que utilicen la infraestructura de telecomunicaciones desplegada a este efecto en las Zonas WiFi.</w:t>
      </w:r>
      <w:r w:rsidR="0059148F" w:rsidRPr="0059148F">
        <w:t xml:space="preserve"> En este evento, la Proponente deberá acompañar la información de dichos ingresos en la tabla “Ingresos Complementarios o Anexos” del archivo MS Excel “Tablas Proyecto Financiero” disponible en la página web de la SUBTEL </w:t>
      </w:r>
      <w:r w:rsidR="0059148F" w:rsidRPr="0059148F">
        <w:rPr>
          <w:color w:val="1F497D" w:themeColor="text2"/>
          <w:u w:val="single"/>
        </w:rPr>
        <w:t>http://www.subtel.gob.cl/</w:t>
      </w:r>
      <w:r w:rsidR="00AD7C42">
        <w:rPr>
          <w:color w:val="1F497D" w:themeColor="text2"/>
          <w:u w:val="single"/>
        </w:rPr>
        <w:t>w</w:t>
      </w:r>
      <w:r w:rsidR="0059148F" w:rsidRPr="0059148F">
        <w:rPr>
          <w:color w:val="1F497D" w:themeColor="text2"/>
          <w:u w:val="single"/>
        </w:rPr>
        <w:t>ifi2</w:t>
      </w:r>
      <w:r w:rsidR="0059148F" w:rsidRPr="0059148F">
        <w:t>. La Proponente podrá incluir mayor información que la solicitada en la tabla, pero no podrá eliminar los campos ya definidos en el formato.</w:t>
      </w:r>
    </w:p>
    <w:p w14:paraId="31B3FED1" w14:textId="77777777" w:rsidR="00E8509B" w:rsidRPr="00F7767C" w:rsidRDefault="00E8509B" w:rsidP="00863B4B"/>
    <w:p w14:paraId="1E2D3FE8" w14:textId="7E49B620" w:rsidR="00863B4B" w:rsidRPr="00F7767C" w:rsidRDefault="00863B4B" w:rsidP="00863B4B"/>
    <w:p w14:paraId="21A2B012" w14:textId="241265DA" w:rsidR="00863B4B" w:rsidRPr="0059148F" w:rsidRDefault="00863B4B" w:rsidP="0059148F">
      <w:pPr>
        <w:pStyle w:val="Prrafodelista"/>
        <w:numPr>
          <w:ilvl w:val="0"/>
          <w:numId w:val="143"/>
        </w:numPr>
        <w:rPr>
          <w:b/>
        </w:rPr>
      </w:pPr>
      <w:r w:rsidRPr="0059148F">
        <w:rPr>
          <w:b/>
        </w:rPr>
        <w:t>Costos</w:t>
      </w:r>
    </w:p>
    <w:p w14:paraId="26F8CBED" w14:textId="77777777" w:rsidR="00E8509B" w:rsidRDefault="00E8509B" w:rsidP="00863B4B"/>
    <w:p w14:paraId="79497A0D" w14:textId="31B68213" w:rsidR="00863B4B" w:rsidRDefault="0059148F" w:rsidP="00863B4B">
      <w:r w:rsidRPr="0059148F">
        <w:t xml:space="preserve">La Proponente deberá presentar </w:t>
      </w:r>
      <w:r w:rsidR="00863B4B" w:rsidRPr="00F7767C">
        <w:t>un análisis detallado de los costos de operación anuales para todo el horizonte de evaluación del Proyecto. En cada caso, se debe justificar la evolución de los valores a lo largo del horizonte de evaluación del Proyecto</w:t>
      </w:r>
      <w:r w:rsidR="00A929CF">
        <w:t xml:space="preserve"> Financiero</w:t>
      </w:r>
      <w:r w:rsidR="00863B4B" w:rsidRPr="00F7767C">
        <w:t xml:space="preserve">. </w:t>
      </w:r>
    </w:p>
    <w:p w14:paraId="12DC4AEC" w14:textId="4137945D" w:rsidR="00863B4B" w:rsidRPr="00F7767C" w:rsidRDefault="00863B4B" w:rsidP="00863B4B"/>
    <w:p w14:paraId="2BCA3658" w14:textId="091CEE28" w:rsidR="00863B4B" w:rsidRDefault="00863B4B" w:rsidP="00863B4B">
      <w:r w:rsidRPr="00F7767C">
        <w:t xml:space="preserve">Se deberá describir el concepto asociado a cada uno de los costos, detallar el monto y evolución de sus componentes, así como los supuestos en que se basa su estimación. Estos deberán, como en el caso del consumo energético, por ejemplo, estar respaldados y ser consecuentes con la información técnica incluida en los catálogos solicitados en el numeral </w:t>
      </w:r>
      <w:r w:rsidR="003E0096" w:rsidRPr="00F7767C">
        <w:t>1</w:t>
      </w:r>
      <w:r w:rsidRPr="00F7767C">
        <w:t>.</w:t>
      </w:r>
      <w:r w:rsidR="00A909D8">
        <w:t>10</w:t>
      </w:r>
      <w:r w:rsidRPr="00F7767C">
        <w:t xml:space="preserve"> del Anexo Nº 1 de estas Bases Específicas. </w:t>
      </w:r>
    </w:p>
    <w:p w14:paraId="07938CEA" w14:textId="77777777" w:rsidR="00863B4B" w:rsidRPr="00F7767C" w:rsidRDefault="00863B4B" w:rsidP="00863B4B"/>
    <w:p w14:paraId="5354B123" w14:textId="264C8CAC" w:rsidR="0008155D" w:rsidRDefault="0008155D" w:rsidP="0008155D">
      <w:r w:rsidRPr="00F7767C">
        <w:t xml:space="preserve">Todos los costos deben ser presentados a partir del año de inicio del Servicio Público de Transmisión de Datos (año 1). Cualquier costo que se materialice antes del inicio del servicio deberá ser incluido en la partida </w:t>
      </w:r>
      <w:r w:rsidR="00A929CF">
        <w:t>“</w:t>
      </w:r>
      <w:r w:rsidRPr="00F7767C">
        <w:t>Inversiones</w:t>
      </w:r>
      <w:r w:rsidR="00A929CF">
        <w:t>”</w:t>
      </w:r>
      <w:r w:rsidRPr="00F7767C">
        <w:t xml:space="preserve"> según corresponda. De no ser así, para efectos de la evaluación estos costos no serán contabilizados.</w:t>
      </w:r>
    </w:p>
    <w:p w14:paraId="7A0118C9" w14:textId="77777777" w:rsidR="006B0752" w:rsidRDefault="006B0752" w:rsidP="0008155D"/>
    <w:p w14:paraId="1720E277" w14:textId="0B4E891A" w:rsidR="006B0752" w:rsidRDefault="006B0752" w:rsidP="0008155D">
      <w:r>
        <w:t>Los costos estimados por concepto de arriendo de medios a terceros deben ser declarados y justificados mediante cotizaciones referenciales.</w:t>
      </w:r>
    </w:p>
    <w:p w14:paraId="79E674C8" w14:textId="77777777" w:rsidR="006B0752" w:rsidRDefault="006B0752" w:rsidP="0008155D"/>
    <w:p w14:paraId="401236F6" w14:textId="26224A15" w:rsidR="006B0752" w:rsidRDefault="006B0752" w:rsidP="006B0752">
      <w:r>
        <w:t>Por su parte, tratándose de los costos asociados a servicios complem</w:t>
      </w:r>
      <w:r w:rsidR="006F3AA6">
        <w:t>en</w:t>
      </w:r>
      <w:r>
        <w:t>tarios o anexos descritos en el Artículo 30° de estas Bases Específicas, ellos no podrán ser considerados en el Proyecto Financiero</w:t>
      </w:r>
      <w:r w:rsidRPr="00A85692">
        <w:t xml:space="preserve"> </w:t>
      </w:r>
      <w:r>
        <w:t>para justificar el Subsidio solicitado.</w:t>
      </w:r>
    </w:p>
    <w:p w14:paraId="191B1C1D" w14:textId="77777777" w:rsidR="006B0752" w:rsidRPr="00F7767C" w:rsidRDefault="006B0752" w:rsidP="0008155D"/>
    <w:p w14:paraId="4291904D" w14:textId="5984E25E" w:rsidR="00863B4B" w:rsidRDefault="00863B4B" w:rsidP="00863B4B">
      <w:r w:rsidRPr="00F7767C">
        <w:t>Los costos del plan de difusión del Proyecto</w:t>
      </w:r>
      <w:r w:rsidR="008344BF" w:rsidRPr="00F7767C">
        <w:t xml:space="preserve"> Comprometido</w:t>
      </w:r>
      <w:r w:rsidRPr="00F7767C">
        <w:t xml:space="preserve">, necesarios para cumplir </w:t>
      </w:r>
      <w:r w:rsidR="00F70B9B" w:rsidRPr="00F7767C">
        <w:t xml:space="preserve">con lo señalado en el Anexo N° </w:t>
      </w:r>
      <w:r w:rsidR="0008155D" w:rsidRPr="00F7767C">
        <w:t>8</w:t>
      </w:r>
      <w:r w:rsidRPr="00F7767C">
        <w:t xml:space="preserve"> de estas Bases Específicas, deberán ser presentados en el año que corresponda su materialización. </w:t>
      </w:r>
      <w:r w:rsidR="00900F40">
        <w:t>L</w:t>
      </w:r>
      <w:r w:rsidR="006B0752" w:rsidRPr="006B0752">
        <w:t xml:space="preserve">os </w:t>
      </w:r>
      <w:r w:rsidR="00900F40">
        <w:t xml:space="preserve">costos que </w:t>
      </w:r>
      <w:r w:rsidR="006B0752" w:rsidRPr="006B0752">
        <w:t>se materialicen durante la operación, deberán ser incluidos en la partida de “Costos”.</w:t>
      </w:r>
    </w:p>
    <w:p w14:paraId="3AE38AD1" w14:textId="77777777" w:rsidR="00A929CF" w:rsidRDefault="00A929CF" w:rsidP="00863B4B"/>
    <w:p w14:paraId="1978BD40" w14:textId="17B98E7C" w:rsidR="00A929CF" w:rsidRPr="00F7767C" w:rsidRDefault="00A929CF" w:rsidP="00863B4B">
      <w:r w:rsidRPr="00A929CF">
        <w:lastRenderedPageBreak/>
        <w:t>En relación con las especificaciones antes descritas, la Proponente deberá acompañar la información de acuerdo a la tabla “Costos” del archivo MS Excel “Tablas Proyecto Financiero” que estará disponible en la página web de la SUBTEL</w:t>
      </w:r>
      <w:r w:rsidR="00900F40">
        <w:t xml:space="preserve"> </w:t>
      </w:r>
      <w:hyperlink r:id="rId32" w:history="1">
        <w:r w:rsidR="00900F40" w:rsidRPr="00D473F1">
          <w:rPr>
            <w:rStyle w:val="Hipervnculo"/>
          </w:rPr>
          <w:t>http://www.subtel.gob.cl/wifi2</w:t>
        </w:r>
      </w:hyperlink>
      <w:r w:rsidRPr="00A929CF">
        <w:t>. La Proponente podrá incluir mayor información que la solicitada en la tabla, pero no podrá eliminar los campos ya definidos en el formato.</w:t>
      </w:r>
    </w:p>
    <w:p w14:paraId="3C6998B7" w14:textId="77777777" w:rsidR="008344BF" w:rsidRPr="00F7767C" w:rsidRDefault="008344BF" w:rsidP="00863B4B"/>
    <w:p w14:paraId="6559A2A7" w14:textId="77777777" w:rsidR="00863B4B" w:rsidRPr="00F7767C" w:rsidRDefault="00863B4B" w:rsidP="00863B4B"/>
    <w:p w14:paraId="3AC1C1DA" w14:textId="73C43C71" w:rsidR="00863B4B" w:rsidRPr="00F7767C" w:rsidRDefault="00863B4B" w:rsidP="00761F51">
      <w:pPr>
        <w:pStyle w:val="Prrafodelista"/>
        <w:numPr>
          <w:ilvl w:val="0"/>
          <w:numId w:val="143"/>
        </w:numPr>
        <w:rPr>
          <w:b/>
        </w:rPr>
      </w:pPr>
      <w:r w:rsidRPr="00F7767C">
        <w:rPr>
          <w:b/>
        </w:rPr>
        <w:t>Análisis de inversiones</w:t>
      </w:r>
    </w:p>
    <w:p w14:paraId="5EE9A145" w14:textId="77777777" w:rsidR="004B2061" w:rsidRDefault="004B2061" w:rsidP="00863B4B"/>
    <w:p w14:paraId="3636923A" w14:textId="4A4FA825" w:rsidR="00863B4B" w:rsidRPr="00F7767C" w:rsidRDefault="00863B4B" w:rsidP="00863B4B">
      <w:r w:rsidRPr="00F7767C">
        <w:t xml:space="preserve">El Proyecto Financiero debe presentar un análisis detallado de las inversiones requeridas </w:t>
      </w:r>
      <w:r w:rsidR="001E3E6A" w:rsidRPr="00F7767C">
        <w:t>para prestar el Servicio Público de Transmisión de Datos en todas las Zonas WiFi comprometidas</w:t>
      </w:r>
      <w:r w:rsidRPr="00F7767C">
        <w:t xml:space="preserve">, tomando en cuenta todo el horizonte de evaluación exigido. </w:t>
      </w:r>
    </w:p>
    <w:p w14:paraId="6694803A" w14:textId="77777777" w:rsidR="00863B4B" w:rsidRPr="00F7767C" w:rsidRDefault="00863B4B" w:rsidP="00863B4B"/>
    <w:p w14:paraId="44DC76ED" w14:textId="1FA02867" w:rsidR="00422BD3" w:rsidRPr="00F7767C" w:rsidRDefault="00863B4B" w:rsidP="00863B4B">
      <w:r w:rsidRPr="00F7767C">
        <w:t xml:space="preserve">Se deberán detallar las inversiones para brindar el Servicio Público de Transmisión de Datos objeto del Concurso y las inversiones necesarias para iniciar actividades (incluyendo el capital de trabajo). </w:t>
      </w:r>
    </w:p>
    <w:p w14:paraId="75567373" w14:textId="77777777" w:rsidR="0008155D" w:rsidRPr="00F7767C" w:rsidRDefault="0008155D" w:rsidP="00863B4B"/>
    <w:p w14:paraId="3C6543A3" w14:textId="6CE6630C" w:rsidR="0008155D" w:rsidRPr="00F7767C" w:rsidRDefault="0008155D" w:rsidP="0008155D">
      <w:r w:rsidRPr="00F7767C">
        <w:t xml:space="preserve">Para el capital de trabajo, se deberá señalar la metodología utilizada para su </w:t>
      </w:r>
      <w:r w:rsidR="006D0784" w:rsidRPr="00F7767C">
        <w:t>c</w:t>
      </w:r>
      <w:r w:rsidR="00470E7A" w:rsidRPr="00F7767C">
        <w:t>á</w:t>
      </w:r>
      <w:r w:rsidR="006D0784" w:rsidRPr="00F7767C">
        <w:t>lculo</w:t>
      </w:r>
      <w:r w:rsidRPr="00F7767C">
        <w:t>, además de supuestos y fuentes que justifiquen su estimación.</w:t>
      </w:r>
    </w:p>
    <w:p w14:paraId="0706A087" w14:textId="77777777" w:rsidR="00422BD3" w:rsidRPr="00F7767C" w:rsidRDefault="00422BD3" w:rsidP="00863B4B"/>
    <w:p w14:paraId="711D6A02" w14:textId="58CB36EA" w:rsidR="00AA34CC" w:rsidRPr="00F7767C" w:rsidRDefault="00AA34CC" w:rsidP="00863B4B">
      <w:r w:rsidRPr="00F7767C">
        <w:t>Este concurso no considera reinversiones en el P</w:t>
      </w:r>
      <w:r w:rsidR="00422BD3" w:rsidRPr="00F7767C">
        <w:t>r</w:t>
      </w:r>
      <w:r w:rsidRPr="00F7767C">
        <w:t>oyecto Financiero.</w:t>
      </w:r>
    </w:p>
    <w:p w14:paraId="555A52FE" w14:textId="77777777" w:rsidR="00863B4B" w:rsidRPr="00F7767C" w:rsidRDefault="00863B4B" w:rsidP="00863B4B"/>
    <w:p w14:paraId="052EB431" w14:textId="6ABDFF00" w:rsidR="00863B4B" w:rsidRPr="00F7767C" w:rsidRDefault="00863B4B" w:rsidP="00863B4B">
      <w:r w:rsidRPr="00F7767C">
        <w:t xml:space="preserve">La infraestructura, equipamiento o cualquier otro elemento que sustente el Servicio Público de Transmisión de Datos declarado en el Proyecto Financiero deberá </w:t>
      </w:r>
      <w:r w:rsidR="00DF7C79" w:rsidRPr="00F7767C">
        <w:t>ser consistente</w:t>
      </w:r>
      <w:r w:rsidRPr="00F7767C">
        <w:t xml:space="preserve"> con lo informado en el Proyecto Técnico presentado por la Proponente, de conformidad a lo previsto en el numeral </w:t>
      </w:r>
      <w:r w:rsidR="004724B6" w:rsidRPr="00F7767C">
        <w:t>1.1</w:t>
      </w:r>
      <w:r w:rsidRPr="00F7767C">
        <w:t xml:space="preserve"> del Anexo N° 1 de las Bases Específicas, debiendo estar respaldado su costo por las cotizaciones que sustenten los respectivos montos de inversión. </w:t>
      </w:r>
    </w:p>
    <w:p w14:paraId="241ECB11" w14:textId="77777777" w:rsidR="00AD35B5" w:rsidRPr="00F7767C" w:rsidRDefault="00AD35B5" w:rsidP="00863B4B"/>
    <w:p w14:paraId="6FDB8EB9" w14:textId="047707B0" w:rsidR="00AD35B5" w:rsidRPr="00F7767C" w:rsidRDefault="00AD35B5" w:rsidP="00AD35B5">
      <w:r w:rsidRPr="00F7767C">
        <w:t xml:space="preserve">En el evento que la Proponente considere en su Proyecto Técnico la utilización de </w:t>
      </w:r>
      <w:r w:rsidR="006F3AA6">
        <w:t>medios propios</w:t>
      </w:r>
      <w:r w:rsidRPr="00F7767C">
        <w:t xml:space="preserve">, de conformidad con el </w:t>
      </w:r>
      <w:r w:rsidR="00543AC4" w:rsidRPr="00F7767C">
        <w:t xml:space="preserve">inciso segundo </w:t>
      </w:r>
      <w:r w:rsidRPr="00F7767C">
        <w:t>del Artículo 31° de las presentes Bases Específicas y conforme a los requerimientos planteados en el numeral 1.1 del Anexo N° 1, no podrá cuantificarla como inversión.</w:t>
      </w:r>
    </w:p>
    <w:p w14:paraId="4C6118E0" w14:textId="77777777" w:rsidR="00AD35B5" w:rsidRPr="00F7767C" w:rsidRDefault="00AD35B5" w:rsidP="00863B4B"/>
    <w:p w14:paraId="4362CA89" w14:textId="77777777" w:rsidR="00863B4B" w:rsidRPr="00F7767C" w:rsidRDefault="00863B4B" w:rsidP="00863B4B">
      <w:r w:rsidRPr="00F7767C">
        <w:t>En el caso de que se incluya en el Proyecto Financiero, infraestructura, equipamiento o cualquier otro elemento no considerado en el Proyecto Técnico, se descontará del Subsidio solicitado el monto de la inversión asociada a dicha infraestructura.</w:t>
      </w:r>
    </w:p>
    <w:p w14:paraId="4000B85F" w14:textId="77777777" w:rsidR="00863B4B" w:rsidRPr="00F7767C" w:rsidRDefault="00863B4B" w:rsidP="00863B4B"/>
    <w:p w14:paraId="76ADDCBD" w14:textId="77777777" w:rsidR="00863B4B" w:rsidRDefault="00863B4B" w:rsidP="00863B4B">
      <w:r w:rsidRPr="00F7767C">
        <w:t>El Proyecto Financiero deberá considerar en su estimación de inversiones un máximo de 5% de imprevistos.</w:t>
      </w:r>
    </w:p>
    <w:p w14:paraId="5B0E06C6" w14:textId="77777777" w:rsidR="00164900" w:rsidRDefault="00164900" w:rsidP="00863B4B"/>
    <w:p w14:paraId="4426B92A" w14:textId="77777777" w:rsidR="00164900" w:rsidRDefault="00164900" w:rsidP="00863B4B"/>
    <w:p w14:paraId="1C9A54EE" w14:textId="77777777" w:rsidR="00164900" w:rsidRDefault="00164900" w:rsidP="00863B4B"/>
    <w:p w14:paraId="67B8EBAD" w14:textId="77777777" w:rsidR="00164900" w:rsidRDefault="00164900" w:rsidP="00863B4B"/>
    <w:p w14:paraId="3C36350C" w14:textId="77777777" w:rsidR="00164900" w:rsidRDefault="00164900" w:rsidP="00863B4B"/>
    <w:p w14:paraId="069DE81A" w14:textId="77777777" w:rsidR="00164900" w:rsidRPr="00F7767C" w:rsidRDefault="00164900" w:rsidP="00863B4B"/>
    <w:p w14:paraId="06FA42C3" w14:textId="77777777" w:rsidR="00863B4B" w:rsidRPr="00F7767C" w:rsidRDefault="00863B4B" w:rsidP="00863B4B"/>
    <w:p w14:paraId="49DFEF4F" w14:textId="25BA6FAA" w:rsidR="00863B4B" w:rsidRPr="00F7767C" w:rsidRDefault="003349B8" w:rsidP="00863B4B">
      <w:pPr>
        <w:rPr>
          <w:b/>
        </w:rPr>
      </w:pPr>
      <w:r w:rsidRPr="00F7767C">
        <w:rPr>
          <w:b/>
        </w:rPr>
        <w:lastRenderedPageBreak/>
        <w:t>e</w:t>
      </w:r>
      <w:r w:rsidR="00863B4B" w:rsidRPr="00F7767C">
        <w:rPr>
          <w:b/>
        </w:rPr>
        <w:t>)</w:t>
      </w:r>
      <w:r w:rsidR="00863B4B" w:rsidRPr="00F7767C">
        <w:rPr>
          <w:b/>
        </w:rPr>
        <w:tab/>
        <w:t>Depreciación y amortización</w:t>
      </w:r>
    </w:p>
    <w:p w14:paraId="0AA68943" w14:textId="77777777" w:rsidR="00E02486" w:rsidRPr="00F7767C" w:rsidRDefault="00E02486" w:rsidP="00863B4B"/>
    <w:p w14:paraId="2EEC7394" w14:textId="512BF01B" w:rsidR="00863B4B" w:rsidRPr="00F7767C" w:rsidRDefault="00863B4B" w:rsidP="00863B4B">
      <w:r w:rsidRPr="00F7767C">
        <w:t xml:space="preserve">El Proyecto Financiero debe presentar el cálculo de la depreciación de los activos fijos </w:t>
      </w:r>
      <w:r w:rsidR="00EE4D0E">
        <w:t>y, de corresponder,</w:t>
      </w:r>
      <w:r w:rsidR="00EE4D0E" w:rsidRPr="00F7767C">
        <w:t xml:space="preserve"> </w:t>
      </w:r>
      <w:r w:rsidRPr="00F7767C">
        <w:t>la amortización de activos intangibles</w:t>
      </w:r>
      <w:r w:rsidR="00EE4D0E">
        <w:t xml:space="preserve"> y</w:t>
      </w:r>
      <w:r w:rsidR="00164900">
        <w:t xml:space="preserve"> gastos de organización y puesta en marcha.</w:t>
      </w:r>
      <w:r w:rsidRPr="00F7767C">
        <w:t xml:space="preserve"> </w:t>
      </w:r>
      <w:r w:rsidR="00164900">
        <w:t>Se</w:t>
      </w:r>
      <w:r w:rsidRPr="00F7767C">
        <w:t xml:space="preserve"> debe</w:t>
      </w:r>
      <w:r w:rsidR="00AD7C42">
        <w:t>rá</w:t>
      </w:r>
      <w:r w:rsidRPr="00F7767C">
        <w:t xml:space="preserve"> detallar la metodología de cálculo, tomando en consideración los años que permite el Servicio de Impuestos Internos para la depreciación de infraestructura y otros activos de telecomunicaciones. </w:t>
      </w:r>
      <w:r w:rsidR="00164900">
        <w:t xml:space="preserve">Asimismo, </w:t>
      </w:r>
      <w:r w:rsidR="00AD7C42">
        <w:t xml:space="preserve">se deberá detallar la metodología de cálculo </w:t>
      </w:r>
      <w:r w:rsidR="00164900">
        <w:t>para la amortización de activos intangibles y los gastos de organización y puesta en marcha, considera</w:t>
      </w:r>
      <w:r w:rsidR="00AD7C42">
        <w:t>ndo</w:t>
      </w:r>
      <w:r w:rsidR="00164900">
        <w:t xml:space="preserve"> la normativa del Servicio de Impuestos Internos que respalde la metodología presentada</w:t>
      </w:r>
      <w:r w:rsidR="00AD7C42">
        <w:t>.</w:t>
      </w:r>
    </w:p>
    <w:p w14:paraId="401AD25A" w14:textId="77777777" w:rsidR="00863B4B" w:rsidRPr="00F7767C" w:rsidRDefault="00863B4B" w:rsidP="00863B4B"/>
    <w:p w14:paraId="60049B83" w14:textId="77777777" w:rsidR="00863B4B" w:rsidRPr="00F7767C" w:rsidRDefault="00863B4B" w:rsidP="00863B4B">
      <w:r w:rsidRPr="00F7767C">
        <w:t>Adicionalmente, el Proyecto Financiero deberá describir y detallar la metodología utilizada para calcular el valor residual del Proyecto, si así existiera.</w:t>
      </w:r>
    </w:p>
    <w:p w14:paraId="2BCEE21C" w14:textId="77777777" w:rsidR="00863B4B" w:rsidRPr="00F7767C" w:rsidRDefault="00863B4B" w:rsidP="00863B4B"/>
    <w:p w14:paraId="33A168B1" w14:textId="7855855C" w:rsidR="00863B4B" w:rsidRPr="00F7767C" w:rsidRDefault="003349B8" w:rsidP="00863B4B">
      <w:pPr>
        <w:rPr>
          <w:b/>
        </w:rPr>
      </w:pPr>
      <w:r w:rsidRPr="00F7767C">
        <w:rPr>
          <w:b/>
        </w:rPr>
        <w:t>f</w:t>
      </w:r>
      <w:r w:rsidR="00863B4B" w:rsidRPr="00F7767C">
        <w:rPr>
          <w:b/>
        </w:rPr>
        <w:t>)</w:t>
      </w:r>
      <w:r w:rsidR="00863B4B" w:rsidRPr="00F7767C">
        <w:rPr>
          <w:b/>
        </w:rPr>
        <w:tab/>
        <w:t>Flujo de caja</w:t>
      </w:r>
    </w:p>
    <w:p w14:paraId="3071ACBA" w14:textId="77777777" w:rsidR="00C90B7D" w:rsidRPr="00F7767C" w:rsidRDefault="00C90B7D" w:rsidP="00863B4B"/>
    <w:p w14:paraId="02434D92" w14:textId="26335B5A" w:rsidR="00863B4B" w:rsidRPr="00F7767C" w:rsidRDefault="00863B4B" w:rsidP="00863B4B">
      <w:r w:rsidRPr="00F7767C">
        <w:t>Se debe presentar un flujo de caja, con periodicidad anual que sustente y refleje el Subsidio solicitado por la Proponente. El Proyecto Financiero y el Proyecto Técnico se deben ver reflejados en el flujo de caja presentado, el cual deberá incorporar todos los elementos del Proyecto Financiero de acuerdo con el siguiente formato:</w:t>
      </w:r>
    </w:p>
    <w:p w14:paraId="66FE7D11" w14:textId="77777777" w:rsidR="00F146FC" w:rsidRPr="00F7767C" w:rsidRDefault="00F146FC" w:rsidP="00863B4B">
      <w:pPr>
        <w:rPr>
          <w:b/>
        </w:rPr>
      </w:pPr>
    </w:p>
    <w:p w14:paraId="26472AD8" w14:textId="77777777" w:rsidR="004764EC" w:rsidRPr="00F7767C" w:rsidRDefault="004764EC" w:rsidP="00863B4B">
      <w:pPr>
        <w:rPr>
          <w:b/>
        </w:rPr>
      </w:pPr>
    </w:p>
    <w:tbl>
      <w:tblPr>
        <w:tblW w:w="8968" w:type="dxa"/>
        <w:tblInd w:w="60" w:type="dxa"/>
        <w:tblCellMar>
          <w:left w:w="70" w:type="dxa"/>
          <w:right w:w="70" w:type="dxa"/>
        </w:tblCellMar>
        <w:tblLook w:val="04A0" w:firstRow="1" w:lastRow="0" w:firstColumn="1" w:lastColumn="0" w:noHBand="0" w:noVBand="1"/>
      </w:tblPr>
      <w:tblGrid>
        <w:gridCol w:w="4573"/>
        <w:gridCol w:w="1027"/>
        <w:gridCol w:w="1019"/>
        <w:gridCol w:w="783"/>
        <w:gridCol w:w="783"/>
        <w:gridCol w:w="783"/>
      </w:tblGrid>
      <w:tr w:rsidR="00237726" w:rsidRPr="005B25A2" w14:paraId="2092C81E" w14:textId="77777777" w:rsidTr="00237726">
        <w:trPr>
          <w:trHeight w:val="315"/>
          <w:tblHeader/>
        </w:trPr>
        <w:tc>
          <w:tcPr>
            <w:tcW w:w="8968" w:type="dxa"/>
            <w:gridSpan w:val="6"/>
            <w:tcBorders>
              <w:top w:val="nil"/>
              <w:left w:val="single" w:sz="8" w:space="0" w:color="auto"/>
              <w:bottom w:val="single" w:sz="8" w:space="0" w:color="auto"/>
              <w:right w:val="nil"/>
            </w:tcBorders>
            <w:shd w:val="clear" w:color="000000" w:fill="366092"/>
            <w:noWrap/>
            <w:vAlign w:val="center"/>
            <w:hideMark/>
          </w:tcPr>
          <w:p w14:paraId="0EB3BE28"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FLUJO DE CAJA PROYECTADO</w:t>
            </w:r>
            <w:r w:rsidRPr="005B25A2">
              <w:rPr>
                <w:rFonts w:eastAsia="Times New Roman" w:cs="Calibri"/>
                <w:b/>
                <w:bCs/>
                <w:color w:val="FFFFFF"/>
                <w:sz w:val="16"/>
                <w:szCs w:val="16"/>
                <w:vertAlign w:val="superscript"/>
                <w:lang w:eastAsia="es-CL"/>
              </w:rPr>
              <w:t xml:space="preserve"> (1)</w:t>
            </w:r>
          </w:p>
        </w:tc>
      </w:tr>
      <w:tr w:rsidR="00237726" w:rsidRPr="005B25A2" w14:paraId="29EC350B" w14:textId="77777777" w:rsidTr="00237726">
        <w:trPr>
          <w:trHeight w:val="330"/>
          <w:tblHeader/>
        </w:trPr>
        <w:tc>
          <w:tcPr>
            <w:tcW w:w="4573" w:type="dxa"/>
            <w:tcBorders>
              <w:top w:val="nil"/>
              <w:left w:val="single" w:sz="8" w:space="0" w:color="auto"/>
              <w:bottom w:val="single" w:sz="8" w:space="0" w:color="auto"/>
              <w:right w:val="nil"/>
            </w:tcBorders>
            <w:shd w:val="clear" w:color="000000" w:fill="366092"/>
            <w:noWrap/>
            <w:vAlign w:val="center"/>
            <w:hideMark/>
          </w:tcPr>
          <w:p w14:paraId="3A13FA98"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 Descripción</w:t>
            </w:r>
          </w:p>
        </w:tc>
        <w:tc>
          <w:tcPr>
            <w:tcW w:w="1027" w:type="dxa"/>
            <w:tcBorders>
              <w:top w:val="nil"/>
              <w:left w:val="single" w:sz="4" w:space="0" w:color="auto"/>
              <w:bottom w:val="single" w:sz="8" w:space="0" w:color="auto"/>
              <w:right w:val="single" w:sz="4" w:space="0" w:color="auto"/>
            </w:tcBorders>
            <w:shd w:val="clear" w:color="000000" w:fill="366092"/>
            <w:noWrap/>
            <w:vAlign w:val="center"/>
            <w:hideMark/>
          </w:tcPr>
          <w:p w14:paraId="2B816EF0"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0,1</w:t>
            </w:r>
          </w:p>
        </w:tc>
        <w:tc>
          <w:tcPr>
            <w:tcW w:w="1019" w:type="dxa"/>
            <w:tcBorders>
              <w:top w:val="nil"/>
              <w:left w:val="nil"/>
              <w:bottom w:val="single" w:sz="8" w:space="0" w:color="auto"/>
              <w:right w:val="single" w:sz="4" w:space="0" w:color="auto"/>
            </w:tcBorders>
            <w:shd w:val="clear" w:color="000000" w:fill="366092"/>
            <w:noWrap/>
            <w:vAlign w:val="center"/>
            <w:hideMark/>
          </w:tcPr>
          <w:p w14:paraId="1F89BF3C"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0,2</w:t>
            </w:r>
          </w:p>
        </w:tc>
        <w:tc>
          <w:tcPr>
            <w:tcW w:w="783" w:type="dxa"/>
            <w:tcBorders>
              <w:top w:val="nil"/>
              <w:left w:val="nil"/>
              <w:bottom w:val="single" w:sz="8" w:space="0" w:color="auto"/>
              <w:right w:val="single" w:sz="4" w:space="0" w:color="auto"/>
            </w:tcBorders>
            <w:shd w:val="clear" w:color="000000" w:fill="366092"/>
            <w:noWrap/>
            <w:vAlign w:val="center"/>
            <w:hideMark/>
          </w:tcPr>
          <w:p w14:paraId="027A36AB"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1</w:t>
            </w:r>
          </w:p>
        </w:tc>
        <w:tc>
          <w:tcPr>
            <w:tcW w:w="783" w:type="dxa"/>
            <w:tcBorders>
              <w:top w:val="nil"/>
              <w:left w:val="nil"/>
              <w:bottom w:val="single" w:sz="8" w:space="0" w:color="auto"/>
              <w:right w:val="single" w:sz="4" w:space="0" w:color="auto"/>
            </w:tcBorders>
            <w:shd w:val="clear" w:color="000000" w:fill="366092"/>
            <w:noWrap/>
            <w:vAlign w:val="center"/>
            <w:hideMark/>
          </w:tcPr>
          <w:p w14:paraId="258FF7BE"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2</w:t>
            </w:r>
          </w:p>
        </w:tc>
        <w:tc>
          <w:tcPr>
            <w:tcW w:w="783" w:type="dxa"/>
            <w:tcBorders>
              <w:top w:val="nil"/>
              <w:left w:val="nil"/>
              <w:bottom w:val="single" w:sz="8" w:space="0" w:color="auto"/>
              <w:right w:val="single" w:sz="4" w:space="0" w:color="auto"/>
            </w:tcBorders>
            <w:shd w:val="clear" w:color="000000" w:fill="366092"/>
            <w:noWrap/>
            <w:vAlign w:val="center"/>
            <w:hideMark/>
          </w:tcPr>
          <w:p w14:paraId="1F2001A7"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3</w:t>
            </w:r>
          </w:p>
        </w:tc>
      </w:tr>
      <w:tr w:rsidR="00237726" w:rsidRPr="005B25A2" w14:paraId="226102C3" w14:textId="77777777" w:rsidTr="003A3095">
        <w:trPr>
          <w:trHeight w:val="330"/>
        </w:trPr>
        <w:tc>
          <w:tcPr>
            <w:tcW w:w="4573" w:type="dxa"/>
            <w:tcBorders>
              <w:top w:val="nil"/>
              <w:left w:val="single" w:sz="8" w:space="0" w:color="auto"/>
              <w:bottom w:val="single" w:sz="8" w:space="0" w:color="auto"/>
              <w:right w:val="single" w:sz="8" w:space="0" w:color="auto"/>
            </w:tcBorders>
            <w:shd w:val="clear" w:color="auto" w:fill="auto"/>
            <w:noWrap/>
            <w:vAlign w:val="center"/>
            <w:hideMark/>
          </w:tcPr>
          <w:p w14:paraId="65BBA483"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27" w:type="dxa"/>
            <w:tcBorders>
              <w:top w:val="nil"/>
              <w:left w:val="nil"/>
              <w:bottom w:val="single" w:sz="8" w:space="0" w:color="auto"/>
              <w:right w:val="single" w:sz="8" w:space="0" w:color="auto"/>
            </w:tcBorders>
            <w:shd w:val="clear" w:color="auto" w:fill="auto"/>
            <w:noWrap/>
            <w:vAlign w:val="center"/>
            <w:hideMark/>
          </w:tcPr>
          <w:p w14:paraId="6AA3144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0D4E983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B32C323"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574D5EF"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6E3FD87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6D7F3293"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7EB3B41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INGRESO PROYECTADOS</w:t>
            </w:r>
            <w:r w:rsidRPr="005B25A2">
              <w:rPr>
                <w:rFonts w:eastAsia="Times New Roman" w:cs="Calibri"/>
                <w:color w:val="000000"/>
                <w:sz w:val="16"/>
                <w:szCs w:val="16"/>
                <w:vertAlign w:val="superscript"/>
                <w:lang w:eastAsia="es-CL"/>
              </w:rPr>
              <w:t xml:space="preserve"> (2)</w:t>
            </w:r>
          </w:p>
        </w:tc>
        <w:tc>
          <w:tcPr>
            <w:tcW w:w="1027" w:type="dxa"/>
            <w:tcBorders>
              <w:top w:val="nil"/>
              <w:left w:val="nil"/>
              <w:bottom w:val="single" w:sz="8" w:space="0" w:color="auto"/>
              <w:right w:val="single" w:sz="8" w:space="0" w:color="auto"/>
            </w:tcBorders>
            <w:shd w:val="clear" w:color="000000" w:fill="FFFFFF"/>
            <w:noWrap/>
            <w:vAlign w:val="center"/>
            <w:hideMark/>
          </w:tcPr>
          <w:p w14:paraId="4F112B4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60B70B5A"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693B687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72479B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3D5E80C7"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4E416195"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43C41AE7"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TOTAL INGRESOS OPERACIONALES</w:t>
            </w:r>
          </w:p>
        </w:tc>
        <w:tc>
          <w:tcPr>
            <w:tcW w:w="1027" w:type="dxa"/>
            <w:tcBorders>
              <w:top w:val="nil"/>
              <w:left w:val="nil"/>
              <w:bottom w:val="single" w:sz="8" w:space="0" w:color="auto"/>
              <w:right w:val="single" w:sz="8" w:space="0" w:color="auto"/>
            </w:tcBorders>
            <w:shd w:val="clear" w:color="000000" w:fill="FFFFFF"/>
            <w:noWrap/>
            <w:vAlign w:val="center"/>
            <w:hideMark/>
          </w:tcPr>
          <w:p w14:paraId="5548E02A"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67CC99B3"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F315E31"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3F74270"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FBC84DA"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28FE7537"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3D49686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Costos de Explotación</w:t>
            </w:r>
          </w:p>
        </w:tc>
        <w:tc>
          <w:tcPr>
            <w:tcW w:w="1027" w:type="dxa"/>
            <w:tcBorders>
              <w:top w:val="nil"/>
              <w:left w:val="nil"/>
              <w:bottom w:val="single" w:sz="8" w:space="0" w:color="auto"/>
              <w:right w:val="single" w:sz="8" w:space="0" w:color="auto"/>
            </w:tcBorders>
            <w:shd w:val="clear" w:color="000000" w:fill="FFFFFF"/>
            <w:noWrap/>
            <w:vAlign w:val="center"/>
            <w:hideMark/>
          </w:tcPr>
          <w:p w14:paraId="4437C22A"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2A209150"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3E736B8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6CF1D09E"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3DD39C8"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3C77147A"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44E3845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Costos Administrativos</w:t>
            </w:r>
          </w:p>
        </w:tc>
        <w:tc>
          <w:tcPr>
            <w:tcW w:w="1027" w:type="dxa"/>
            <w:tcBorders>
              <w:top w:val="nil"/>
              <w:left w:val="nil"/>
              <w:bottom w:val="single" w:sz="8" w:space="0" w:color="auto"/>
              <w:right w:val="single" w:sz="8" w:space="0" w:color="auto"/>
            </w:tcBorders>
            <w:shd w:val="clear" w:color="000000" w:fill="FFFFFF"/>
            <w:noWrap/>
            <w:vAlign w:val="center"/>
            <w:hideMark/>
          </w:tcPr>
          <w:p w14:paraId="6759C54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79F1A79A"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6B7C05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25AE47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3FC2DD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765989E2"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3F596CD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Costos Fijos</w:t>
            </w:r>
          </w:p>
        </w:tc>
        <w:tc>
          <w:tcPr>
            <w:tcW w:w="1027" w:type="dxa"/>
            <w:tcBorders>
              <w:top w:val="nil"/>
              <w:left w:val="nil"/>
              <w:bottom w:val="single" w:sz="8" w:space="0" w:color="auto"/>
              <w:right w:val="single" w:sz="8" w:space="0" w:color="auto"/>
            </w:tcBorders>
            <w:shd w:val="clear" w:color="000000" w:fill="FFFFFF"/>
            <w:noWrap/>
            <w:vAlign w:val="center"/>
            <w:hideMark/>
          </w:tcPr>
          <w:p w14:paraId="64B0D90E"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6F83D85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300F2473"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FF61516"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E93C782"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2F0F9C90"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640BA420"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Otros Costos</w:t>
            </w:r>
          </w:p>
        </w:tc>
        <w:tc>
          <w:tcPr>
            <w:tcW w:w="1027" w:type="dxa"/>
            <w:tcBorders>
              <w:top w:val="nil"/>
              <w:left w:val="nil"/>
              <w:bottom w:val="single" w:sz="8" w:space="0" w:color="auto"/>
              <w:right w:val="single" w:sz="8" w:space="0" w:color="auto"/>
            </w:tcBorders>
            <w:shd w:val="clear" w:color="000000" w:fill="FFFFFF"/>
            <w:noWrap/>
            <w:vAlign w:val="center"/>
            <w:hideMark/>
          </w:tcPr>
          <w:p w14:paraId="2DA45796"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14C0E7E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78DCE5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6324470"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71784C2F"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22E2876E"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04F612F6"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TOTAL COSTOS</w:t>
            </w:r>
          </w:p>
        </w:tc>
        <w:tc>
          <w:tcPr>
            <w:tcW w:w="1027" w:type="dxa"/>
            <w:tcBorders>
              <w:top w:val="nil"/>
              <w:left w:val="nil"/>
              <w:bottom w:val="single" w:sz="8" w:space="0" w:color="auto"/>
              <w:right w:val="single" w:sz="8" w:space="0" w:color="auto"/>
            </w:tcBorders>
            <w:shd w:val="clear" w:color="000000" w:fill="FFFFFF"/>
            <w:noWrap/>
            <w:vAlign w:val="center"/>
            <w:hideMark/>
          </w:tcPr>
          <w:p w14:paraId="6F422841"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580F2AF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58F122F8"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35D775F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5D621F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022D8D5A"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67725A5B" w14:textId="77777777" w:rsidR="00237726" w:rsidRPr="005B25A2" w:rsidRDefault="00237726" w:rsidP="003A3095">
            <w:pPr>
              <w:jc w:val="right"/>
              <w:rPr>
                <w:rFonts w:eastAsia="Times New Roman" w:cs="Calibri"/>
                <w:color w:val="000000"/>
                <w:sz w:val="16"/>
                <w:szCs w:val="16"/>
                <w:lang w:eastAsia="es-CL"/>
              </w:rPr>
            </w:pPr>
            <w:r w:rsidRPr="005B25A2">
              <w:rPr>
                <w:rFonts w:eastAsia="Times New Roman" w:cs="Calibri"/>
                <w:color w:val="000000"/>
                <w:sz w:val="16"/>
                <w:szCs w:val="16"/>
                <w:lang w:eastAsia="es-CL"/>
              </w:rPr>
              <w:t>(Depreciación)</w:t>
            </w:r>
          </w:p>
        </w:tc>
        <w:tc>
          <w:tcPr>
            <w:tcW w:w="1027" w:type="dxa"/>
            <w:tcBorders>
              <w:top w:val="nil"/>
              <w:left w:val="nil"/>
              <w:bottom w:val="single" w:sz="8" w:space="0" w:color="auto"/>
              <w:right w:val="single" w:sz="8" w:space="0" w:color="auto"/>
            </w:tcBorders>
            <w:shd w:val="clear" w:color="000000" w:fill="FFFFFF"/>
            <w:noWrap/>
            <w:vAlign w:val="center"/>
            <w:hideMark/>
          </w:tcPr>
          <w:p w14:paraId="29013545" w14:textId="77777777" w:rsidR="00237726" w:rsidRPr="005B25A2" w:rsidRDefault="00237726" w:rsidP="003A3095">
            <w:pPr>
              <w:jc w:val="right"/>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2E65543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05D562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7BF775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751A4D7"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4BB27492"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2894790F" w14:textId="77777777" w:rsidR="00237726" w:rsidRPr="005B25A2" w:rsidRDefault="00237726" w:rsidP="003A3095">
            <w:pPr>
              <w:jc w:val="right"/>
              <w:rPr>
                <w:rFonts w:eastAsia="Times New Roman" w:cs="Calibri"/>
                <w:color w:val="000000"/>
                <w:sz w:val="16"/>
                <w:szCs w:val="16"/>
                <w:lang w:eastAsia="es-CL"/>
              </w:rPr>
            </w:pPr>
            <w:r w:rsidRPr="005B25A2">
              <w:rPr>
                <w:rFonts w:eastAsia="Times New Roman" w:cs="Calibri"/>
                <w:color w:val="000000"/>
                <w:sz w:val="16"/>
                <w:szCs w:val="16"/>
                <w:lang w:eastAsia="es-CL"/>
              </w:rPr>
              <w:t>(Amortización)</w:t>
            </w:r>
          </w:p>
        </w:tc>
        <w:tc>
          <w:tcPr>
            <w:tcW w:w="1027" w:type="dxa"/>
            <w:tcBorders>
              <w:top w:val="nil"/>
              <w:left w:val="nil"/>
              <w:bottom w:val="single" w:sz="8" w:space="0" w:color="auto"/>
              <w:right w:val="single" w:sz="8" w:space="0" w:color="auto"/>
            </w:tcBorders>
            <w:shd w:val="clear" w:color="000000" w:fill="FFFFFF"/>
            <w:noWrap/>
            <w:vAlign w:val="center"/>
            <w:hideMark/>
          </w:tcPr>
          <w:p w14:paraId="62F4F33D" w14:textId="77777777" w:rsidR="00237726" w:rsidRPr="005B25A2" w:rsidRDefault="00237726" w:rsidP="003A3095">
            <w:pPr>
              <w:jc w:val="right"/>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6A24643E"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1268CBF"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EF2364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7D193926"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02746187"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182ED1FE" w14:textId="77777777" w:rsidR="00237726" w:rsidRPr="005B25A2" w:rsidRDefault="00237726" w:rsidP="003A3095">
            <w:pPr>
              <w:jc w:val="right"/>
              <w:rPr>
                <w:rFonts w:eastAsia="Times New Roman" w:cs="Calibri"/>
                <w:color w:val="000000"/>
                <w:sz w:val="16"/>
                <w:szCs w:val="16"/>
                <w:lang w:eastAsia="es-CL"/>
              </w:rPr>
            </w:pPr>
            <w:r w:rsidRPr="005B25A2">
              <w:rPr>
                <w:rFonts w:eastAsia="Times New Roman" w:cs="Calibri"/>
                <w:color w:val="000000"/>
                <w:sz w:val="16"/>
                <w:szCs w:val="16"/>
                <w:lang w:eastAsia="es-CL"/>
              </w:rPr>
              <w:t>(Pérdidas Ejercicio Anterior)</w:t>
            </w:r>
          </w:p>
        </w:tc>
        <w:tc>
          <w:tcPr>
            <w:tcW w:w="1027" w:type="dxa"/>
            <w:tcBorders>
              <w:top w:val="nil"/>
              <w:left w:val="nil"/>
              <w:bottom w:val="single" w:sz="8" w:space="0" w:color="auto"/>
              <w:right w:val="single" w:sz="8" w:space="0" w:color="auto"/>
            </w:tcBorders>
            <w:shd w:val="clear" w:color="000000" w:fill="FFFFFF"/>
            <w:noWrap/>
            <w:vAlign w:val="center"/>
            <w:hideMark/>
          </w:tcPr>
          <w:p w14:paraId="573AC5A7" w14:textId="77777777" w:rsidR="00237726" w:rsidRPr="005B25A2" w:rsidRDefault="00237726" w:rsidP="003A3095">
            <w:pPr>
              <w:jc w:val="right"/>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04BD8358"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75647B1E"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AD417E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5A6937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00D106CF"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45CE1FF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RESULTADO ANTES DE IMPUESTO</w:t>
            </w:r>
          </w:p>
        </w:tc>
        <w:tc>
          <w:tcPr>
            <w:tcW w:w="1027" w:type="dxa"/>
            <w:tcBorders>
              <w:top w:val="nil"/>
              <w:left w:val="nil"/>
              <w:bottom w:val="single" w:sz="8" w:space="0" w:color="auto"/>
              <w:right w:val="single" w:sz="8" w:space="0" w:color="auto"/>
            </w:tcBorders>
            <w:shd w:val="clear" w:color="000000" w:fill="FFFFFF"/>
            <w:noWrap/>
            <w:vAlign w:val="center"/>
            <w:hideMark/>
          </w:tcPr>
          <w:p w14:paraId="0FADB2E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15B54D2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675D364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7DF7C6E2"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595D9C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51420978"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6DFEE04E"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xml:space="preserve">Impuesto a la renta </w:t>
            </w:r>
          </w:p>
        </w:tc>
        <w:tc>
          <w:tcPr>
            <w:tcW w:w="1027" w:type="dxa"/>
            <w:tcBorders>
              <w:top w:val="nil"/>
              <w:left w:val="nil"/>
              <w:bottom w:val="single" w:sz="8" w:space="0" w:color="auto"/>
              <w:right w:val="single" w:sz="8" w:space="0" w:color="auto"/>
            </w:tcBorders>
            <w:shd w:val="clear" w:color="000000" w:fill="FFFFFF"/>
            <w:noWrap/>
            <w:vAlign w:val="center"/>
            <w:hideMark/>
          </w:tcPr>
          <w:p w14:paraId="65EFF783"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41F74677"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6570FF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50C03D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8FC472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422D4C84"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6D720ED1"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RESULTADO DESPUÉS DE IMPUESTO</w:t>
            </w:r>
          </w:p>
        </w:tc>
        <w:tc>
          <w:tcPr>
            <w:tcW w:w="1027" w:type="dxa"/>
            <w:tcBorders>
              <w:top w:val="nil"/>
              <w:left w:val="nil"/>
              <w:bottom w:val="single" w:sz="8" w:space="0" w:color="auto"/>
              <w:right w:val="single" w:sz="8" w:space="0" w:color="auto"/>
            </w:tcBorders>
            <w:shd w:val="clear" w:color="000000" w:fill="FFFFFF"/>
            <w:noWrap/>
            <w:vAlign w:val="center"/>
            <w:hideMark/>
          </w:tcPr>
          <w:p w14:paraId="4BAF5A0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211E240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C59C836"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3B62900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F3BBF78"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4EF916E7"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5EDD2956"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27" w:type="dxa"/>
            <w:tcBorders>
              <w:top w:val="nil"/>
              <w:left w:val="nil"/>
              <w:bottom w:val="single" w:sz="8" w:space="0" w:color="auto"/>
              <w:right w:val="single" w:sz="8" w:space="0" w:color="auto"/>
            </w:tcBorders>
            <w:shd w:val="clear" w:color="000000" w:fill="FFFFFF"/>
            <w:noWrap/>
            <w:vAlign w:val="center"/>
            <w:hideMark/>
          </w:tcPr>
          <w:p w14:paraId="6587A9B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2087041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76B5813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C2AC2B2"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7F7BE47A"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6F95352A"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44F07C0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xml:space="preserve">Depreciación </w:t>
            </w:r>
          </w:p>
        </w:tc>
        <w:tc>
          <w:tcPr>
            <w:tcW w:w="1027" w:type="dxa"/>
            <w:tcBorders>
              <w:top w:val="nil"/>
              <w:left w:val="nil"/>
              <w:bottom w:val="single" w:sz="8" w:space="0" w:color="auto"/>
              <w:right w:val="single" w:sz="8" w:space="0" w:color="auto"/>
            </w:tcBorders>
            <w:shd w:val="clear" w:color="000000" w:fill="FFFFFF"/>
            <w:noWrap/>
            <w:vAlign w:val="center"/>
            <w:hideMark/>
          </w:tcPr>
          <w:p w14:paraId="58D3DA4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5269FB02"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6CF696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E0C2B1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53DD65BF"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2D6B92D4"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4A2571D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lastRenderedPageBreak/>
              <w:t>Amortización</w:t>
            </w:r>
          </w:p>
        </w:tc>
        <w:tc>
          <w:tcPr>
            <w:tcW w:w="1027" w:type="dxa"/>
            <w:tcBorders>
              <w:top w:val="nil"/>
              <w:left w:val="nil"/>
              <w:bottom w:val="single" w:sz="8" w:space="0" w:color="auto"/>
              <w:right w:val="single" w:sz="8" w:space="0" w:color="auto"/>
            </w:tcBorders>
            <w:shd w:val="clear" w:color="000000" w:fill="FFFFFF"/>
            <w:noWrap/>
            <w:vAlign w:val="center"/>
            <w:hideMark/>
          </w:tcPr>
          <w:p w14:paraId="198DEA7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74681C5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5913F1E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6D34CD1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DADBE5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690BA6A6"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12ECA197"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Pérdidas Ejercicio Anterior</w:t>
            </w:r>
          </w:p>
        </w:tc>
        <w:tc>
          <w:tcPr>
            <w:tcW w:w="1027" w:type="dxa"/>
            <w:tcBorders>
              <w:top w:val="nil"/>
              <w:left w:val="nil"/>
              <w:bottom w:val="single" w:sz="8" w:space="0" w:color="auto"/>
              <w:right w:val="single" w:sz="8" w:space="0" w:color="auto"/>
            </w:tcBorders>
            <w:shd w:val="clear" w:color="000000" w:fill="FFFFFF"/>
            <w:noWrap/>
            <w:vAlign w:val="center"/>
            <w:hideMark/>
          </w:tcPr>
          <w:p w14:paraId="1AFFD7C7"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6405B06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94E3C3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5968ABB2"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F8FC1D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38D27810"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FFFFFF"/>
            <w:noWrap/>
            <w:vAlign w:val="center"/>
            <w:hideMark/>
          </w:tcPr>
          <w:p w14:paraId="7F0516D3"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FLUJO DE CAJA OPERACIONAL (1)</w:t>
            </w:r>
          </w:p>
        </w:tc>
        <w:tc>
          <w:tcPr>
            <w:tcW w:w="1027" w:type="dxa"/>
            <w:tcBorders>
              <w:top w:val="nil"/>
              <w:left w:val="nil"/>
              <w:bottom w:val="single" w:sz="8" w:space="0" w:color="auto"/>
              <w:right w:val="single" w:sz="8" w:space="0" w:color="auto"/>
            </w:tcBorders>
            <w:shd w:val="clear" w:color="000000" w:fill="FFFFFF"/>
            <w:noWrap/>
            <w:vAlign w:val="center"/>
            <w:hideMark/>
          </w:tcPr>
          <w:p w14:paraId="0149ABC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024F5580"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388FB411"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7BFBC7B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52A0A1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6DF5DF62" w14:textId="77777777" w:rsidTr="003A3095">
        <w:trPr>
          <w:trHeight w:val="330"/>
        </w:trPr>
        <w:tc>
          <w:tcPr>
            <w:tcW w:w="4573" w:type="dxa"/>
            <w:tcBorders>
              <w:top w:val="nil"/>
              <w:left w:val="single" w:sz="8" w:space="0" w:color="auto"/>
              <w:bottom w:val="single" w:sz="8" w:space="0" w:color="auto"/>
              <w:right w:val="single" w:sz="8" w:space="0" w:color="auto"/>
            </w:tcBorders>
            <w:shd w:val="clear" w:color="auto" w:fill="auto"/>
            <w:noWrap/>
            <w:vAlign w:val="center"/>
            <w:hideMark/>
          </w:tcPr>
          <w:p w14:paraId="7D54D7DF"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27" w:type="dxa"/>
            <w:tcBorders>
              <w:top w:val="nil"/>
              <w:left w:val="nil"/>
              <w:bottom w:val="single" w:sz="8" w:space="0" w:color="auto"/>
              <w:right w:val="single" w:sz="8" w:space="0" w:color="auto"/>
            </w:tcBorders>
            <w:shd w:val="clear" w:color="auto" w:fill="auto"/>
            <w:noWrap/>
            <w:vAlign w:val="center"/>
            <w:hideMark/>
          </w:tcPr>
          <w:p w14:paraId="3AEA92F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541467BE"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DDCBA58"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7E57F0A"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A47578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38309A31"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366092"/>
            <w:noWrap/>
            <w:vAlign w:val="center"/>
            <w:hideMark/>
          </w:tcPr>
          <w:p w14:paraId="0C87B0C9" w14:textId="77777777" w:rsidR="00237726" w:rsidRPr="005B25A2" w:rsidRDefault="00237726" w:rsidP="003A3095">
            <w:pPr>
              <w:rPr>
                <w:rFonts w:eastAsia="Times New Roman" w:cs="Calibri"/>
                <w:b/>
                <w:bCs/>
                <w:color w:val="FFFFFF"/>
                <w:sz w:val="16"/>
                <w:szCs w:val="16"/>
                <w:lang w:eastAsia="es-CL"/>
              </w:rPr>
            </w:pPr>
            <w:r w:rsidRPr="005B25A2">
              <w:rPr>
                <w:rFonts w:eastAsia="Times New Roman" w:cs="Calibri"/>
                <w:b/>
                <w:bCs/>
                <w:color w:val="FFFFFF"/>
                <w:sz w:val="16"/>
                <w:szCs w:val="16"/>
                <w:lang w:eastAsia="es-CL"/>
              </w:rPr>
              <w:t>FLUJO DE CAPITALES</w:t>
            </w:r>
          </w:p>
        </w:tc>
        <w:tc>
          <w:tcPr>
            <w:tcW w:w="1027" w:type="dxa"/>
            <w:tcBorders>
              <w:top w:val="nil"/>
              <w:left w:val="nil"/>
              <w:bottom w:val="single" w:sz="8" w:space="0" w:color="auto"/>
              <w:right w:val="nil"/>
            </w:tcBorders>
            <w:shd w:val="clear" w:color="000000" w:fill="366092"/>
            <w:noWrap/>
            <w:vAlign w:val="center"/>
            <w:hideMark/>
          </w:tcPr>
          <w:p w14:paraId="4C95BE00" w14:textId="77777777" w:rsidR="00237726" w:rsidRPr="005B25A2" w:rsidRDefault="00237726" w:rsidP="003A3095">
            <w:pP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0,1</w:t>
            </w:r>
          </w:p>
        </w:tc>
        <w:tc>
          <w:tcPr>
            <w:tcW w:w="1019" w:type="dxa"/>
            <w:tcBorders>
              <w:top w:val="nil"/>
              <w:left w:val="single" w:sz="4" w:space="0" w:color="auto"/>
              <w:bottom w:val="single" w:sz="8" w:space="0" w:color="auto"/>
              <w:right w:val="single" w:sz="4" w:space="0" w:color="auto"/>
            </w:tcBorders>
            <w:shd w:val="clear" w:color="000000" w:fill="366092"/>
            <w:noWrap/>
            <w:vAlign w:val="center"/>
            <w:hideMark/>
          </w:tcPr>
          <w:p w14:paraId="27A6DB92"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0,2</w:t>
            </w:r>
          </w:p>
        </w:tc>
        <w:tc>
          <w:tcPr>
            <w:tcW w:w="783" w:type="dxa"/>
            <w:tcBorders>
              <w:top w:val="nil"/>
              <w:left w:val="nil"/>
              <w:bottom w:val="single" w:sz="8" w:space="0" w:color="auto"/>
              <w:right w:val="single" w:sz="4" w:space="0" w:color="auto"/>
            </w:tcBorders>
            <w:shd w:val="clear" w:color="000000" w:fill="366092"/>
            <w:noWrap/>
            <w:vAlign w:val="center"/>
            <w:hideMark/>
          </w:tcPr>
          <w:p w14:paraId="47423426"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1</w:t>
            </w:r>
          </w:p>
        </w:tc>
        <w:tc>
          <w:tcPr>
            <w:tcW w:w="783" w:type="dxa"/>
            <w:tcBorders>
              <w:top w:val="nil"/>
              <w:left w:val="nil"/>
              <w:bottom w:val="single" w:sz="8" w:space="0" w:color="auto"/>
              <w:right w:val="single" w:sz="4" w:space="0" w:color="auto"/>
            </w:tcBorders>
            <w:shd w:val="clear" w:color="000000" w:fill="366092"/>
            <w:noWrap/>
            <w:vAlign w:val="center"/>
            <w:hideMark/>
          </w:tcPr>
          <w:p w14:paraId="51D773EA"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2</w:t>
            </w:r>
          </w:p>
        </w:tc>
        <w:tc>
          <w:tcPr>
            <w:tcW w:w="783" w:type="dxa"/>
            <w:tcBorders>
              <w:top w:val="nil"/>
              <w:left w:val="nil"/>
              <w:bottom w:val="single" w:sz="8" w:space="0" w:color="auto"/>
              <w:right w:val="single" w:sz="4" w:space="0" w:color="auto"/>
            </w:tcBorders>
            <w:shd w:val="clear" w:color="000000" w:fill="366092"/>
            <w:noWrap/>
            <w:vAlign w:val="center"/>
            <w:hideMark/>
          </w:tcPr>
          <w:p w14:paraId="5186B73E"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3</w:t>
            </w:r>
          </w:p>
        </w:tc>
      </w:tr>
      <w:tr w:rsidR="00237726" w:rsidRPr="005B25A2" w14:paraId="4F615758" w14:textId="77777777" w:rsidTr="00237726">
        <w:trPr>
          <w:trHeight w:val="330"/>
        </w:trPr>
        <w:tc>
          <w:tcPr>
            <w:tcW w:w="4573" w:type="dxa"/>
            <w:tcBorders>
              <w:top w:val="nil"/>
              <w:left w:val="single" w:sz="8" w:space="0" w:color="auto"/>
              <w:bottom w:val="single" w:sz="8" w:space="0" w:color="auto"/>
              <w:right w:val="single" w:sz="8" w:space="0" w:color="auto"/>
            </w:tcBorders>
            <w:shd w:val="clear" w:color="auto" w:fill="auto"/>
            <w:noWrap/>
            <w:vAlign w:val="center"/>
            <w:hideMark/>
          </w:tcPr>
          <w:p w14:paraId="3B982D62" w14:textId="77777777" w:rsidR="00237726" w:rsidRPr="00237726" w:rsidRDefault="00237726" w:rsidP="003A3095">
            <w:pPr>
              <w:rPr>
                <w:rFonts w:eastAsia="Times New Roman" w:cs="Calibri"/>
                <w:bCs/>
                <w:color w:val="FFFFFF"/>
                <w:sz w:val="16"/>
                <w:szCs w:val="16"/>
                <w:lang w:eastAsia="es-CL"/>
              </w:rPr>
            </w:pPr>
            <w:r w:rsidRPr="00237726">
              <w:rPr>
                <w:rFonts w:eastAsia="Times New Roman" w:cs="Calibri"/>
                <w:bCs/>
                <w:color w:val="000000" w:themeColor="text1"/>
                <w:sz w:val="16"/>
                <w:szCs w:val="16"/>
                <w:lang w:eastAsia="es-CL"/>
              </w:rPr>
              <w:t>INVERSIONES (4)</w:t>
            </w:r>
          </w:p>
        </w:tc>
        <w:tc>
          <w:tcPr>
            <w:tcW w:w="1027" w:type="dxa"/>
            <w:tcBorders>
              <w:top w:val="nil"/>
              <w:left w:val="nil"/>
              <w:bottom w:val="single" w:sz="8" w:space="0" w:color="auto"/>
              <w:right w:val="single" w:sz="8" w:space="0" w:color="auto"/>
            </w:tcBorders>
            <w:shd w:val="clear" w:color="auto" w:fill="auto"/>
            <w:noWrap/>
            <w:vAlign w:val="center"/>
            <w:hideMark/>
          </w:tcPr>
          <w:p w14:paraId="5811CB70" w14:textId="77777777" w:rsidR="00237726" w:rsidRPr="005B25A2" w:rsidRDefault="00237726" w:rsidP="003A3095">
            <w:pPr>
              <w:rPr>
                <w:rFonts w:eastAsia="Times New Roman" w:cs="Calibri"/>
                <w:color w:val="FFFFFF"/>
                <w:sz w:val="16"/>
                <w:szCs w:val="16"/>
                <w:lang w:eastAsia="es-CL"/>
              </w:rPr>
            </w:pPr>
            <w:r w:rsidRPr="005B25A2">
              <w:rPr>
                <w:rFonts w:eastAsia="Times New Roman" w:cs="Calibri"/>
                <w:color w:val="FFFFFF"/>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3DB6626D" w14:textId="77777777" w:rsidR="00237726" w:rsidRPr="005B25A2" w:rsidRDefault="00237726" w:rsidP="003A3095">
            <w:pPr>
              <w:rPr>
                <w:rFonts w:eastAsia="Times New Roman" w:cs="Calibri"/>
                <w:color w:val="FFFFFF"/>
                <w:sz w:val="16"/>
                <w:szCs w:val="16"/>
                <w:lang w:eastAsia="es-CL"/>
              </w:rPr>
            </w:pPr>
            <w:r w:rsidRPr="005B25A2">
              <w:rPr>
                <w:rFonts w:eastAsia="Times New Roman" w:cs="Calibri"/>
                <w:color w:val="FFFFFF"/>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8EAC82A" w14:textId="77777777" w:rsidR="00237726" w:rsidRPr="005B25A2" w:rsidRDefault="00237726" w:rsidP="003A3095">
            <w:pPr>
              <w:rPr>
                <w:rFonts w:eastAsia="Times New Roman" w:cs="Calibri"/>
                <w:color w:val="FFFFFF"/>
                <w:sz w:val="16"/>
                <w:szCs w:val="16"/>
                <w:lang w:eastAsia="es-CL"/>
              </w:rPr>
            </w:pPr>
            <w:r w:rsidRPr="005B25A2">
              <w:rPr>
                <w:rFonts w:eastAsia="Times New Roman" w:cs="Calibri"/>
                <w:color w:val="FFFFFF"/>
                <w:sz w:val="16"/>
                <w:szCs w:val="16"/>
                <w:lang w:eastAsia="es-CL"/>
              </w:rPr>
              <w:t> </w:t>
            </w:r>
          </w:p>
        </w:tc>
        <w:tc>
          <w:tcPr>
            <w:tcW w:w="783" w:type="dxa"/>
            <w:tcBorders>
              <w:top w:val="nil"/>
              <w:left w:val="nil"/>
              <w:bottom w:val="single" w:sz="8" w:space="0" w:color="auto"/>
              <w:right w:val="single" w:sz="8" w:space="0" w:color="auto"/>
            </w:tcBorders>
            <w:shd w:val="clear" w:color="000000" w:fill="FFFFFF"/>
            <w:noWrap/>
            <w:vAlign w:val="center"/>
            <w:hideMark/>
          </w:tcPr>
          <w:p w14:paraId="020DC190" w14:textId="77777777" w:rsidR="00237726" w:rsidRPr="005B25A2" w:rsidRDefault="00237726" w:rsidP="003A3095">
            <w:pPr>
              <w:rPr>
                <w:rFonts w:eastAsia="Times New Roman" w:cs="Calibri"/>
                <w:color w:val="FFFFFF"/>
                <w:sz w:val="16"/>
                <w:szCs w:val="16"/>
                <w:lang w:eastAsia="es-CL"/>
              </w:rPr>
            </w:pPr>
            <w:r w:rsidRPr="005B25A2">
              <w:rPr>
                <w:rFonts w:eastAsia="Times New Roman" w:cs="Calibri"/>
                <w:color w:val="FFFFFF"/>
                <w:sz w:val="16"/>
                <w:szCs w:val="16"/>
                <w:lang w:eastAsia="es-CL"/>
              </w:rPr>
              <w:t> </w:t>
            </w:r>
          </w:p>
        </w:tc>
        <w:tc>
          <w:tcPr>
            <w:tcW w:w="783" w:type="dxa"/>
            <w:tcBorders>
              <w:top w:val="nil"/>
              <w:left w:val="nil"/>
              <w:bottom w:val="single" w:sz="8" w:space="0" w:color="auto"/>
              <w:right w:val="single" w:sz="8" w:space="0" w:color="auto"/>
            </w:tcBorders>
            <w:shd w:val="clear" w:color="000000" w:fill="FFFFFF"/>
            <w:noWrap/>
            <w:vAlign w:val="center"/>
            <w:hideMark/>
          </w:tcPr>
          <w:p w14:paraId="64C75DAB" w14:textId="77777777" w:rsidR="00237726" w:rsidRPr="005B25A2" w:rsidRDefault="00237726" w:rsidP="003A3095">
            <w:pPr>
              <w:rPr>
                <w:rFonts w:eastAsia="Times New Roman" w:cs="Calibri"/>
                <w:color w:val="FFFFFF"/>
                <w:sz w:val="16"/>
                <w:szCs w:val="16"/>
                <w:lang w:eastAsia="es-CL"/>
              </w:rPr>
            </w:pPr>
            <w:r w:rsidRPr="005B25A2">
              <w:rPr>
                <w:rFonts w:eastAsia="Times New Roman" w:cs="Calibri"/>
                <w:color w:val="FFFFFF"/>
                <w:sz w:val="16"/>
                <w:szCs w:val="16"/>
                <w:lang w:eastAsia="es-CL"/>
              </w:rPr>
              <w:t> </w:t>
            </w:r>
          </w:p>
        </w:tc>
      </w:tr>
      <w:tr w:rsidR="00237726" w:rsidRPr="005B25A2" w14:paraId="1C219FF6" w14:textId="77777777" w:rsidTr="003A3095">
        <w:trPr>
          <w:trHeight w:val="525"/>
        </w:trPr>
        <w:tc>
          <w:tcPr>
            <w:tcW w:w="4573" w:type="dxa"/>
            <w:tcBorders>
              <w:top w:val="nil"/>
              <w:left w:val="single" w:sz="8" w:space="0" w:color="auto"/>
              <w:bottom w:val="single" w:sz="8" w:space="0" w:color="auto"/>
              <w:right w:val="single" w:sz="8" w:space="0" w:color="auto"/>
            </w:tcBorders>
            <w:shd w:val="clear" w:color="auto" w:fill="auto"/>
            <w:noWrap/>
            <w:vAlign w:val="center"/>
            <w:hideMark/>
          </w:tcPr>
          <w:p w14:paraId="64609CD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Infraestructura de Telecomunicaciones</w:t>
            </w:r>
          </w:p>
        </w:tc>
        <w:tc>
          <w:tcPr>
            <w:tcW w:w="1027" w:type="dxa"/>
            <w:tcBorders>
              <w:top w:val="nil"/>
              <w:left w:val="nil"/>
              <w:bottom w:val="single" w:sz="8" w:space="0" w:color="auto"/>
              <w:right w:val="single" w:sz="8" w:space="0" w:color="auto"/>
            </w:tcBorders>
            <w:shd w:val="clear" w:color="auto" w:fill="auto"/>
            <w:noWrap/>
            <w:vAlign w:val="center"/>
            <w:hideMark/>
          </w:tcPr>
          <w:p w14:paraId="696EB89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000000" w:fill="FFFFFF"/>
            <w:noWrap/>
            <w:vAlign w:val="center"/>
            <w:hideMark/>
          </w:tcPr>
          <w:p w14:paraId="57ABEDF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000000" w:fill="FFFFFF"/>
            <w:noWrap/>
            <w:vAlign w:val="center"/>
            <w:hideMark/>
          </w:tcPr>
          <w:p w14:paraId="79D5F626"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050F79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5D36D8A2"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2940D878" w14:textId="77777777" w:rsidTr="003A3095">
        <w:trPr>
          <w:trHeight w:val="330"/>
        </w:trPr>
        <w:tc>
          <w:tcPr>
            <w:tcW w:w="4573" w:type="dxa"/>
            <w:tcBorders>
              <w:top w:val="nil"/>
              <w:left w:val="single" w:sz="8" w:space="0" w:color="auto"/>
              <w:bottom w:val="single" w:sz="8" w:space="0" w:color="auto"/>
              <w:right w:val="single" w:sz="8" w:space="0" w:color="auto"/>
            </w:tcBorders>
            <w:shd w:val="clear" w:color="auto" w:fill="auto"/>
            <w:noWrap/>
            <w:vAlign w:val="center"/>
            <w:hideMark/>
          </w:tcPr>
          <w:p w14:paraId="5102636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Administrativas (Capital de Trabajo)</w:t>
            </w:r>
          </w:p>
        </w:tc>
        <w:tc>
          <w:tcPr>
            <w:tcW w:w="1027" w:type="dxa"/>
            <w:tcBorders>
              <w:top w:val="nil"/>
              <w:left w:val="nil"/>
              <w:bottom w:val="single" w:sz="8" w:space="0" w:color="auto"/>
              <w:right w:val="single" w:sz="8" w:space="0" w:color="auto"/>
            </w:tcBorders>
            <w:shd w:val="clear" w:color="auto" w:fill="auto"/>
            <w:noWrap/>
            <w:vAlign w:val="center"/>
            <w:hideMark/>
          </w:tcPr>
          <w:p w14:paraId="63AD3C3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07ECE2B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25C2C8FF"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3CA5A6C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39FC908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14AF580D" w14:textId="77777777" w:rsidTr="003A3095">
        <w:trPr>
          <w:trHeight w:val="330"/>
        </w:trPr>
        <w:tc>
          <w:tcPr>
            <w:tcW w:w="4573" w:type="dxa"/>
            <w:tcBorders>
              <w:top w:val="nil"/>
              <w:left w:val="single" w:sz="8" w:space="0" w:color="auto"/>
              <w:bottom w:val="single" w:sz="8" w:space="0" w:color="auto"/>
              <w:right w:val="single" w:sz="8" w:space="0" w:color="auto"/>
            </w:tcBorders>
            <w:shd w:val="clear" w:color="auto" w:fill="auto"/>
            <w:noWrap/>
            <w:vAlign w:val="center"/>
            <w:hideMark/>
          </w:tcPr>
          <w:p w14:paraId="37BD3622"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Subsidio</w:t>
            </w:r>
            <w:r w:rsidRPr="005B25A2">
              <w:rPr>
                <w:rFonts w:eastAsia="Times New Roman" w:cs="Calibri"/>
                <w:color w:val="000000"/>
                <w:sz w:val="16"/>
                <w:szCs w:val="16"/>
                <w:vertAlign w:val="superscript"/>
                <w:lang w:eastAsia="es-CL"/>
              </w:rPr>
              <w:t>(3)</w:t>
            </w:r>
          </w:p>
        </w:tc>
        <w:tc>
          <w:tcPr>
            <w:tcW w:w="1027" w:type="dxa"/>
            <w:tcBorders>
              <w:top w:val="nil"/>
              <w:left w:val="nil"/>
              <w:bottom w:val="single" w:sz="8" w:space="0" w:color="auto"/>
              <w:right w:val="single" w:sz="8" w:space="0" w:color="auto"/>
            </w:tcBorders>
            <w:shd w:val="clear" w:color="auto" w:fill="auto"/>
            <w:noWrap/>
            <w:vAlign w:val="center"/>
            <w:hideMark/>
          </w:tcPr>
          <w:p w14:paraId="70D27537"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54E7A807"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562607B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C028B91"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58B0E0DD"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10C0EB50" w14:textId="77777777" w:rsidTr="003A3095">
        <w:trPr>
          <w:trHeight w:val="330"/>
        </w:trPr>
        <w:tc>
          <w:tcPr>
            <w:tcW w:w="4573" w:type="dxa"/>
            <w:tcBorders>
              <w:top w:val="nil"/>
              <w:left w:val="single" w:sz="8" w:space="0" w:color="auto"/>
              <w:bottom w:val="single" w:sz="8" w:space="0" w:color="auto"/>
              <w:right w:val="single" w:sz="8" w:space="0" w:color="auto"/>
            </w:tcBorders>
            <w:shd w:val="clear" w:color="auto" w:fill="auto"/>
            <w:noWrap/>
            <w:vAlign w:val="center"/>
            <w:hideMark/>
          </w:tcPr>
          <w:p w14:paraId="25D1B56E"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Valor de Desecho</w:t>
            </w:r>
            <w:r w:rsidRPr="005B25A2">
              <w:rPr>
                <w:rFonts w:eastAsia="Times New Roman" w:cs="Calibri"/>
                <w:color w:val="000000"/>
                <w:sz w:val="16"/>
                <w:szCs w:val="16"/>
                <w:vertAlign w:val="superscript"/>
                <w:lang w:eastAsia="es-CL"/>
              </w:rPr>
              <w:t>(4)</w:t>
            </w:r>
          </w:p>
        </w:tc>
        <w:tc>
          <w:tcPr>
            <w:tcW w:w="1027" w:type="dxa"/>
            <w:tcBorders>
              <w:top w:val="nil"/>
              <w:left w:val="nil"/>
              <w:bottom w:val="single" w:sz="8" w:space="0" w:color="auto"/>
              <w:right w:val="single" w:sz="8" w:space="0" w:color="auto"/>
            </w:tcBorders>
            <w:shd w:val="clear" w:color="auto" w:fill="auto"/>
            <w:noWrap/>
            <w:vAlign w:val="center"/>
            <w:hideMark/>
          </w:tcPr>
          <w:p w14:paraId="7929F41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5986A40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D4F4988"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05C4A799"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645E4D1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34D3B2E6" w14:textId="77777777" w:rsidTr="003A3095">
        <w:trPr>
          <w:trHeight w:val="330"/>
        </w:trPr>
        <w:tc>
          <w:tcPr>
            <w:tcW w:w="4573" w:type="dxa"/>
            <w:tcBorders>
              <w:top w:val="nil"/>
              <w:left w:val="single" w:sz="8" w:space="0" w:color="auto"/>
              <w:bottom w:val="single" w:sz="8" w:space="0" w:color="auto"/>
              <w:right w:val="single" w:sz="8" w:space="0" w:color="auto"/>
            </w:tcBorders>
            <w:shd w:val="clear" w:color="auto" w:fill="auto"/>
            <w:noWrap/>
            <w:vAlign w:val="center"/>
            <w:hideMark/>
          </w:tcPr>
          <w:p w14:paraId="5410221F"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Recuperación de Capital de Trabajo</w:t>
            </w:r>
            <w:r w:rsidRPr="005B25A2">
              <w:rPr>
                <w:rFonts w:eastAsia="Times New Roman" w:cs="Calibri"/>
                <w:color w:val="000000"/>
                <w:sz w:val="16"/>
                <w:szCs w:val="16"/>
                <w:vertAlign w:val="superscript"/>
                <w:lang w:eastAsia="es-CL"/>
              </w:rPr>
              <w:t xml:space="preserve">(4) </w:t>
            </w:r>
          </w:p>
        </w:tc>
        <w:tc>
          <w:tcPr>
            <w:tcW w:w="1027" w:type="dxa"/>
            <w:tcBorders>
              <w:top w:val="nil"/>
              <w:left w:val="nil"/>
              <w:bottom w:val="single" w:sz="8" w:space="0" w:color="auto"/>
              <w:right w:val="single" w:sz="8" w:space="0" w:color="auto"/>
            </w:tcBorders>
            <w:shd w:val="clear" w:color="auto" w:fill="auto"/>
            <w:noWrap/>
            <w:vAlign w:val="center"/>
            <w:hideMark/>
          </w:tcPr>
          <w:p w14:paraId="09F9D2B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5016371C"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7F4D0B9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9C227DF"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388080A3"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6F441F3D" w14:textId="77777777" w:rsidTr="003A3095">
        <w:trPr>
          <w:trHeight w:val="330"/>
        </w:trPr>
        <w:tc>
          <w:tcPr>
            <w:tcW w:w="4573" w:type="dxa"/>
            <w:tcBorders>
              <w:top w:val="nil"/>
              <w:left w:val="single" w:sz="8" w:space="0" w:color="auto"/>
              <w:bottom w:val="single" w:sz="8" w:space="0" w:color="auto"/>
              <w:right w:val="single" w:sz="8" w:space="0" w:color="auto"/>
            </w:tcBorders>
            <w:shd w:val="clear" w:color="000000" w:fill="366092"/>
            <w:noWrap/>
            <w:vAlign w:val="center"/>
            <w:hideMark/>
          </w:tcPr>
          <w:p w14:paraId="3882F88C" w14:textId="77777777" w:rsidR="00237726" w:rsidRPr="005B25A2" w:rsidRDefault="00237726" w:rsidP="003A3095">
            <w:pPr>
              <w:rPr>
                <w:rFonts w:eastAsia="Times New Roman" w:cs="Calibri"/>
                <w:b/>
                <w:bCs/>
                <w:color w:val="FFFFFF"/>
                <w:sz w:val="16"/>
                <w:szCs w:val="16"/>
                <w:lang w:eastAsia="es-CL"/>
              </w:rPr>
            </w:pPr>
            <w:r w:rsidRPr="005B25A2">
              <w:rPr>
                <w:rFonts w:eastAsia="Times New Roman" w:cs="Calibri"/>
                <w:b/>
                <w:bCs/>
                <w:color w:val="FFFFFF"/>
                <w:sz w:val="16"/>
                <w:szCs w:val="16"/>
                <w:lang w:eastAsia="es-CL"/>
              </w:rPr>
              <w:t>FLUJO DE CAPITALES (2)</w:t>
            </w:r>
          </w:p>
        </w:tc>
        <w:tc>
          <w:tcPr>
            <w:tcW w:w="1027" w:type="dxa"/>
            <w:tcBorders>
              <w:top w:val="nil"/>
              <w:left w:val="nil"/>
              <w:bottom w:val="single" w:sz="8" w:space="0" w:color="auto"/>
              <w:right w:val="single" w:sz="8" w:space="0" w:color="auto"/>
            </w:tcBorders>
            <w:shd w:val="clear" w:color="000000" w:fill="366092"/>
            <w:noWrap/>
            <w:vAlign w:val="center"/>
            <w:hideMark/>
          </w:tcPr>
          <w:p w14:paraId="1385E848" w14:textId="77777777" w:rsidR="00237726" w:rsidRPr="005B25A2" w:rsidRDefault="00237726" w:rsidP="003A3095">
            <w:pPr>
              <w:rPr>
                <w:rFonts w:eastAsia="Times New Roman" w:cs="Calibri"/>
                <w:b/>
                <w:bCs/>
                <w:color w:val="FFFFFF"/>
                <w:sz w:val="16"/>
                <w:szCs w:val="16"/>
                <w:lang w:eastAsia="es-CL"/>
              </w:rPr>
            </w:pPr>
            <w:r w:rsidRPr="005B25A2">
              <w:rPr>
                <w:rFonts w:eastAsia="Times New Roman" w:cs="Calibri"/>
                <w:b/>
                <w:bCs/>
                <w:color w:val="FFFFFF"/>
                <w:sz w:val="16"/>
                <w:szCs w:val="16"/>
                <w:lang w:eastAsia="es-CL"/>
              </w:rPr>
              <w:t> </w:t>
            </w:r>
          </w:p>
        </w:tc>
        <w:tc>
          <w:tcPr>
            <w:tcW w:w="1019" w:type="dxa"/>
            <w:tcBorders>
              <w:top w:val="nil"/>
              <w:left w:val="nil"/>
              <w:bottom w:val="single" w:sz="8" w:space="0" w:color="auto"/>
              <w:right w:val="single" w:sz="8" w:space="0" w:color="auto"/>
            </w:tcBorders>
            <w:shd w:val="clear" w:color="000000" w:fill="366092"/>
            <w:noWrap/>
            <w:vAlign w:val="center"/>
            <w:hideMark/>
          </w:tcPr>
          <w:p w14:paraId="132CC855" w14:textId="77777777" w:rsidR="00237726" w:rsidRPr="005B25A2" w:rsidRDefault="00237726" w:rsidP="003A3095">
            <w:pPr>
              <w:rPr>
                <w:rFonts w:eastAsia="Times New Roman" w:cs="Calibri"/>
                <w:b/>
                <w:bCs/>
                <w:color w:val="FFFFFF"/>
                <w:sz w:val="16"/>
                <w:szCs w:val="16"/>
                <w:lang w:eastAsia="es-CL"/>
              </w:rPr>
            </w:pPr>
            <w:r w:rsidRPr="005B25A2">
              <w:rPr>
                <w:rFonts w:eastAsia="Times New Roman" w:cs="Calibri"/>
                <w:b/>
                <w:bCs/>
                <w:color w:val="FFFFFF"/>
                <w:sz w:val="16"/>
                <w:szCs w:val="16"/>
                <w:lang w:eastAsia="es-CL"/>
              </w:rPr>
              <w:t> </w:t>
            </w:r>
          </w:p>
        </w:tc>
        <w:tc>
          <w:tcPr>
            <w:tcW w:w="783" w:type="dxa"/>
            <w:tcBorders>
              <w:top w:val="nil"/>
              <w:left w:val="nil"/>
              <w:bottom w:val="single" w:sz="8" w:space="0" w:color="auto"/>
              <w:right w:val="single" w:sz="8" w:space="0" w:color="auto"/>
            </w:tcBorders>
            <w:shd w:val="clear" w:color="000000" w:fill="366092"/>
            <w:noWrap/>
            <w:vAlign w:val="center"/>
            <w:hideMark/>
          </w:tcPr>
          <w:p w14:paraId="380E24DE" w14:textId="77777777" w:rsidR="00237726" w:rsidRPr="005B25A2" w:rsidRDefault="00237726" w:rsidP="003A3095">
            <w:pPr>
              <w:rPr>
                <w:rFonts w:eastAsia="Times New Roman" w:cs="Calibri"/>
                <w:b/>
                <w:bCs/>
                <w:color w:val="FFFFFF"/>
                <w:sz w:val="16"/>
                <w:szCs w:val="16"/>
                <w:lang w:eastAsia="es-CL"/>
              </w:rPr>
            </w:pPr>
            <w:r w:rsidRPr="005B25A2">
              <w:rPr>
                <w:rFonts w:eastAsia="Times New Roman" w:cs="Calibri"/>
                <w:b/>
                <w:bCs/>
                <w:color w:val="FFFFFF"/>
                <w:sz w:val="16"/>
                <w:szCs w:val="16"/>
                <w:lang w:eastAsia="es-CL"/>
              </w:rPr>
              <w:t> </w:t>
            </w:r>
          </w:p>
        </w:tc>
        <w:tc>
          <w:tcPr>
            <w:tcW w:w="783" w:type="dxa"/>
            <w:tcBorders>
              <w:top w:val="nil"/>
              <w:left w:val="nil"/>
              <w:bottom w:val="single" w:sz="8" w:space="0" w:color="auto"/>
              <w:right w:val="single" w:sz="8" w:space="0" w:color="auto"/>
            </w:tcBorders>
            <w:shd w:val="clear" w:color="000000" w:fill="366092"/>
            <w:noWrap/>
            <w:vAlign w:val="center"/>
            <w:hideMark/>
          </w:tcPr>
          <w:p w14:paraId="11A93723" w14:textId="77777777" w:rsidR="00237726" w:rsidRPr="005B25A2" w:rsidRDefault="00237726" w:rsidP="003A3095">
            <w:pPr>
              <w:rPr>
                <w:rFonts w:eastAsia="Times New Roman" w:cs="Calibri"/>
                <w:b/>
                <w:bCs/>
                <w:color w:val="FFFFFF"/>
                <w:sz w:val="16"/>
                <w:szCs w:val="16"/>
                <w:lang w:eastAsia="es-CL"/>
              </w:rPr>
            </w:pPr>
            <w:r w:rsidRPr="005B25A2">
              <w:rPr>
                <w:rFonts w:eastAsia="Times New Roman" w:cs="Calibri"/>
                <w:b/>
                <w:bCs/>
                <w:color w:val="FFFFFF"/>
                <w:sz w:val="16"/>
                <w:szCs w:val="16"/>
                <w:lang w:eastAsia="es-CL"/>
              </w:rPr>
              <w:t> </w:t>
            </w:r>
          </w:p>
        </w:tc>
        <w:tc>
          <w:tcPr>
            <w:tcW w:w="783" w:type="dxa"/>
            <w:tcBorders>
              <w:top w:val="nil"/>
              <w:left w:val="nil"/>
              <w:bottom w:val="single" w:sz="8" w:space="0" w:color="auto"/>
              <w:right w:val="single" w:sz="8" w:space="0" w:color="auto"/>
            </w:tcBorders>
            <w:shd w:val="clear" w:color="000000" w:fill="366092"/>
            <w:noWrap/>
            <w:vAlign w:val="center"/>
            <w:hideMark/>
          </w:tcPr>
          <w:p w14:paraId="23B4EF11" w14:textId="77777777" w:rsidR="00237726" w:rsidRPr="005B25A2" w:rsidRDefault="00237726" w:rsidP="003A3095">
            <w:pPr>
              <w:rPr>
                <w:rFonts w:eastAsia="Times New Roman" w:cs="Calibri"/>
                <w:b/>
                <w:bCs/>
                <w:color w:val="FFFFFF"/>
                <w:sz w:val="16"/>
                <w:szCs w:val="16"/>
                <w:lang w:eastAsia="es-CL"/>
              </w:rPr>
            </w:pPr>
            <w:r w:rsidRPr="005B25A2">
              <w:rPr>
                <w:rFonts w:eastAsia="Times New Roman" w:cs="Calibri"/>
                <w:b/>
                <w:bCs/>
                <w:color w:val="FFFFFF"/>
                <w:sz w:val="16"/>
                <w:szCs w:val="16"/>
                <w:lang w:eastAsia="es-CL"/>
              </w:rPr>
              <w:t> </w:t>
            </w:r>
          </w:p>
        </w:tc>
      </w:tr>
      <w:tr w:rsidR="00237726" w:rsidRPr="005B25A2" w14:paraId="5110B943" w14:textId="77777777" w:rsidTr="003A3095">
        <w:trPr>
          <w:trHeight w:val="330"/>
        </w:trPr>
        <w:tc>
          <w:tcPr>
            <w:tcW w:w="4573" w:type="dxa"/>
            <w:tcBorders>
              <w:top w:val="nil"/>
              <w:left w:val="nil"/>
              <w:bottom w:val="nil"/>
              <w:right w:val="nil"/>
            </w:tcBorders>
            <w:shd w:val="clear" w:color="auto" w:fill="auto"/>
            <w:noWrap/>
            <w:vAlign w:val="bottom"/>
            <w:hideMark/>
          </w:tcPr>
          <w:p w14:paraId="236F4C9D" w14:textId="77777777" w:rsidR="00237726" w:rsidRPr="005B25A2" w:rsidRDefault="00237726" w:rsidP="003A3095">
            <w:pPr>
              <w:rPr>
                <w:rFonts w:ascii="Calibri" w:eastAsia="Times New Roman" w:hAnsi="Calibri" w:cs="Calibri"/>
                <w:color w:val="FFFFFF"/>
                <w:sz w:val="24"/>
                <w:szCs w:val="24"/>
                <w:lang w:eastAsia="es-CL"/>
              </w:rPr>
            </w:pPr>
          </w:p>
        </w:tc>
        <w:tc>
          <w:tcPr>
            <w:tcW w:w="1027" w:type="dxa"/>
            <w:tcBorders>
              <w:top w:val="nil"/>
              <w:left w:val="nil"/>
              <w:bottom w:val="nil"/>
              <w:right w:val="nil"/>
            </w:tcBorders>
            <w:shd w:val="clear" w:color="auto" w:fill="auto"/>
            <w:noWrap/>
            <w:vAlign w:val="bottom"/>
            <w:hideMark/>
          </w:tcPr>
          <w:p w14:paraId="7FDAFA9F" w14:textId="77777777" w:rsidR="00237726" w:rsidRPr="005B25A2" w:rsidRDefault="00237726" w:rsidP="003A3095">
            <w:pPr>
              <w:rPr>
                <w:rFonts w:ascii="Calibri" w:eastAsia="Times New Roman" w:hAnsi="Calibri" w:cs="Calibri"/>
                <w:color w:val="FFFFFF"/>
                <w:sz w:val="24"/>
                <w:szCs w:val="24"/>
                <w:lang w:eastAsia="es-CL"/>
              </w:rPr>
            </w:pPr>
          </w:p>
        </w:tc>
        <w:tc>
          <w:tcPr>
            <w:tcW w:w="1019" w:type="dxa"/>
            <w:tcBorders>
              <w:top w:val="nil"/>
              <w:left w:val="nil"/>
              <w:bottom w:val="nil"/>
              <w:right w:val="nil"/>
            </w:tcBorders>
            <w:shd w:val="clear" w:color="auto" w:fill="auto"/>
            <w:noWrap/>
            <w:vAlign w:val="bottom"/>
            <w:hideMark/>
          </w:tcPr>
          <w:p w14:paraId="0ECDB2EE" w14:textId="77777777" w:rsidR="00237726" w:rsidRPr="005B25A2" w:rsidRDefault="00237726" w:rsidP="003A3095">
            <w:pPr>
              <w:rPr>
                <w:rFonts w:ascii="Calibri" w:eastAsia="Times New Roman" w:hAnsi="Calibri" w:cs="Calibri"/>
                <w:color w:val="FFFFFF"/>
                <w:sz w:val="24"/>
                <w:szCs w:val="24"/>
                <w:lang w:eastAsia="es-CL"/>
              </w:rPr>
            </w:pPr>
          </w:p>
        </w:tc>
        <w:tc>
          <w:tcPr>
            <w:tcW w:w="783" w:type="dxa"/>
            <w:tcBorders>
              <w:top w:val="nil"/>
              <w:left w:val="nil"/>
              <w:bottom w:val="nil"/>
              <w:right w:val="nil"/>
            </w:tcBorders>
            <w:shd w:val="clear" w:color="auto" w:fill="auto"/>
            <w:noWrap/>
            <w:vAlign w:val="bottom"/>
            <w:hideMark/>
          </w:tcPr>
          <w:p w14:paraId="04561008" w14:textId="77777777" w:rsidR="00237726" w:rsidRPr="005B25A2" w:rsidRDefault="00237726" w:rsidP="003A3095">
            <w:pPr>
              <w:rPr>
                <w:rFonts w:ascii="Calibri" w:eastAsia="Times New Roman" w:hAnsi="Calibri" w:cs="Calibri"/>
                <w:color w:val="FFFFFF"/>
                <w:sz w:val="24"/>
                <w:szCs w:val="24"/>
                <w:lang w:eastAsia="es-CL"/>
              </w:rPr>
            </w:pPr>
          </w:p>
        </w:tc>
        <w:tc>
          <w:tcPr>
            <w:tcW w:w="783" w:type="dxa"/>
            <w:tcBorders>
              <w:top w:val="nil"/>
              <w:left w:val="nil"/>
              <w:bottom w:val="nil"/>
              <w:right w:val="nil"/>
            </w:tcBorders>
            <w:shd w:val="clear" w:color="auto" w:fill="auto"/>
            <w:noWrap/>
            <w:vAlign w:val="bottom"/>
            <w:hideMark/>
          </w:tcPr>
          <w:p w14:paraId="74B1C5E4" w14:textId="77777777" w:rsidR="00237726" w:rsidRPr="005B25A2" w:rsidRDefault="00237726" w:rsidP="003A3095">
            <w:pPr>
              <w:rPr>
                <w:rFonts w:ascii="Calibri" w:eastAsia="Times New Roman" w:hAnsi="Calibri" w:cs="Calibri"/>
                <w:color w:val="FFFFFF"/>
                <w:sz w:val="24"/>
                <w:szCs w:val="24"/>
                <w:lang w:eastAsia="es-CL"/>
              </w:rPr>
            </w:pPr>
          </w:p>
        </w:tc>
        <w:tc>
          <w:tcPr>
            <w:tcW w:w="783" w:type="dxa"/>
            <w:tcBorders>
              <w:top w:val="nil"/>
              <w:left w:val="nil"/>
              <w:bottom w:val="nil"/>
              <w:right w:val="nil"/>
            </w:tcBorders>
            <w:shd w:val="clear" w:color="auto" w:fill="auto"/>
            <w:noWrap/>
            <w:vAlign w:val="bottom"/>
            <w:hideMark/>
          </w:tcPr>
          <w:p w14:paraId="6301A480" w14:textId="77777777" w:rsidR="00237726" w:rsidRPr="005B25A2" w:rsidRDefault="00237726" w:rsidP="003A3095">
            <w:pPr>
              <w:rPr>
                <w:rFonts w:ascii="Calibri" w:eastAsia="Times New Roman" w:hAnsi="Calibri" w:cs="Calibri"/>
                <w:color w:val="FFFFFF"/>
                <w:sz w:val="24"/>
                <w:szCs w:val="24"/>
                <w:lang w:eastAsia="es-CL"/>
              </w:rPr>
            </w:pPr>
          </w:p>
        </w:tc>
      </w:tr>
      <w:tr w:rsidR="00237726" w:rsidRPr="005B25A2" w14:paraId="68AE95DC" w14:textId="77777777" w:rsidTr="003A3095">
        <w:trPr>
          <w:trHeight w:val="330"/>
        </w:trPr>
        <w:tc>
          <w:tcPr>
            <w:tcW w:w="4573" w:type="dxa"/>
            <w:tcBorders>
              <w:top w:val="single" w:sz="8" w:space="0" w:color="auto"/>
              <w:left w:val="single" w:sz="4" w:space="0" w:color="auto"/>
              <w:bottom w:val="single" w:sz="8" w:space="0" w:color="auto"/>
              <w:right w:val="single" w:sz="4" w:space="0" w:color="auto"/>
            </w:tcBorders>
            <w:shd w:val="clear" w:color="000000" w:fill="366092"/>
            <w:noWrap/>
            <w:vAlign w:val="center"/>
            <w:hideMark/>
          </w:tcPr>
          <w:p w14:paraId="09A0155C"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FLUJO DE CAJA</w:t>
            </w:r>
          </w:p>
        </w:tc>
        <w:tc>
          <w:tcPr>
            <w:tcW w:w="1027" w:type="dxa"/>
            <w:tcBorders>
              <w:top w:val="single" w:sz="8" w:space="0" w:color="auto"/>
              <w:left w:val="nil"/>
              <w:bottom w:val="single" w:sz="8" w:space="0" w:color="auto"/>
              <w:right w:val="single" w:sz="4" w:space="0" w:color="auto"/>
            </w:tcBorders>
            <w:shd w:val="clear" w:color="000000" w:fill="366092"/>
            <w:noWrap/>
            <w:vAlign w:val="center"/>
            <w:hideMark/>
          </w:tcPr>
          <w:p w14:paraId="5D6031FA"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0,1</w:t>
            </w:r>
          </w:p>
        </w:tc>
        <w:tc>
          <w:tcPr>
            <w:tcW w:w="1019" w:type="dxa"/>
            <w:tcBorders>
              <w:top w:val="single" w:sz="8" w:space="0" w:color="auto"/>
              <w:left w:val="nil"/>
              <w:bottom w:val="single" w:sz="8" w:space="0" w:color="auto"/>
              <w:right w:val="single" w:sz="4" w:space="0" w:color="auto"/>
            </w:tcBorders>
            <w:shd w:val="clear" w:color="000000" w:fill="366092"/>
            <w:noWrap/>
            <w:vAlign w:val="center"/>
            <w:hideMark/>
          </w:tcPr>
          <w:p w14:paraId="4E6A2F91"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0,2</w:t>
            </w:r>
          </w:p>
        </w:tc>
        <w:tc>
          <w:tcPr>
            <w:tcW w:w="783" w:type="dxa"/>
            <w:tcBorders>
              <w:top w:val="single" w:sz="8" w:space="0" w:color="auto"/>
              <w:left w:val="nil"/>
              <w:bottom w:val="single" w:sz="8" w:space="0" w:color="auto"/>
              <w:right w:val="single" w:sz="4" w:space="0" w:color="auto"/>
            </w:tcBorders>
            <w:shd w:val="clear" w:color="000000" w:fill="366092"/>
            <w:noWrap/>
            <w:vAlign w:val="center"/>
            <w:hideMark/>
          </w:tcPr>
          <w:p w14:paraId="5AAFAF28"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1</w:t>
            </w:r>
          </w:p>
        </w:tc>
        <w:tc>
          <w:tcPr>
            <w:tcW w:w="783" w:type="dxa"/>
            <w:tcBorders>
              <w:top w:val="single" w:sz="8" w:space="0" w:color="auto"/>
              <w:left w:val="nil"/>
              <w:bottom w:val="single" w:sz="8" w:space="0" w:color="auto"/>
              <w:right w:val="single" w:sz="4" w:space="0" w:color="auto"/>
            </w:tcBorders>
            <w:shd w:val="clear" w:color="000000" w:fill="366092"/>
            <w:noWrap/>
            <w:vAlign w:val="center"/>
            <w:hideMark/>
          </w:tcPr>
          <w:p w14:paraId="20DF7770"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2</w:t>
            </w:r>
          </w:p>
        </w:tc>
        <w:tc>
          <w:tcPr>
            <w:tcW w:w="783" w:type="dxa"/>
            <w:tcBorders>
              <w:top w:val="single" w:sz="8" w:space="0" w:color="auto"/>
              <w:left w:val="nil"/>
              <w:bottom w:val="single" w:sz="8" w:space="0" w:color="auto"/>
              <w:right w:val="single" w:sz="4" w:space="0" w:color="auto"/>
            </w:tcBorders>
            <w:shd w:val="clear" w:color="000000" w:fill="366092"/>
            <w:noWrap/>
            <w:vAlign w:val="center"/>
            <w:hideMark/>
          </w:tcPr>
          <w:p w14:paraId="37F5B85D" w14:textId="77777777" w:rsidR="00237726" w:rsidRPr="005B25A2" w:rsidRDefault="00237726" w:rsidP="003A3095">
            <w:pPr>
              <w:jc w:val="center"/>
              <w:rPr>
                <w:rFonts w:eastAsia="Times New Roman" w:cs="Calibri"/>
                <w:b/>
                <w:bCs/>
                <w:color w:val="FFFFFF"/>
                <w:sz w:val="16"/>
                <w:szCs w:val="16"/>
                <w:lang w:eastAsia="es-CL"/>
              </w:rPr>
            </w:pPr>
            <w:r w:rsidRPr="005B25A2">
              <w:rPr>
                <w:rFonts w:eastAsia="Times New Roman" w:cs="Calibri"/>
                <w:b/>
                <w:bCs/>
                <w:color w:val="FFFFFF"/>
                <w:sz w:val="16"/>
                <w:szCs w:val="16"/>
                <w:lang w:eastAsia="es-CL"/>
              </w:rPr>
              <w:t>AÑO 3</w:t>
            </w:r>
          </w:p>
        </w:tc>
      </w:tr>
      <w:tr w:rsidR="00237726" w:rsidRPr="005B25A2" w14:paraId="3D3E8ED1" w14:textId="77777777" w:rsidTr="003A3095">
        <w:trPr>
          <w:trHeight w:val="330"/>
        </w:trPr>
        <w:tc>
          <w:tcPr>
            <w:tcW w:w="4573" w:type="dxa"/>
            <w:tcBorders>
              <w:top w:val="nil"/>
              <w:left w:val="single" w:sz="8" w:space="0" w:color="auto"/>
              <w:bottom w:val="single" w:sz="8" w:space="0" w:color="auto"/>
              <w:right w:val="single" w:sz="8" w:space="0" w:color="auto"/>
            </w:tcBorders>
            <w:shd w:val="clear" w:color="auto" w:fill="auto"/>
            <w:noWrap/>
            <w:vAlign w:val="center"/>
            <w:hideMark/>
          </w:tcPr>
          <w:p w14:paraId="0CB7FD1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FLUJO DE CAJA (1)+(2)</w:t>
            </w:r>
          </w:p>
        </w:tc>
        <w:tc>
          <w:tcPr>
            <w:tcW w:w="1027" w:type="dxa"/>
            <w:tcBorders>
              <w:top w:val="nil"/>
              <w:left w:val="nil"/>
              <w:bottom w:val="single" w:sz="8" w:space="0" w:color="auto"/>
              <w:right w:val="single" w:sz="8" w:space="0" w:color="auto"/>
            </w:tcBorders>
            <w:shd w:val="clear" w:color="auto" w:fill="auto"/>
            <w:noWrap/>
            <w:vAlign w:val="center"/>
            <w:hideMark/>
          </w:tcPr>
          <w:p w14:paraId="0975A2AB"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1019" w:type="dxa"/>
            <w:tcBorders>
              <w:top w:val="nil"/>
              <w:left w:val="nil"/>
              <w:bottom w:val="single" w:sz="8" w:space="0" w:color="auto"/>
              <w:right w:val="single" w:sz="8" w:space="0" w:color="auto"/>
            </w:tcBorders>
            <w:shd w:val="clear" w:color="auto" w:fill="auto"/>
            <w:noWrap/>
            <w:vAlign w:val="center"/>
            <w:hideMark/>
          </w:tcPr>
          <w:p w14:paraId="00EE33E5"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D498D64"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19C20DD2"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c>
          <w:tcPr>
            <w:tcW w:w="783" w:type="dxa"/>
            <w:tcBorders>
              <w:top w:val="nil"/>
              <w:left w:val="nil"/>
              <w:bottom w:val="single" w:sz="8" w:space="0" w:color="auto"/>
              <w:right w:val="single" w:sz="8" w:space="0" w:color="auto"/>
            </w:tcBorders>
            <w:shd w:val="clear" w:color="auto" w:fill="auto"/>
            <w:noWrap/>
            <w:vAlign w:val="center"/>
            <w:hideMark/>
          </w:tcPr>
          <w:p w14:paraId="44990416" w14:textId="77777777" w:rsidR="00237726" w:rsidRPr="005B25A2" w:rsidRDefault="00237726" w:rsidP="003A3095">
            <w:pPr>
              <w:rPr>
                <w:rFonts w:eastAsia="Times New Roman" w:cs="Calibri"/>
                <w:color w:val="000000"/>
                <w:sz w:val="16"/>
                <w:szCs w:val="16"/>
                <w:lang w:eastAsia="es-CL"/>
              </w:rPr>
            </w:pPr>
            <w:r w:rsidRPr="005B25A2">
              <w:rPr>
                <w:rFonts w:eastAsia="Times New Roman" w:cs="Calibri"/>
                <w:color w:val="000000"/>
                <w:sz w:val="16"/>
                <w:szCs w:val="16"/>
                <w:lang w:eastAsia="es-CL"/>
              </w:rPr>
              <w:t> </w:t>
            </w:r>
          </w:p>
        </w:tc>
      </w:tr>
      <w:tr w:rsidR="00237726" w:rsidRPr="005B25A2" w14:paraId="1F0B3B2F" w14:textId="77777777" w:rsidTr="003A3095">
        <w:trPr>
          <w:trHeight w:val="150"/>
        </w:trPr>
        <w:tc>
          <w:tcPr>
            <w:tcW w:w="4573" w:type="dxa"/>
            <w:tcBorders>
              <w:top w:val="nil"/>
              <w:left w:val="nil"/>
              <w:bottom w:val="nil"/>
              <w:right w:val="nil"/>
            </w:tcBorders>
            <w:shd w:val="clear" w:color="auto" w:fill="auto"/>
            <w:noWrap/>
            <w:vAlign w:val="center"/>
            <w:hideMark/>
          </w:tcPr>
          <w:p w14:paraId="23F9C510" w14:textId="77777777" w:rsidR="00237726" w:rsidRPr="005B25A2" w:rsidRDefault="00237726" w:rsidP="003A3095">
            <w:pPr>
              <w:rPr>
                <w:rFonts w:eastAsia="Times New Roman" w:cs="Calibri"/>
                <w:color w:val="000000"/>
                <w:sz w:val="16"/>
                <w:szCs w:val="16"/>
                <w:lang w:eastAsia="es-CL"/>
              </w:rPr>
            </w:pPr>
          </w:p>
        </w:tc>
        <w:tc>
          <w:tcPr>
            <w:tcW w:w="1027" w:type="dxa"/>
            <w:tcBorders>
              <w:top w:val="nil"/>
              <w:left w:val="nil"/>
              <w:bottom w:val="nil"/>
              <w:right w:val="nil"/>
            </w:tcBorders>
            <w:shd w:val="clear" w:color="auto" w:fill="auto"/>
            <w:noWrap/>
            <w:vAlign w:val="center"/>
            <w:hideMark/>
          </w:tcPr>
          <w:p w14:paraId="4009C82F" w14:textId="77777777" w:rsidR="00237726" w:rsidRPr="005B25A2" w:rsidRDefault="00237726" w:rsidP="003A3095">
            <w:pPr>
              <w:rPr>
                <w:rFonts w:eastAsia="Times New Roman" w:cs="Calibri"/>
                <w:color w:val="000000"/>
                <w:sz w:val="16"/>
                <w:szCs w:val="16"/>
                <w:lang w:eastAsia="es-CL"/>
              </w:rPr>
            </w:pPr>
          </w:p>
        </w:tc>
        <w:tc>
          <w:tcPr>
            <w:tcW w:w="1019" w:type="dxa"/>
            <w:tcBorders>
              <w:top w:val="nil"/>
              <w:left w:val="nil"/>
              <w:bottom w:val="nil"/>
              <w:right w:val="nil"/>
            </w:tcBorders>
            <w:shd w:val="clear" w:color="auto" w:fill="auto"/>
            <w:noWrap/>
            <w:vAlign w:val="bottom"/>
            <w:hideMark/>
          </w:tcPr>
          <w:p w14:paraId="525196F4" w14:textId="77777777" w:rsidR="00237726" w:rsidRPr="005B25A2" w:rsidRDefault="00237726" w:rsidP="003A3095">
            <w:pPr>
              <w:rPr>
                <w:rFonts w:ascii="Calibri" w:eastAsia="Times New Roman" w:hAnsi="Calibri" w:cs="Calibri"/>
                <w:color w:val="000000"/>
                <w:sz w:val="24"/>
                <w:szCs w:val="24"/>
                <w:lang w:eastAsia="es-CL"/>
              </w:rPr>
            </w:pPr>
          </w:p>
        </w:tc>
        <w:tc>
          <w:tcPr>
            <w:tcW w:w="783" w:type="dxa"/>
            <w:tcBorders>
              <w:top w:val="nil"/>
              <w:left w:val="nil"/>
              <w:bottom w:val="nil"/>
              <w:right w:val="nil"/>
            </w:tcBorders>
            <w:shd w:val="clear" w:color="auto" w:fill="auto"/>
            <w:noWrap/>
            <w:vAlign w:val="bottom"/>
            <w:hideMark/>
          </w:tcPr>
          <w:p w14:paraId="1F18ED5A" w14:textId="77777777" w:rsidR="00237726" w:rsidRPr="005B25A2" w:rsidRDefault="00237726" w:rsidP="003A3095">
            <w:pPr>
              <w:rPr>
                <w:rFonts w:ascii="Calibri" w:eastAsia="Times New Roman" w:hAnsi="Calibri" w:cs="Calibri"/>
                <w:color w:val="000000"/>
                <w:sz w:val="24"/>
                <w:szCs w:val="24"/>
                <w:lang w:eastAsia="es-CL"/>
              </w:rPr>
            </w:pPr>
          </w:p>
        </w:tc>
        <w:tc>
          <w:tcPr>
            <w:tcW w:w="783" w:type="dxa"/>
            <w:tcBorders>
              <w:top w:val="nil"/>
              <w:left w:val="nil"/>
              <w:bottom w:val="nil"/>
              <w:right w:val="nil"/>
            </w:tcBorders>
            <w:shd w:val="clear" w:color="auto" w:fill="auto"/>
            <w:noWrap/>
            <w:vAlign w:val="bottom"/>
            <w:hideMark/>
          </w:tcPr>
          <w:p w14:paraId="1A565FF4" w14:textId="77777777" w:rsidR="00237726" w:rsidRPr="005B25A2" w:rsidRDefault="00237726" w:rsidP="003A3095">
            <w:pPr>
              <w:rPr>
                <w:rFonts w:ascii="Calibri" w:eastAsia="Times New Roman" w:hAnsi="Calibri" w:cs="Calibri"/>
                <w:color w:val="000000"/>
                <w:sz w:val="24"/>
                <w:szCs w:val="24"/>
                <w:lang w:eastAsia="es-CL"/>
              </w:rPr>
            </w:pPr>
          </w:p>
        </w:tc>
        <w:tc>
          <w:tcPr>
            <w:tcW w:w="783" w:type="dxa"/>
            <w:tcBorders>
              <w:top w:val="nil"/>
              <w:left w:val="nil"/>
              <w:bottom w:val="nil"/>
              <w:right w:val="nil"/>
            </w:tcBorders>
            <w:shd w:val="clear" w:color="auto" w:fill="auto"/>
            <w:noWrap/>
            <w:vAlign w:val="bottom"/>
            <w:hideMark/>
          </w:tcPr>
          <w:p w14:paraId="7EABC756" w14:textId="77777777" w:rsidR="00237726" w:rsidRPr="005B25A2" w:rsidRDefault="00237726" w:rsidP="003A3095">
            <w:pPr>
              <w:rPr>
                <w:rFonts w:ascii="Calibri" w:eastAsia="Times New Roman" w:hAnsi="Calibri" w:cs="Calibri"/>
                <w:color w:val="000000"/>
                <w:sz w:val="24"/>
                <w:szCs w:val="24"/>
                <w:lang w:eastAsia="es-CL"/>
              </w:rPr>
            </w:pPr>
          </w:p>
        </w:tc>
      </w:tr>
      <w:tr w:rsidR="00237726" w:rsidRPr="005B25A2" w14:paraId="12B95FAB" w14:textId="77777777" w:rsidTr="003A3095">
        <w:trPr>
          <w:trHeight w:val="2835"/>
        </w:trPr>
        <w:tc>
          <w:tcPr>
            <w:tcW w:w="8968"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0CEA472E" w14:textId="77777777" w:rsidR="00237726" w:rsidRPr="005B25A2" w:rsidRDefault="00237726" w:rsidP="003A3095">
            <w:pPr>
              <w:rPr>
                <w:rFonts w:eastAsia="Times New Roman" w:cs="Calibri"/>
                <w:sz w:val="16"/>
                <w:szCs w:val="16"/>
                <w:lang w:eastAsia="es-CL"/>
              </w:rPr>
            </w:pPr>
            <w:r w:rsidRPr="005B25A2">
              <w:rPr>
                <w:rFonts w:eastAsia="Times New Roman" w:cs="Calibri"/>
                <w:sz w:val="16"/>
                <w:szCs w:val="16"/>
                <w:lang w:eastAsia="es-CL"/>
              </w:rPr>
              <w:t xml:space="preserve">(1) Deberá presentarse además en formato MS Excel, de acuerdo al último párrafo del Artículo 6° de las presentes Bases Específicas. El formato de esta tabla estará disponible en la página web de la SUBTEL http://www.subtel.gob.cl/wifi2. </w:t>
            </w:r>
            <w:r w:rsidRPr="005B25A2">
              <w:rPr>
                <w:rFonts w:eastAsia="Times New Roman" w:cs="Calibri"/>
                <w:sz w:val="16"/>
                <w:szCs w:val="16"/>
                <w:lang w:eastAsia="es-CL"/>
              </w:rPr>
              <w:br/>
              <w:t xml:space="preserve">(2) Presentar estimación de ingresos, solamente si su Proyecto considera Ingresos, en concordancia con lo estipulado en el literal b. del Anexo N° 2 de las Bases Específicas. </w:t>
            </w:r>
            <w:r w:rsidRPr="005B25A2">
              <w:rPr>
                <w:rFonts w:eastAsia="Times New Roman" w:cs="Calibri"/>
                <w:sz w:val="16"/>
                <w:szCs w:val="16"/>
                <w:lang w:eastAsia="es-CL"/>
              </w:rPr>
              <w:br/>
              <w:t>(3) El flujo de caja deberá indicar el Subsidio solicitado, y dicho Subsidio deberá ser presentado en los períodos en los cuales se realicen los pagos, siendo consistente con los hitos establecido en los artículos 8º, 20º y 21º y literal a) del Anexo 2.</w:t>
            </w:r>
            <w:r w:rsidRPr="005B25A2">
              <w:rPr>
                <w:rFonts w:eastAsia="Times New Roman" w:cs="Calibri"/>
                <w:sz w:val="16"/>
                <w:szCs w:val="16"/>
                <w:lang w:eastAsia="es-CL"/>
              </w:rPr>
              <w:br/>
              <w:t>(4) Se debe presentar la recuperación del capital de trabajo y el valor de desecho de los activos, si así existiera junto con la metodología de cálculo.</w:t>
            </w:r>
            <w:r w:rsidRPr="005B25A2">
              <w:rPr>
                <w:rFonts w:eastAsia="Times New Roman" w:cs="Calibri"/>
                <w:sz w:val="16"/>
                <w:szCs w:val="16"/>
                <w:lang w:eastAsia="es-CL"/>
              </w:rPr>
              <w:br/>
              <w:t>(5) Las inversiones previas al inicio del Servicio Público de Transmisión de Datos en las Zonas WiFi, deben presentarse en el año que corresponda a su materialización, siendo consistente con la información detallada en el cronograma solicitado en el numeral 1.6 del Anexo N° 1.</w:t>
            </w:r>
          </w:p>
        </w:tc>
      </w:tr>
    </w:tbl>
    <w:p w14:paraId="13435EAA" w14:textId="77777777" w:rsidR="004764EC" w:rsidRPr="00F7767C" w:rsidRDefault="004764EC" w:rsidP="00863B4B">
      <w:pPr>
        <w:rPr>
          <w:b/>
        </w:rPr>
      </w:pPr>
    </w:p>
    <w:p w14:paraId="4C2A8309" w14:textId="77777777" w:rsidR="004764EC" w:rsidRPr="00F7767C" w:rsidRDefault="004764EC" w:rsidP="00863B4B">
      <w:pPr>
        <w:rPr>
          <w:b/>
        </w:rPr>
      </w:pPr>
    </w:p>
    <w:p w14:paraId="3DE061A2" w14:textId="1B4453EE" w:rsidR="00863B4B" w:rsidRPr="00F7767C" w:rsidRDefault="003349B8" w:rsidP="00863B4B">
      <w:pPr>
        <w:rPr>
          <w:b/>
        </w:rPr>
      </w:pPr>
      <w:r w:rsidRPr="00F7767C">
        <w:rPr>
          <w:b/>
        </w:rPr>
        <w:t>g</w:t>
      </w:r>
      <w:r w:rsidR="00863B4B" w:rsidRPr="00F7767C">
        <w:rPr>
          <w:b/>
        </w:rPr>
        <w:t>)</w:t>
      </w:r>
      <w:r w:rsidR="00863B4B" w:rsidRPr="00F7767C">
        <w:rPr>
          <w:b/>
        </w:rPr>
        <w:tab/>
        <w:t>Valor actual neto (VAN), Valor actual de costos (VAC), Tasa interna de retorno (TIR).</w:t>
      </w:r>
    </w:p>
    <w:p w14:paraId="34CF3591" w14:textId="77777777" w:rsidR="00D715A2" w:rsidRPr="00F7767C" w:rsidRDefault="00D715A2" w:rsidP="00F03DDB"/>
    <w:p w14:paraId="091799E6" w14:textId="396A0F06" w:rsidR="00F03DDB" w:rsidRPr="00F7767C" w:rsidRDefault="00863B4B" w:rsidP="00F03DDB">
      <w:r w:rsidRPr="00F7767C">
        <w:t>El Proyecto Financiero deberá calcular el VAN, el VAC y la TIR del Proyecto</w:t>
      </w:r>
      <w:r w:rsidR="00D715A2" w:rsidRPr="00F7767C">
        <w:t xml:space="preserve"> Comprometido</w:t>
      </w:r>
      <w:r w:rsidRPr="00F7767C">
        <w:t xml:space="preserve">, los cuales deben justificar el Subsidio solicitado por la Proponente, teniendo en consideración que el </w:t>
      </w:r>
      <w:r w:rsidR="00181A35" w:rsidRPr="00F7767C">
        <w:t>Fondo de Desarrollo de las Telecomunicaciones no tiene por objeto subsidiar Proyectos con VAN positivo</w:t>
      </w:r>
      <w:r w:rsidRPr="00F7767C">
        <w:t>.</w:t>
      </w:r>
      <w:r w:rsidR="00F03DDB" w:rsidRPr="00F7767C">
        <w:t xml:space="preserve"> Tratándose del cálculo del VAN y el VAC, se deberán indicar los supuestos y fuentes de información que justifiquen la tasa de descuento utilizada en el Proyecto Financiero, detallando en un informe financiero los criterios considerados para su aplicación.</w:t>
      </w:r>
    </w:p>
    <w:p w14:paraId="139DBE76" w14:textId="77777777" w:rsidR="00863B4B" w:rsidRDefault="00863B4B" w:rsidP="00863B4B"/>
    <w:p w14:paraId="656EA441" w14:textId="77777777" w:rsidR="00E30DCE" w:rsidRDefault="00E30DCE" w:rsidP="00863B4B"/>
    <w:p w14:paraId="25A07AC7" w14:textId="275488D6" w:rsidR="00863B4B" w:rsidRPr="00F7767C" w:rsidRDefault="003349B8" w:rsidP="00863B4B">
      <w:pPr>
        <w:rPr>
          <w:b/>
        </w:rPr>
      </w:pPr>
      <w:r w:rsidRPr="00F7767C">
        <w:rPr>
          <w:b/>
        </w:rPr>
        <w:t>h</w:t>
      </w:r>
      <w:r w:rsidR="00863B4B" w:rsidRPr="00F7767C">
        <w:rPr>
          <w:b/>
        </w:rPr>
        <w:t>)</w:t>
      </w:r>
      <w:r w:rsidR="00863B4B" w:rsidRPr="00F7767C">
        <w:rPr>
          <w:b/>
        </w:rPr>
        <w:tab/>
        <w:t>Subsidio solicitado</w:t>
      </w:r>
    </w:p>
    <w:p w14:paraId="14435D16" w14:textId="77777777" w:rsidR="00D715A2" w:rsidRPr="00F7767C" w:rsidRDefault="00D715A2" w:rsidP="00863B4B"/>
    <w:p w14:paraId="509E160A" w14:textId="1DA71FB1" w:rsidR="00D715A2" w:rsidRPr="00F7767C" w:rsidRDefault="00863B4B" w:rsidP="00D715A2">
      <w:r w:rsidRPr="00F7767C">
        <w:t xml:space="preserve">El Proyecto Financiero deberá indicar el Subsidio solicitado y presentarlo en el flujo de caja, de acuerdo con </w:t>
      </w:r>
      <w:r w:rsidR="00D715A2" w:rsidRPr="00F7767C">
        <w:t xml:space="preserve">las normas para </w:t>
      </w:r>
      <w:r w:rsidR="00EE4D0E">
        <w:t>s</w:t>
      </w:r>
      <w:r w:rsidR="00D715A2" w:rsidRPr="00F7767C">
        <w:t>u pago previstas en los Artículos 8º y 20º</w:t>
      </w:r>
      <w:r w:rsidRPr="00F7767C">
        <w:t xml:space="preserve"> de las Bases Específicas. Si la Beneficiaria solicitase anticipo, este deberá ser presentado en el año </w:t>
      </w:r>
      <w:r w:rsidR="00D715A2" w:rsidRPr="00F7767C">
        <w:t xml:space="preserve">de su materialización considerando los dispuesto en el Artículo 21° de estas Bases Específicas. </w:t>
      </w:r>
    </w:p>
    <w:p w14:paraId="42699C5C" w14:textId="68A041C6" w:rsidR="00D715A2" w:rsidRPr="00F7767C" w:rsidRDefault="00D715A2" w:rsidP="00D715A2"/>
    <w:p w14:paraId="3EB1CB29" w14:textId="77777777" w:rsidR="00D715A2" w:rsidRPr="00F7767C" w:rsidRDefault="00D715A2" w:rsidP="00D715A2">
      <w:r w:rsidRPr="00F7767C">
        <w:t>Las Proponentes deberán justificar el monto de Subsidio solicitado a través del Proyecto Financiero.</w:t>
      </w:r>
    </w:p>
    <w:p w14:paraId="57213312" w14:textId="77777777" w:rsidR="00863B4B" w:rsidRPr="00F7767C" w:rsidRDefault="00863B4B" w:rsidP="00863B4B"/>
    <w:p w14:paraId="2FB11733" w14:textId="77777777" w:rsidR="00863B4B" w:rsidRPr="00F7767C" w:rsidRDefault="00863B4B" w:rsidP="00863B4B">
      <w:r w:rsidRPr="00F7767C">
        <w:t>En el caso de que el Proyecto Financiero tuviera un resultado cuyo VAN sea positivo, se descontará del Subsidio solicitado por la Proponente, el monto en que el mencionado VAN sobrepase de cero (0).</w:t>
      </w:r>
    </w:p>
    <w:p w14:paraId="37D3DB51" w14:textId="77777777" w:rsidR="00863B4B" w:rsidRPr="00F7767C" w:rsidRDefault="00863B4B" w:rsidP="00863B4B"/>
    <w:p w14:paraId="08E66C98" w14:textId="77777777" w:rsidR="00863B4B" w:rsidRPr="00F7767C" w:rsidRDefault="00863B4B"/>
    <w:p w14:paraId="44112457" w14:textId="0B19010D" w:rsidR="00AF008D" w:rsidRPr="00A3057C" w:rsidRDefault="00A3057C" w:rsidP="00A3057C">
      <w:pPr>
        <w:rPr>
          <w:b/>
        </w:rPr>
      </w:pPr>
      <w:r w:rsidRPr="00A3057C">
        <w:rPr>
          <w:b/>
        </w:rPr>
        <w:t>i)</w:t>
      </w:r>
      <w:r>
        <w:rPr>
          <w:b/>
        </w:rPr>
        <w:t xml:space="preserve">  </w:t>
      </w:r>
      <w:r w:rsidR="00AF008D" w:rsidRPr="00A3057C">
        <w:rPr>
          <w:b/>
        </w:rPr>
        <w:t xml:space="preserve">Modelo de </w:t>
      </w:r>
      <w:r w:rsidR="001F6CAC" w:rsidRPr="00A3057C">
        <w:rPr>
          <w:b/>
        </w:rPr>
        <w:t>n</w:t>
      </w:r>
      <w:r w:rsidR="00AF008D" w:rsidRPr="00A3057C">
        <w:rPr>
          <w:b/>
        </w:rPr>
        <w:t xml:space="preserve">egocio </w:t>
      </w:r>
      <w:r w:rsidR="001F6CAC" w:rsidRPr="00A3057C">
        <w:rPr>
          <w:b/>
        </w:rPr>
        <w:t>a</w:t>
      </w:r>
      <w:r w:rsidR="00AF008D" w:rsidRPr="00A3057C">
        <w:rPr>
          <w:b/>
        </w:rPr>
        <w:t>lternativo:</w:t>
      </w:r>
    </w:p>
    <w:p w14:paraId="594332DC" w14:textId="77777777" w:rsidR="00A3057C" w:rsidRPr="00A3057C" w:rsidRDefault="00A3057C" w:rsidP="00A3057C"/>
    <w:p w14:paraId="1F8026F1" w14:textId="16262814" w:rsidR="00AF008D" w:rsidRPr="00AF008D" w:rsidRDefault="00AF008D" w:rsidP="00AF008D">
      <w:r>
        <w:t>En el caso de que la P</w:t>
      </w:r>
      <w:r w:rsidR="001F6CAC">
        <w:t xml:space="preserve">ropuesta comprometa </w:t>
      </w:r>
      <w:r>
        <w:t>un Perí</w:t>
      </w:r>
      <w:r w:rsidRPr="00F7767C">
        <w:t>odo de Obligatoriedad de las Exigencias de las Bases, superior al mínimo exigido para la prestación del Servicio Público de Transmisión de Datos en la totalidad de las Zonas WiFi comprometidas</w:t>
      </w:r>
      <w:r>
        <w:t xml:space="preserve"> en virtud de lo dispuesto en el literal b. del Artículo 7° de las presentes Bases, deberá </w:t>
      </w:r>
      <w:r w:rsidR="001F6CAC">
        <w:t xml:space="preserve">detallar el modelo de negocio alternativo considerado para este respecto. </w:t>
      </w:r>
    </w:p>
    <w:p w14:paraId="41D03B93" w14:textId="55472488" w:rsidR="00AF008D" w:rsidRDefault="00AF008D" w:rsidP="00164900">
      <w:pPr>
        <w:rPr>
          <w:b/>
        </w:rPr>
      </w:pPr>
    </w:p>
    <w:p w14:paraId="4FB54EF1" w14:textId="26791015" w:rsidR="00164900" w:rsidRDefault="00AF008D" w:rsidP="00164900">
      <w:r>
        <w:rPr>
          <w:b/>
        </w:rPr>
        <w:t xml:space="preserve">j) </w:t>
      </w:r>
      <w:r w:rsidR="00164900" w:rsidRPr="00713CBC">
        <w:rPr>
          <w:b/>
        </w:rPr>
        <w:t>Oferta Comercial</w:t>
      </w:r>
    </w:p>
    <w:p w14:paraId="79A244C5" w14:textId="77777777" w:rsidR="00164900" w:rsidRDefault="00164900" w:rsidP="00164900"/>
    <w:p w14:paraId="3B6DF4C4" w14:textId="5949FF27" w:rsidR="003A51C7" w:rsidRDefault="003A51C7" w:rsidP="00164900">
      <w:pPr>
        <w:rPr>
          <w:lang w:eastAsia="ar-SA"/>
        </w:rPr>
      </w:pPr>
      <w:r w:rsidRPr="003A51C7">
        <w:t>Transcurridos dos (2) años del Inicio del Servicio de Transmisión de Datos en las Zonas WiFi pertenecientes a la primera Etapa del Área de Postulación respectiva</w:t>
      </w:r>
      <w:r>
        <w:t>, la Beneficiaria deberá confeccionar una Oferta Comercial del Servicio de Transmisión de Datos para todas las Zonas WiFi del Área de Postulación respectiva, el cual deberá ser remitido a SUBTEL en los términos establecidos en el numeral 7.2.4 del Anexo N°7 de las Presentes Bases, debiendo considerar, a lo menos, lo siguiente:</w:t>
      </w:r>
    </w:p>
    <w:p w14:paraId="537CA390" w14:textId="77777777" w:rsidR="0041706F" w:rsidRDefault="0041706F" w:rsidP="00164900">
      <w:pPr>
        <w:rPr>
          <w:lang w:eastAsia="ar-SA"/>
        </w:rPr>
      </w:pPr>
    </w:p>
    <w:p w14:paraId="1A9889CA" w14:textId="0CBECE19" w:rsidR="003A51C7" w:rsidRDefault="003A51C7" w:rsidP="00164900">
      <w:pPr>
        <w:rPr>
          <w:lang w:eastAsia="ar-SA"/>
        </w:rPr>
      </w:pPr>
      <w:r>
        <w:t>L</w:t>
      </w:r>
      <w:r w:rsidR="00164900">
        <w:t>a</w:t>
      </w:r>
      <w:r>
        <w:t xml:space="preserve"> Oferta Comercial</w:t>
      </w:r>
      <w:r w:rsidR="00164900">
        <w:t xml:space="preserve">  deberá </w:t>
      </w:r>
      <w:r>
        <w:t>contener</w:t>
      </w:r>
      <w:r w:rsidR="00164900">
        <w:t xml:space="preserve"> un </w:t>
      </w:r>
      <w:r>
        <w:t>i</w:t>
      </w:r>
      <w:r w:rsidR="00164900">
        <w:t xml:space="preserve">nforme de </w:t>
      </w:r>
      <w:r>
        <w:t>c</w:t>
      </w:r>
      <w:r w:rsidR="00164900">
        <w:t>ostos</w:t>
      </w:r>
      <w:r>
        <w:t xml:space="preserve"> anuales de operación y mantención de las Zonas WiFi pertenecientes a la primera y segunda Etapa del Área de Postulación respectiva. El informe deberá contener los costos de explotación, costos de administración, costos fijos y otros costos asociados a la operación y mantención de cada una de las Zonas WiFi pertenecientes a las Áreas de Postulación y deberá ser confeccionado </w:t>
      </w:r>
      <w:r w:rsidR="00164900">
        <w:t>con la información de costos incurridos en l</w:t>
      </w:r>
      <w:r>
        <w:t>a</w:t>
      </w:r>
      <w:r w:rsidR="00164900">
        <w:t xml:space="preserve"> operación de cada una de las Zonas WiFi</w:t>
      </w:r>
      <w:r w:rsidR="00C71B0D" w:rsidRPr="00F7767C">
        <w:rPr>
          <w:lang w:eastAsia="ar-SA"/>
        </w:rPr>
        <w:t xml:space="preserve">. </w:t>
      </w:r>
    </w:p>
    <w:p w14:paraId="3189F988" w14:textId="77777777" w:rsidR="003A51C7" w:rsidRDefault="003A51C7" w:rsidP="003A51C7"/>
    <w:p w14:paraId="7A132CD6" w14:textId="124CA965" w:rsidR="003A51C7" w:rsidRDefault="003A51C7" w:rsidP="003A51C7">
      <w:r>
        <w:t>En caso de existir costos asociados a un conjunto de Zonas WiFi de un Área de Postulación, esta situación deberá indicarse expresamente, debiendo tales  costos prorratearse entre las Zonas WiFi de acuerdo a un factor proporcional debidamente justificado.</w:t>
      </w:r>
    </w:p>
    <w:p w14:paraId="3188BF4E" w14:textId="77777777" w:rsidR="003A51C7" w:rsidRDefault="003A51C7" w:rsidP="003A51C7"/>
    <w:p w14:paraId="00F5B71C" w14:textId="078337A1" w:rsidR="00164900" w:rsidRDefault="00164900" w:rsidP="00164900">
      <w:r>
        <w:lastRenderedPageBreak/>
        <w:t xml:space="preserve">Todos los valores del </w:t>
      </w:r>
      <w:r w:rsidR="003A51C7">
        <w:t>i</w:t>
      </w:r>
      <w:r>
        <w:t xml:space="preserve">nforme de </w:t>
      </w:r>
      <w:r w:rsidR="003A51C7">
        <w:t>c</w:t>
      </w:r>
      <w:r>
        <w:t xml:space="preserve">ostos deben estar expresados en pesos chilenos (CLP) netos de IVA. </w:t>
      </w:r>
      <w:r w:rsidRPr="00833BFF">
        <w:t xml:space="preserve">Si considera </w:t>
      </w:r>
      <w:r>
        <w:t>costos valorizados</w:t>
      </w:r>
      <w:r w:rsidRPr="00833BFF">
        <w:t xml:space="preserve"> en moneda extranjera, deberán ser expresadas en moneda nacional utilizando el tipo de cambio indicado por el Banco Central del último día hábil del mes que antecede a la presentación de</w:t>
      </w:r>
      <w:r>
        <w:t xml:space="preserve">l Informe. </w:t>
      </w:r>
      <w:r w:rsidRPr="00833BFF">
        <w:t xml:space="preserve">Asimismo, tratándose de valores expresados en UF, su conversión a pesos chilenos deberá considerar el valor de la UF correspondiente al último día hábil del mes que antecede a la fecha de presentación </w:t>
      </w:r>
      <w:r>
        <w:t>del Informe</w:t>
      </w:r>
      <w:r w:rsidRPr="00833BFF">
        <w:t>, según lo definido por el Banco Central de Chile</w:t>
      </w:r>
      <w:r>
        <w:t>.</w:t>
      </w:r>
    </w:p>
    <w:p w14:paraId="138BB053" w14:textId="77777777" w:rsidR="003A51C7" w:rsidRDefault="003A51C7" w:rsidP="00164900"/>
    <w:p w14:paraId="7C0CDE89" w14:textId="39667242" w:rsidR="003A51C7" w:rsidRDefault="00344C7D" w:rsidP="00164900">
      <w:r>
        <w:t>Finalmente,</w:t>
      </w:r>
      <w:r w:rsidR="003A51C7">
        <w:t xml:space="preserve"> la Propuesta Comercial deberá indicar expresamente el valor anual unitario de los costos de operación y mantención de todas las Zonas WiFi</w:t>
      </w:r>
      <w:r>
        <w:t xml:space="preserve"> pertenecientes al Área de Postulación</w:t>
      </w:r>
      <w:r w:rsidR="003A51C7">
        <w:t xml:space="preserve">, como así también, el valor anual total de los costos de operación y mantención del Área de Postulación respectiva. </w:t>
      </w:r>
    </w:p>
    <w:p w14:paraId="6D7E63CB" w14:textId="77777777" w:rsidR="00164900" w:rsidRDefault="00164900" w:rsidP="00164900"/>
    <w:p w14:paraId="69018584" w14:textId="77777777" w:rsidR="00863B4B" w:rsidRPr="00F7767C" w:rsidRDefault="00863B4B"/>
    <w:p w14:paraId="7A6C0A64" w14:textId="77777777" w:rsidR="00863B4B" w:rsidRPr="00F7767C" w:rsidRDefault="00863B4B"/>
    <w:p w14:paraId="1DD79EAF" w14:textId="77777777" w:rsidR="00863B4B" w:rsidRPr="00F7767C" w:rsidRDefault="00863B4B"/>
    <w:p w14:paraId="73EF58E4" w14:textId="7B931A13" w:rsidR="00D252E2" w:rsidRPr="00F7767C" w:rsidRDefault="00D252E2">
      <w:pPr>
        <w:suppressAutoHyphens w:val="0"/>
        <w:jc w:val="left"/>
      </w:pPr>
      <w:r w:rsidRPr="00F7767C">
        <w:br w:type="page"/>
      </w:r>
    </w:p>
    <w:p w14:paraId="6BCB5FB2" w14:textId="77777777" w:rsidR="00440C2B" w:rsidRPr="00F7767C" w:rsidRDefault="00440C2B" w:rsidP="006D7E14">
      <w:pPr>
        <w:pStyle w:val="Anexo"/>
        <w:numPr>
          <w:ilvl w:val="0"/>
          <w:numId w:val="9"/>
        </w:numPr>
        <w:tabs>
          <w:tab w:val="clear" w:pos="0"/>
        </w:tabs>
        <w:ind w:left="0"/>
        <w:outlineLvl w:val="0"/>
        <w:rPr>
          <w:lang w:val="es-CL"/>
        </w:rPr>
      </w:pPr>
      <w:bookmarkStart w:id="115" w:name="_3ohklq9"/>
      <w:bookmarkEnd w:id="115"/>
    </w:p>
    <w:p w14:paraId="1466CEC1" w14:textId="11B2B227" w:rsidR="00470FF7" w:rsidRPr="00F7767C" w:rsidRDefault="003347CA" w:rsidP="00440C2B">
      <w:pPr>
        <w:pStyle w:val="Anexo"/>
        <w:outlineLvl w:val="0"/>
        <w:rPr>
          <w:lang w:val="es-CL"/>
        </w:rPr>
      </w:pPr>
      <w:r w:rsidRPr="00F7767C">
        <w:rPr>
          <w:lang w:val="es-CL"/>
        </w:rPr>
        <w:t>INDICADORES FINANCIEROS</w:t>
      </w:r>
    </w:p>
    <w:p w14:paraId="53ABDEF3" w14:textId="77777777" w:rsidR="009034DC" w:rsidRPr="00F7767C" w:rsidRDefault="009034DC">
      <w:pPr>
        <w:rPr>
          <w:b/>
        </w:rPr>
      </w:pPr>
    </w:p>
    <w:p w14:paraId="0394FE80" w14:textId="5F835F92" w:rsidR="009034DC" w:rsidRDefault="009034DC">
      <w:r w:rsidRPr="00F7767C">
        <w:t xml:space="preserve">El presente Anexo tiene por finalidad </w:t>
      </w:r>
      <w:r w:rsidR="00F807FB" w:rsidRPr="00F7767C">
        <w:t xml:space="preserve">especificar </w:t>
      </w:r>
      <w:r w:rsidRPr="00F7767C">
        <w:t xml:space="preserve">los Indicadores Financieros </w:t>
      </w:r>
      <w:r w:rsidR="00E90556" w:rsidRPr="00F7767C">
        <w:t xml:space="preserve">e Historial Tributario </w:t>
      </w:r>
      <w:r w:rsidRPr="00F7767C">
        <w:t xml:space="preserve">que deberá </w:t>
      </w:r>
      <w:r w:rsidR="00F807FB" w:rsidRPr="00F7767C">
        <w:t xml:space="preserve">acompañar </w:t>
      </w:r>
      <w:r w:rsidRPr="00F7767C">
        <w:t>la Proponente</w:t>
      </w:r>
      <w:r w:rsidR="00F807FB" w:rsidRPr="00F7767C">
        <w:t xml:space="preserve"> en su Proyecto Financiero y</w:t>
      </w:r>
      <w:r w:rsidRPr="00F7767C">
        <w:t xml:space="preserve"> además de aquellos</w:t>
      </w:r>
      <w:r w:rsidR="003B5A09" w:rsidRPr="00F7767C">
        <w:t xml:space="preserve"> antecedentes económicos y financieros</w:t>
      </w:r>
      <w:r w:rsidRPr="00F7767C">
        <w:t xml:space="preserve"> que deberá </w:t>
      </w:r>
      <w:r w:rsidR="00F807FB" w:rsidRPr="00F7767C">
        <w:t xml:space="preserve">informar y </w:t>
      </w:r>
      <w:r w:rsidRPr="00F7767C">
        <w:t>mantener</w:t>
      </w:r>
      <w:r w:rsidR="00B262F3">
        <w:t xml:space="preserve"> la Beneficiaria durante el Perí</w:t>
      </w:r>
      <w:r w:rsidRPr="00F7767C">
        <w:t>odo de Obligatoriedad de las Exigencias de las Bases.</w:t>
      </w:r>
      <w:r w:rsidR="00B2014B" w:rsidRPr="00F7767C">
        <w:t xml:space="preserve"> </w:t>
      </w:r>
    </w:p>
    <w:p w14:paraId="3533CF31" w14:textId="77777777" w:rsidR="00DC0675" w:rsidRPr="00F7767C" w:rsidRDefault="00DC0675"/>
    <w:p w14:paraId="3B1A619C" w14:textId="77777777" w:rsidR="005D4DDA" w:rsidRPr="00F7767C" w:rsidRDefault="005D4DDA" w:rsidP="005D4DDA">
      <w:pPr>
        <w:pStyle w:val="Prrafodelista"/>
        <w:keepNext/>
        <w:keepLines/>
        <w:numPr>
          <w:ilvl w:val="0"/>
          <w:numId w:val="88"/>
        </w:numPr>
        <w:spacing w:before="200" w:after="240" w:line="276" w:lineRule="auto"/>
        <w:contextualSpacing w:val="0"/>
        <w:outlineLvl w:val="0"/>
        <w:rPr>
          <w:rFonts w:eastAsia="Calibri" w:cs="Bookman Old Style"/>
          <w:b/>
          <w:vanish/>
          <w:spacing w:val="-3"/>
          <w:sz w:val="24"/>
          <w:szCs w:val="24"/>
        </w:rPr>
      </w:pPr>
      <w:bookmarkStart w:id="116" w:name="_Toc11695315"/>
      <w:bookmarkStart w:id="117" w:name="_Toc11695316"/>
      <w:bookmarkEnd w:id="116"/>
    </w:p>
    <w:p w14:paraId="18D10769" w14:textId="77777777" w:rsidR="005D4DDA" w:rsidRPr="00F7767C" w:rsidRDefault="005D4DDA" w:rsidP="005D4DDA">
      <w:pPr>
        <w:pStyle w:val="Prrafodelista"/>
        <w:keepNext/>
        <w:keepLines/>
        <w:numPr>
          <w:ilvl w:val="0"/>
          <w:numId w:val="88"/>
        </w:numPr>
        <w:spacing w:before="200" w:after="240" w:line="276" w:lineRule="auto"/>
        <w:contextualSpacing w:val="0"/>
        <w:outlineLvl w:val="0"/>
        <w:rPr>
          <w:rFonts w:eastAsia="Calibri" w:cs="Bookman Old Style"/>
          <w:b/>
          <w:vanish/>
          <w:spacing w:val="-3"/>
          <w:sz w:val="24"/>
          <w:szCs w:val="24"/>
        </w:rPr>
      </w:pPr>
    </w:p>
    <w:p w14:paraId="35F163C7" w14:textId="77777777" w:rsidR="005D4DDA" w:rsidRPr="00F7767C" w:rsidRDefault="005D4DDA" w:rsidP="005D4DDA">
      <w:pPr>
        <w:pStyle w:val="Prrafodelista"/>
        <w:keepNext/>
        <w:keepLines/>
        <w:numPr>
          <w:ilvl w:val="0"/>
          <w:numId w:val="88"/>
        </w:numPr>
        <w:spacing w:before="200" w:after="240" w:line="276" w:lineRule="auto"/>
        <w:contextualSpacing w:val="0"/>
        <w:outlineLvl w:val="0"/>
        <w:rPr>
          <w:rFonts w:eastAsia="Calibri" w:cs="Bookman Old Style"/>
          <w:b/>
          <w:vanish/>
          <w:spacing w:val="-3"/>
          <w:sz w:val="24"/>
          <w:szCs w:val="24"/>
        </w:rPr>
      </w:pPr>
    </w:p>
    <w:p w14:paraId="24BE578F" w14:textId="19966C62" w:rsidR="009034DC" w:rsidRPr="00F7767C" w:rsidRDefault="009034DC" w:rsidP="00F03DDB">
      <w:pPr>
        <w:pStyle w:val="Anx-Titulo2"/>
        <w:numPr>
          <w:ilvl w:val="1"/>
          <w:numId w:val="88"/>
        </w:numPr>
      </w:pPr>
      <w:r w:rsidRPr="00F7767C">
        <w:t xml:space="preserve">Exigencias de Indicadores Financieros </w:t>
      </w:r>
      <w:r w:rsidR="00421661" w:rsidRPr="00F7767C">
        <w:t xml:space="preserve">e Historial Tributario </w:t>
      </w:r>
      <w:r w:rsidRPr="00F7767C">
        <w:t>para la Proponente</w:t>
      </w:r>
      <w:r w:rsidR="00581354" w:rsidRPr="00F7767C">
        <w:t xml:space="preserve"> </w:t>
      </w:r>
      <w:bookmarkEnd w:id="117"/>
    </w:p>
    <w:p w14:paraId="3531D155" w14:textId="1E668224" w:rsidR="002C33A2" w:rsidRPr="00F7767C" w:rsidRDefault="009034DC" w:rsidP="004F13BC">
      <w:r w:rsidRPr="00F7767C">
        <w:t>La Proponente</w:t>
      </w:r>
      <w:r w:rsidR="002C33A2" w:rsidRPr="00F7767C">
        <w:t>, de conformidad a lo previsto en los literales c. y d. del Artículo 13° de estas Bases Específicas, deberá presentar</w:t>
      </w:r>
      <w:r w:rsidR="00F807FB" w:rsidRPr="00F7767C">
        <w:t xml:space="preserve"> en </w:t>
      </w:r>
      <w:r w:rsidR="002C33A2" w:rsidRPr="00F7767C">
        <w:t>el</w:t>
      </w:r>
      <w:r w:rsidR="00F807FB" w:rsidRPr="00F7767C">
        <w:t xml:space="preserve"> Proyecto Financiero</w:t>
      </w:r>
      <w:r w:rsidRPr="00F7767C">
        <w:t>,</w:t>
      </w:r>
      <w:r w:rsidR="00F807FB" w:rsidRPr="00F7767C">
        <w:t xml:space="preserve"> los</w:t>
      </w:r>
      <w:r w:rsidR="002C33A2" w:rsidRPr="00F7767C">
        <w:t xml:space="preserve"> balances generales, estados de resultado y los Indicadores Financieros que se refiere este Anexo,</w:t>
      </w:r>
      <w:r w:rsidR="00F807FB" w:rsidRPr="00F7767C">
        <w:t xml:space="preserve"> para sus</w:t>
      </w:r>
      <w:r w:rsidRPr="00F7767C">
        <w:t xml:space="preserve"> dos (2) últimos ejercicios contables</w:t>
      </w:r>
      <w:r w:rsidR="002C33A2" w:rsidRPr="00F7767C">
        <w:t xml:space="preserve"> previos a la postulación</w:t>
      </w:r>
      <w:r w:rsidR="004F13BC" w:rsidRPr="00F7767C">
        <w:t>, entendiendo por estos los terminados al 31 de diciembre de cada año respectivamente</w:t>
      </w:r>
      <w:r w:rsidR="002C33A2" w:rsidRPr="00F7767C">
        <w:t xml:space="preserve">. Asimismo deberá acompañar </w:t>
      </w:r>
      <w:r w:rsidR="00421661" w:rsidRPr="00F7767C">
        <w:t xml:space="preserve">el Historial Tributario </w:t>
      </w:r>
      <w:r w:rsidR="00F03DDB" w:rsidRPr="00F7767C">
        <w:t>del Servicio de Impuestos Internos conforme se define</w:t>
      </w:r>
      <w:r w:rsidR="00421661" w:rsidRPr="00F7767C">
        <w:t xml:space="preserve"> en el numeral 10.</w:t>
      </w:r>
      <w:r w:rsidR="00DC0675">
        <w:t>2</w:t>
      </w:r>
      <w:r w:rsidR="00421661" w:rsidRPr="00F7767C">
        <w:t xml:space="preserve"> del Anexo </w:t>
      </w:r>
      <w:r w:rsidR="00DC0675">
        <w:t xml:space="preserve">N° </w:t>
      </w:r>
      <w:r w:rsidR="00421661" w:rsidRPr="00F7767C">
        <w:t>10.</w:t>
      </w:r>
    </w:p>
    <w:p w14:paraId="29912DEA" w14:textId="77777777" w:rsidR="00E90556" w:rsidRPr="00F7767C" w:rsidRDefault="00E90556" w:rsidP="00421661"/>
    <w:p w14:paraId="370E5EF4" w14:textId="2D36E51A" w:rsidR="009034DC" w:rsidRDefault="002C33A2" w:rsidP="004F13BC">
      <w:r w:rsidRPr="00F7767C">
        <w:t>As</w:t>
      </w:r>
      <w:r w:rsidR="00421661" w:rsidRPr="00F7767C">
        <w:t>imismo</w:t>
      </w:r>
      <w:r w:rsidRPr="00F7767C">
        <w:t xml:space="preserve">, </w:t>
      </w:r>
      <w:r w:rsidR="00421661" w:rsidRPr="00F7767C">
        <w:t xml:space="preserve">la Proponente deberá presentar </w:t>
      </w:r>
      <w:r w:rsidR="009034DC" w:rsidRPr="00F7767C">
        <w:t xml:space="preserve">los siguientes </w:t>
      </w:r>
      <w:r w:rsidR="004F13BC" w:rsidRPr="00F7767C">
        <w:t>I</w:t>
      </w:r>
      <w:r w:rsidR="009034DC" w:rsidRPr="00F7767C">
        <w:t>ndicadores</w:t>
      </w:r>
      <w:r w:rsidR="004F13BC" w:rsidRPr="00F7767C">
        <w:t xml:space="preserve"> Financieros</w:t>
      </w:r>
      <w:r w:rsidRPr="00F7767C">
        <w:t xml:space="preserve"> en el Proyecto </w:t>
      </w:r>
      <w:r w:rsidR="00DC0675">
        <w:t>respectivo</w:t>
      </w:r>
      <w:r w:rsidR="009034DC" w:rsidRPr="00F7767C">
        <w:t>:</w:t>
      </w:r>
    </w:p>
    <w:p w14:paraId="1FA06A30" w14:textId="77777777" w:rsidR="00DC0675" w:rsidRPr="00F7767C" w:rsidRDefault="00DC0675" w:rsidP="004F13BC"/>
    <w:p w14:paraId="3D5D7A4D" w14:textId="77777777" w:rsidR="009034DC" w:rsidRPr="00F7767C" w:rsidRDefault="009034DC"/>
    <w:p w14:paraId="4629B6A3" w14:textId="3B4200DA" w:rsidR="009034DC" w:rsidRPr="00DC0675" w:rsidRDefault="009034DC" w:rsidP="00DC0675">
      <w:pPr>
        <w:pStyle w:val="Prrafodelista"/>
        <w:numPr>
          <w:ilvl w:val="0"/>
          <w:numId w:val="144"/>
        </w:numPr>
        <w:rPr>
          <w:b/>
        </w:rPr>
      </w:pPr>
      <w:r w:rsidRPr="00DC0675">
        <w:rPr>
          <w:b/>
        </w:rPr>
        <w:t xml:space="preserve">Capital Efectivo </w:t>
      </w:r>
    </w:p>
    <w:p w14:paraId="49505CD0" w14:textId="77777777" w:rsidR="009034DC" w:rsidRPr="00F7767C" w:rsidRDefault="009034DC">
      <w:pPr>
        <w:ind w:left="708"/>
      </w:pPr>
    </w:p>
    <w:p w14:paraId="2B0569FC" w14:textId="3D57576D" w:rsidR="009034DC" w:rsidRPr="00F7767C" w:rsidRDefault="009034DC">
      <w:pPr>
        <w:ind w:left="708"/>
      </w:pPr>
      <w:r w:rsidRPr="00F7767C">
        <w:t xml:space="preserve">Las Proponentes deberán acreditar un Capital Efectivo de, al menos, un </w:t>
      </w:r>
      <w:r w:rsidR="00DD3AB5" w:rsidRPr="00F7767C">
        <w:t>5</w:t>
      </w:r>
      <w:r w:rsidRPr="00F7767C">
        <w:t>% del Subsidio máximo disponible por</w:t>
      </w:r>
      <w:r w:rsidR="006D006D" w:rsidRPr="00F7767C">
        <w:t xml:space="preserve"> cada</w:t>
      </w:r>
      <w:r w:rsidRPr="00F7767C">
        <w:t xml:space="preserve"> </w:t>
      </w:r>
      <w:r w:rsidR="00D25367" w:rsidRPr="00F7767C">
        <w:t xml:space="preserve">Área </w:t>
      </w:r>
      <w:r w:rsidR="00421661" w:rsidRPr="00F7767C">
        <w:t>de Postulación considerada en la Propuesta</w:t>
      </w:r>
      <w:r w:rsidRPr="00F7767C">
        <w:t xml:space="preserve">. El Capital Efectivo se entenderá como la suma del capital efectivamente pagado, más las reservas y, según corresponda más utilidades o pérdidas acumuladas. </w:t>
      </w:r>
    </w:p>
    <w:p w14:paraId="09BFBAE6" w14:textId="77777777" w:rsidR="00974D8A" w:rsidRPr="00F7767C" w:rsidRDefault="00974D8A">
      <w:pPr>
        <w:ind w:left="708"/>
      </w:pPr>
    </w:p>
    <w:p w14:paraId="1B71AE92" w14:textId="77777777" w:rsidR="009034DC" w:rsidRDefault="009034DC">
      <w:pPr>
        <w:ind w:left="708"/>
      </w:pPr>
      <w:r w:rsidRPr="00F7767C">
        <w:t xml:space="preserve">Tratándose de una postulación a través de Consorcio o </w:t>
      </w:r>
      <w:r w:rsidRPr="00F7767C">
        <w:rPr>
          <w:i/>
        </w:rPr>
        <w:t>joint venture</w:t>
      </w:r>
      <w:r w:rsidRPr="00F7767C">
        <w:t xml:space="preserve">, el Capital Efectivo debe ser acreditado, al menos, por aquella persona jurídica que sea designada en el contrato de colaboración como quién solicitará y a quién se le otorgará la concesión respectiva. </w:t>
      </w:r>
    </w:p>
    <w:p w14:paraId="68166FAD" w14:textId="77777777" w:rsidR="00DC0675" w:rsidRPr="00F7767C" w:rsidRDefault="00DC0675">
      <w:pPr>
        <w:ind w:left="708"/>
      </w:pPr>
    </w:p>
    <w:p w14:paraId="7342E689" w14:textId="77777777" w:rsidR="00974D8A" w:rsidRPr="00F7767C" w:rsidRDefault="00974D8A">
      <w:pPr>
        <w:ind w:left="708"/>
      </w:pPr>
    </w:p>
    <w:p w14:paraId="68930B41" w14:textId="015FE8C5" w:rsidR="009034DC" w:rsidRPr="00DC0675" w:rsidRDefault="009034DC" w:rsidP="00DC0675">
      <w:pPr>
        <w:pStyle w:val="Prrafodelista"/>
        <w:numPr>
          <w:ilvl w:val="0"/>
          <w:numId w:val="144"/>
        </w:numPr>
        <w:rPr>
          <w:b/>
        </w:rPr>
      </w:pPr>
      <w:r w:rsidRPr="00DC0675">
        <w:rPr>
          <w:b/>
        </w:rPr>
        <w:t>Nivel de Liquidez</w:t>
      </w:r>
    </w:p>
    <w:p w14:paraId="6C23B59F" w14:textId="77777777" w:rsidR="009034DC" w:rsidRPr="00F7767C" w:rsidRDefault="009034DC">
      <w:pPr>
        <w:ind w:left="708"/>
      </w:pPr>
    </w:p>
    <w:p w14:paraId="30FB7C04" w14:textId="77777777" w:rsidR="00974D8A" w:rsidRPr="00F7767C" w:rsidRDefault="00974D8A">
      <w:pPr>
        <w:ind w:left="708"/>
      </w:pPr>
      <w:r w:rsidRPr="00F7767C">
        <w:t>La</w:t>
      </w:r>
      <w:r w:rsidR="00581354" w:rsidRPr="00F7767C">
        <w:t>s</w:t>
      </w:r>
      <w:r w:rsidRPr="00F7767C">
        <w:t xml:space="preserve"> Proponente</w:t>
      </w:r>
      <w:r w:rsidR="00581354" w:rsidRPr="00F7767C">
        <w:t>s</w:t>
      </w:r>
      <w:r w:rsidRPr="00F7767C">
        <w:t xml:space="preserve"> deberá</w:t>
      </w:r>
      <w:r w:rsidR="00581354" w:rsidRPr="00F7767C">
        <w:t>n</w:t>
      </w:r>
      <w:r w:rsidRPr="00F7767C">
        <w:t xml:space="preserve"> indicar su Nivel de Liquidez para los </w:t>
      </w:r>
      <w:r w:rsidR="00C53E6D" w:rsidRPr="00F7767C">
        <w:t>dos (2) últimos ejercicios contables</w:t>
      </w:r>
      <w:r w:rsidRPr="00F7767C">
        <w:t>, entendiéndose por Nivel de Liquidez</w:t>
      </w:r>
      <w:r w:rsidR="0094650C" w:rsidRPr="00F7767C">
        <w:t xml:space="preserve"> (prueba ácida)</w:t>
      </w:r>
      <w:r w:rsidRPr="00F7767C">
        <w:t xml:space="preserve"> la razón entre el activo corriente (menos inventario) y pasivo corriente. Tratándose de un</w:t>
      </w:r>
      <w:r w:rsidR="00581354" w:rsidRPr="00F7767C">
        <w:t>a postulación a través de</w:t>
      </w:r>
      <w:r w:rsidRPr="00F7767C">
        <w:t xml:space="preserve"> Consorcio o </w:t>
      </w:r>
      <w:r w:rsidRPr="00F7767C">
        <w:rPr>
          <w:i/>
        </w:rPr>
        <w:t>joint venture</w:t>
      </w:r>
      <w:r w:rsidRPr="00F7767C">
        <w:t>, el Nivel de Liquidez deberá ser informado por todas las personas jurídicas que conformen esa entidad.</w:t>
      </w:r>
    </w:p>
    <w:p w14:paraId="12B31B7A" w14:textId="77777777" w:rsidR="008E59FF" w:rsidRPr="00F7767C" w:rsidRDefault="008E59FF">
      <w:pPr>
        <w:ind w:left="708"/>
      </w:pPr>
    </w:p>
    <w:p w14:paraId="7565EEF5" w14:textId="77777777" w:rsidR="004D20C4" w:rsidRPr="00F7767C" w:rsidRDefault="004D20C4">
      <w:pPr>
        <w:ind w:left="708"/>
      </w:pPr>
    </w:p>
    <w:p w14:paraId="07E2F14A" w14:textId="77777777" w:rsidR="00D252E2" w:rsidRPr="00F7767C" w:rsidRDefault="00D252E2">
      <w:pPr>
        <w:ind w:left="708"/>
      </w:pPr>
    </w:p>
    <w:p w14:paraId="5DBA0134" w14:textId="77777777" w:rsidR="00196E2F" w:rsidRPr="00F7767C" w:rsidRDefault="00196E2F">
      <w:pPr>
        <w:ind w:left="708"/>
      </w:pPr>
    </w:p>
    <w:p w14:paraId="284F545D" w14:textId="77777777" w:rsidR="00D252E2" w:rsidRPr="00F7767C" w:rsidRDefault="00D252E2">
      <w:pPr>
        <w:ind w:left="708"/>
      </w:pPr>
    </w:p>
    <w:p w14:paraId="0E0DDFF6" w14:textId="1547C962" w:rsidR="009034DC" w:rsidRPr="00F7767C" w:rsidRDefault="009034DC" w:rsidP="00DC0675">
      <w:pPr>
        <w:pStyle w:val="Prrafodelista"/>
        <w:numPr>
          <w:ilvl w:val="0"/>
          <w:numId w:val="144"/>
        </w:numPr>
      </w:pPr>
      <w:r w:rsidRPr="00DC0675">
        <w:rPr>
          <w:b/>
        </w:rPr>
        <w:t>Nivel de Endeudamiento</w:t>
      </w:r>
    </w:p>
    <w:p w14:paraId="45559CAF" w14:textId="77777777" w:rsidR="009034DC" w:rsidRPr="00F7767C" w:rsidRDefault="009034DC">
      <w:pPr>
        <w:ind w:left="708"/>
      </w:pPr>
    </w:p>
    <w:p w14:paraId="0C8ED6C0" w14:textId="082A8D6A" w:rsidR="00974D8A" w:rsidRDefault="00974D8A">
      <w:pPr>
        <w:ind w:left="708"/>
      </w:pPr>
      <w:r w:rsidRPr="00F7767C">
        <w:t>La</w:t>
      </w:r>
      <w:r w:rsidR="00581354" w:rsidRPr="00F7767C">
        <w:t>s</w:t>
      </w:r>
      <w:r w:rsidRPr="00F7767C">
        <w:t xml:space="preserve"> Proponente</w:t>
      </w:r>
      <w:r w:rsidR="00581354" w:rsidRPr="00F7767C">
        <w:t>s</w:t>
      </w:r>
      <w:r w:rsidRPr="00F7767C">
        <w:t xml:space="preserve"> deberá</w:t>
      </w:r>
      <w:r w:rsidR="00581354" w:rsidRPr="00F7767C">
        <w:t>n</w:t>
      </w:r>
      <w:r w:rsidRPr="00F7767C">
        <w:t xml:space="preserve"> indicar su Nivel de Endeudamiento para los</w:t>
      </w:r>
      <w:r w:rsidR="00C53E6D" w:rsidRPr="00F7767C">
        <w:t xml:space="preserve"> dos (2) últimos ejercicios contables</w:t>
      </w:r>
      <w:r w:rsidRPr="00F7767C">
        <w:t>, entendido por Nivel de Endeudamiento como la razón entre los pasivos totales y los activos totales.</w:t>
      </w:r>
      <w:r w:rsidR="00B84D24" w:rsidRPr="00F7767C">
        <w:t xml:space="preserve"> </w:t>
      </w:r>
      <w:r w:rsidRPr="00F7767C">
        <w:t>Tratándose</w:t>
      </w:r>
      <w:r w:rsidR="00581354" w:rsidRPr="00F7767C">
        <w:t xml:space="preserve"> de una postulación a través</w:t>
      </w:r>
      <w:r w:rsidRPr="00F7767C">
        <w:t xml:space="preserve"> de un Consorcio o </w:t>
      </w:r>
      <w:r w:rsidRPr="00F7767C">
        <w:rPr>
          <w:i/>
        </w:rPr>
        <w:t>joint venture</w:t>
      </w:r>
      <w:r w:rsidRPr="00F7767C">
        <w:t>, el Nivel de Endeudamiento deberá ser informado por todas las personas jurídicas que conformen esa entidad.</w:t>
      </w:r>
    </w:p>
    <w:p w14:paraId="3FC7418D" w14:textId="77777777" w:rsidR="00DC0675" w:rsidRPr="00F7767C" w:rsidRDefault="00DC0675">
      <w:pPr>
        <w:ind w:left="708"/>
      </w:pPr>
    </w:p>
    <w:p w14:paraId="5ED13DF8" w14:textId="77777777" w:rsidR="009034DC" w:rsidRPr="00F7767C" w:rsidRDefault="009034DC">
      <w:pPr>
        <w:ind w:left="708"/>
      </w:pPr>
    </w:p>
    <w:p w14:paraId="58E5F592" w14:textId="637FCAB6" w:rsidR="009034DC" w:rsidRPr="00F7767C" w:rsidRDefault="009034DC">
      <w:r w:rsidRPr="00F7767C">
        <w:t xml:space="preserve">La información de los </w:t>
      </w:r>
      <w:r w:rsidR="004F13BC" w:rsidRPr="00F7767C">
        <w:t>I</w:t>
      </w:r>
      <w:r w:rsidRPr="00F7767C">
        <w:t xml:space="preserve">ndicadores </w:t>
      </w:r>
      <w:r w:rsidR="004F13BC" w:rsidRPr="00F7767C">
        <w:t xml:space="preserve">Financieros </w:t>
      </w:r>
      <w:r w:rsidRPr="00F7767C">
        <w:t xml:space="preserve">solicitados deberá presentarse </w:t>
      </w:r>
      <w:r w:rsidR="004F13BC" w:rsidRPr="00F7767C">
        <w:t xml:space="preserve">en el sobre S4, </w:t>
      </w:r>
      <w:r w:rsidRPr="00F7767C">
        <w:t xml:space="preserve">de acuerdo </w:t>
      </w:r>
      <w:r w:rsidR="008F660A" w:rsidRPr="00F7767C">
        <w:t>con e</w:t>
      </w:r>
      <w:r w:rsidR="00FF53C1" w:rsidRPr="00F7767C">
        <w:t>l formato contenido en</w:t>
      </w:r>
      <w:r w:rsidRPr="00F7767C">
        <w:t xml:space="preserve"> la siguiente tabla:</w:t>
      </w:r>
    </w:p>
    <w:p w14:paraId="090AD1FC" w14:textId="77777777" w:rsidR="009034DC" w:rsidRPr="00F7767C" w:rsidRDefault="009034DC"/>
    <w:tbl>
      <w:tblPr>
        <w:tblW w:w="0" w:type="auto"/>
        <w:jc w:val="center"/>
        <w:tblLayout w:type="fixed"/>
        <w:tblCellMar>
          <w:left w:w="60" w:type="dxa"/>
          <w:right w:w="70" w:type="dxa"/>
        </w:tblCellMar>
        <w:tblLook w:val="0000" w:firstRow="0" w:lastRow="0" w:firstColumn="0" w:lastColumn="0" w:noHBand="0" w:noVBand="0"/>
      </w:tblPr>
      <w:tblGrid>
        <w:gridCol w:w="3640"/>
        <w:gridCol w:w="1900"/>
        <w:gridCol w:w="1960"/>
      </w:tblGrid>
      <w:tr w:rsidR="009034DC" w:rsidRPr="00F7767C" w14:paraId="198E1AD0" w14:textId="77777777" w:rsidTr="00121C93">
        <w:trPr>
          <w:trHeight w:val="300"/>
          <w:jc w:val="center"/>
        </w:trPr>
        <w:tc>
          <w:tcPr>
            <w:tcW w:w="3640" w:type="dxa"/>
            <w:tcBorders>
              <w:top w:val="single" w:sz="8" w:space="0" w:color="000000"/>
              <w:left w:val="single" w:sz="8" w:space="0" w:color="000000"/>
              <w:bottom w:val="single" w:sz="8" w:space="0" w:color="000000"/>
            </w:tcBorders>
            <w:shd w:val="clear" w:color="auto" w:fill="365F91" w:themeFill="accent1" w:themeFillShade="BF"/>
            <w:vAlign w:val="center"/>
          </w:tcPr>
          <w:p w14:paraId="7F267241" w14:textId="77777777" w:rsidR="009034DC" w:rsidRPr="00F7767C" w:rsidRDefault="009034DC" w:rsidP="0094650C">
            <w:pPr>
              <w:rPr>
                <w:sz w:val="18"/>
                <w:szCs w:val="20"/>
              </w:rPr>
            </w:pPr>
            <w:r w:rsidRPr="00F7767C">
              <w:rPr>
                <w:b/>
                <w:color w:val="FFFFFF"/>
                <w:sz w:val="18"/>
                <w:szCs w:val="20"/>
              </w:rPr>
              <w:t xml:space="preserve">Razón </w:t>
            </w:r>
            <w:r w:rsidR="0094650C" w:rsidRPr="00F7767C">
              <w:rPr>
                <w:b/>
                <w:color w:val="FFFFFF"/>
                <w:sz w:val="18"/>
                <w:szCs w:val="20"/>
              </w:rPr>
              <w:t>s</w:t>
            </w:r>
            <w:r w:rsidRPr="00F7767C">
              <w:rPr>
                <w:b/>
                <w:color w:val="FFFFFF"/>
                <w:sz w:val="18"/>
                <w:szCs w:val="20"/>
              </w:rPr>
              <w:t xml:space="preserve">ocial </w:t>
            </w:r>
            <w:r w:rsidR="0094650C" w:rsidRPr="00F7767C">
              <w:rPr>
                <w:b/>
                <w:color w:val="FFFFFF"/>
                <w:sz w:val="18"/>
                <w:szCs w:val="20"/>
              </w:rPr>
              <w:t>P</w:t>
            </w:r>
            <w:r w:rsidRPr="00F7767C">
              <w:rPr>
                <w:b/>
                <w:color w:val="FFFFFF"/>
                <w:sz w:val="18"/>
                <w:szCs w:val="20"/>
              </w:rPr>
              <w:t>roponente</w:t>
            </w:r>
            <w:r w:rsidR="00581354" w:rsidRPr="00F7767C">
              <w:rPr>
                <w:b/>
                <w:color w:val="FFFFFF"/>
                <w:sz w:val="18"/>
                <w:szCs w:val="20"/>
              </w:rPr>
              <w:t xml:space="preserve"> y/o de cada </w:t>
            </w:r>
            <w:r w:rsidR="0094650C" w:rsidRPr="00F7767C">
              <w:rPr>
                <w:b/>
                <w:color w:val="FFFFFF"/>
                <w:sz w:val="18"/>
                <w:szCs w:val="20"/>
              </w:rPr>
              <w:t>persona j</w:t>
            </w:r>
            <w:r w:rsidR="00581354" w:rsidRPr="00F7767C">
              <w:rPr>
                <w:b/>
                <w:color w:val="FFFFFF"/>
                <w:sz w:val="18"/>
                <w:szCs w:val="20"/>
              </w:rPr>
              <w:t>u</w:t>
            </w:r>
            <w:r w:rsidR="0094650C" w:rsidRPr="00F7767C">
              <w:rPr>
                <w:b/>
                <w:color w:val="FFFFFF"/>
                <w:sz w:val="18"/>
                <w:szCs w:val="20"/>
              </w:rPr>
              <w:t>r</w:t>
            </w:r>
            <w:r w:rsidR="00581354" w:rsidRPr="00F7767C">
              <w:rPr>
                <w:b/>
                <w:color w:val="FFFFFF"/>
                <w:sz w:val="18"/>
                <w:szCs w:val="20"/>
              </w:rPr>
              <w:t xml:space="preserve">ídica que participe del Consorcio o </w:t>
            </w:r>
            <w:r w:rsidR="0094650C" w:rsidRPr="00F7767C">
              <w:rPr>
                <w:b/>
                <w:i/>
                <w:color w:val="FFFFFF"/>
                <w:sz w:val="18"/>
                <w:szCs w:val="20"/>
              </w:rPr>
              <w:t>j</w:t>
            </w:r>
            <w:r w:rsidR="00581354" w:rsidRPr="00F7767C">
              <w:rPr>
                <w:b/>
                <w:i/>
                <w:color w:val="FFFFFF"/>
                <w:sz w:val="18"/>
                <w:szCs w:val="20"/>
              </w:rPr>
              <w:t>oint venture</w:t>
            </w:r>
            <w:r w:rsidR="00FF53C1" w:rsidRPr="00F7767C">
              <w:rPr>
                <w:b/>
                <w:i/>
                <w:color w:val="FFFFFF"/>
                <w:sz w:val="18"/>
                <w:szCs w:val="20"/>
              </w:rPr>
              <w:t xml:space="preserve">, </w:t>
            </w:r>
            <w:r w:rsidR="00FF53C1" w:rsidRPr="00F7767C">
              <w:rPr>
                <w:b/>
                <w:color w:val="FFFFFF"/>
                <w:sz w:val="18"/>
                <w:szCs w:val="20"/>
              </w:rPr>
              <w:t>según corresponda</w:t>
            </w:r>
          </w:p>
        </w:tc>
        <w:tc>
          <w:tcPr>
            <w:tcW w:w="386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FA3349" w14:textId="77777777" w:rsidR="009034DC" w:rsidRPr="00F7767C" w:rsidRDefault="009034DC">
            <w:pPr>
              <w:jc w:val="center"/>
              <w:rPr>
                <w:sz w:val="18"/>
                <w:szCs w:val="20"/>
              </w:rPr>
            </w:pPr>
            <w:r w:rsidRPr="00F7767C">
              <w:rPr>
                <w:rFonts w:ascii="Calibri" w:eastAsia="Calibri" w:hAnsi="Calibri" w:cs="Calibri"/>
                <w:color w:val="000000"/>
                <w:sz w:val="18"/>
                <w:szCs w:val="20"/>
              </w:rPr>
              <w:t> </w:t>
            </w:r>
          </w:p>
        </w:tc>
      </w:tr>
      <w:tr w:rsidR="005109F8" w:rsidRPr="00F7767C" w14:paraId="7F991833" w14:textId="77777777" w:rsidTr="00121C93">
        <w:trPr>
          <w:trHeight w:val="227"/>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050DDB0C" w14:textId="4F174AF7" w:rsidR="005109F8" w:rsidRPr="00F7767C" w:rsidRDefault="005109F8">
            <w:pPr>
              <w:rPr>
                <w:sz w:val="18"/>
                <w:szCs w:val="20"/>
              </w:rPr>
            </w:pPr>
            <w:r w:rsidRPr="00F7767C">
              <w:rPr>
                <w:rFonts w:ascii="Calibri" w:eastAsia="Calibri" w:hAnsi="Calibri" w:cs="Calibri"/>
                <w:color w:val="000000"/>
                <w:sz w:val="18"/>
                <w:szCs w:val="20"/>
              </w:rPr>
              <w:t>  </w:t>
            </w:r>
          </w:p>
        </w:tc>
      </w:tr>
      <w:tr w:rsidR="009034DC" w:rsidRPr="00F7767C" w14:paraId="1D00E54F" w14:textId="77777777" w:rsidTr="00121C93">
        <w:trPr>
          <w:trHeight w:val="456"/>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365F91" w:themeFill="accent1" w:themeFillShade="BF"/>
            <w:vAlign w:val="center"/>
          </w:tcPr>
          <w:p w14:paraId="2F424940" w14:textId="77777777" w:rsidR="009034DC" w:rsidRPr="00F7767C" w:rsidRDefault="009034DC">
            <w:pPr>
              <w:jc w:val="center"/>
              <w:rPr>
                <w:b/>
                <w:sz w:val="18"/>
                <w:szCs w:val="20"/>
              </w:rPr>
            </w:pPr>
            <w:r w:rsidRPr="00F7767C">
              <w:rPr>
                <w:b/>
                <w:color w:val="FFFFFF" w:themeColor="background1"/>
                <w:sz w:val="18"/>
                <w:szCs w:val="20"/>
              </w:rPr>
              <w:t xml:space="preserve">Indicadores Financieros </w:t>
            </w:r>
          </w:p>
        </w:tc>
      </w:tr>
      <w:tr w:rsidR="005109F8" w:rsidRPr="00F7767C" w14:paraId="5AC405D2" w14:textId="77777777" w:rsidTr="002A5BE1">
        <w:trPr>
          <w:trHeight w:val="170"/>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2DA2D4A2" w14:textId="2CC8360D" w:rsidR="005109F8" w:rsidRPr="00F7767C" w:rsidRDefault="005109F8">
            <w:pPr>
              <w:rPr>
                <w:sz w:val="18"/>
                <w:szCs w:val="20"/>
              </w:rPr>
            </w:pPr>
            <w:r w:rsidRPr="00F7767C">
              <w:rPr>
                <w:rFonts w:ascii="Calibri" w:eastAsia="Calibri" w:hAnsi="Calibri" w:cs="Calibri"/>
                <w:color w:val="000000"/>
                <w:sz w:val="18"/>
                <w:szCs w:val="20"/>
              </w:rPr>
              <w:t>  </w:t>
            </w:r>
          </w:p>
        </w:tc>
      </w:tr>
      <w:tr w:rsidR="009034DC" w:rsidRPr="00F7767C" w14:paraId="00FEDE2E" w14:textId="77777777" w:rsidTr="00121C93">
        <w:trPr>
          <w:trHeight w:val="454"/>
          <w:jc w:val="center"/>
        </w:trPr>
        <w:tc>
          <w:tcPr>
            <w:tcW w:w="3640" w:type="dxa"/>
            <w:tcBorders>
              <w:top w:val="single" w:sz="8" w:space="0" w:color="000000"/>
              <w:left w:val="single" w:sz="8" w:space="0" w:color="000000"/>
              <w:bottom w:val="single" w:sz="8" w:space="0" w:color="000000"/>
            </w:tcBorders>
            <w:shd w:val="clear" w:color="auto" w:fill="auto"/>
            <w:vAlign w:val="bottom"/>
          </w:tcPr>
          <w:p w14:paraId="2D202142" w14:textId="77777777" w:rsidR="009034DC" w:rsidRPr="00F7767C" w:rsidRDefault="009034DC">
            <w:pPr>
              <w:snapToGrid w:val="0"/>
              <w:rPr>
                <w:rFonts w:ascii="Calibri" w:eastAsia="Calibri" w:hAnsi="Calibri" w:cs="Calibri"/>
                <w:color w:val="000000"/>
                <w:sz w:val="18"/>
                <w:szCs w:val="20"/>
              </w:rPr>
            </w:pPr>
          </w:p>
        </w:tc>
        <w:tc>
          <w:tcPr>
            <w:tcW w:w="1900" w:type="dxa"/>
            <w:tcBorders>
              <w:top w:val="single" w:sz="8" w:space="0" w:color="000000"/>
              <w:left w:val="single" w:sz="8" w:space="0" w:color="000000"/>
              <w:bottom w:val="single" w:sz="8" w:space="0" w:color="000000"/>
              <w:right w:val="single" w:sz="4" w:space="0" w:color="FFFFFF" w:themeColor="background1"/>
            </w:tcBorders>
            <w:shd w:val="clear" w:color="auto" w:fill="365F91" w:themeFill="accent1" w:themeFillShade="BF"/>
            <w:vAlign w:val="center"/>
          </w:tcPr>
          <w:p w14:paraId="44A89DE5" w14:textId="77777777" w:rsidR="009034DC" w:rsidRPr="00F7767C" w:rsidRDefault="009034DC" w:rsidP="00DE4159">
            <w:pPr>
              <w:jc w:val="center"/>
              <w:rPr>
                <w:b/>
                <w:color w:val="FFFFFF" w:themeColor="background1"/>
                <w:sz w:val="18"/>
                <w:szCs w:val="20"/>
              </w:rPr>
            </w:pPr>
            <w:r w:rsidRPr="00F7767C">
              <w:rPr>
                <w:b/>
                <w:color w:val="FFFFFF" w:themeColor="background1"/>
                <w:sz w:val="18"/>
                <w:szCs w:val="20"/>
              </w:rPr>
              <w:t xml:space="preserve">Año </w:t>
            </w:r>
            <w:r w:rsidR="00DE4159" w:rsidRPr="00F7767C">
              <w:rPr>
                <w:b/>
                <w:color w:val="FFFFFF" w:themeColor="background1"/>
                <w:sz w:val="18"/>
                <w:szCs w:val="20"/>
              </w:rPr>
              <w:t>1</w:t>
            </w:r>
          </w:p>
        </w:tc>
        <w:tc>
          <w:tcPr>
            <w:tcW w:w="1960" w:type="dxa"/>
            <w:tcBorders>
              <w:top w:val="single" w:sz="8" w:space="0" w:color="000000"/>
              <w:left w:val="single" w:sz="4" w:space="0" w:color="FFFFFF" w:themeColor="background1"/>
              <w:bottom w:val="single" w:sz="8" w:space="0" w:color="000000"/>
              <w:right w:val="single" w:sz="8" w:space="0" w:color="000000"/>
            </w:tcBorders>
            <w:shd w:val="clear" w:color="auto" w:fill="365F91" w:themeFill="accent1" w:themeFillShade="BF"/>
            <w:vAlign w:val="center"/>
          </w:tcPr>
          <w:p w14:paraId="13BE2785" w14:textId="77777777" w:rsidR="009034DC" w:rsidRPr="00F7767C" w:rsidRDefault="009034DC" w:rsidP="00DE4159">
            <w:pPr>
              <w:jc w:val="center"/>
              <w:rPr>
                <w:b/>
                <w:color w:val="FFFFFF" w:themeColor="background1"/>
                <w:sz w:val="18"/>
                <w:szCs w:val="20"/>
              </w:rPr>
            </w:pPr>
            <w:r w:rsidRPr="00F7767C">
              <w:rPr>
                <w:b/>
                <w:color w:val="FFFFFF" w:themeColor="background1"/>
                <w:sz w:val="18"/>
                <w:szCs w:val="20"/>
              </w:rPr>
              <w:t xml:space="preserve">Año </w:t>
            </w:r>
            <w:r w:rsidR="00DE4159" w:rsidRPr="00F7767C">
              <w:rPr>
                <w:b/>
                <w:color w:val="FFFFFF" w:themeColor="background1"/>
                <w:sz w:val="18"/>
                <w:szCs w:val="20"/>
              </w:rPr>
              <w:t>2</w:t>
            </w:r>
          </w:p>
        </w:tc>
      </w:tr>
      <w:tr w:rsidR="009034DC" w:rsidRPr="00F7767C" w14:paraId="7F1A2752" w14:textId="77777777" w:rsidTr="00121C93">
        <w:trPr>
          <w:trHeight w:val="397"/>
          <w:jc w:val="center"/>
        </w:trPr>
        <w:tc>
          <w:tcPr>
            <w:tcW w:w="3640" w:type="dxa"/>
            <w:tcBorders>
              <w:top w:val="single" w:sz="8" w:space="0" w:color="000000"/>
              <w:left w:val="single" w:sz="8" w:space="0" w:color="000000"/>
              <w:bottom w:val="single" w:sz="4" w:space="0" w:color="FFFFFF"/>
            </w:tcBorders>
            <w:shd w:val="clear" w:color="auto" w:fill="365F91" w:themeFill="accent1" w:themeFillShade="BF"/>
            <w:vAlign w:val="center"/>
          </w:tcPr>
          <w:p w14:paraId="4C9E3B6A" w14:textId="77777777" w:rsidR="009034DC" w:rsidRPr="00F7767C" w:rsidRDefault="009034DC">
            <w:pPr>
              <w:jc w:val="center"/>
              <w:rPr>
                <w:sz w:val="18"/>
                <w:szCs w:val="20"/>
              </w:rPr>
            </w:pPr>
            <w:r w:rsidRPr="00F7767C">
              <w:rPr>
                <w:b/>
                <w:color w:val="FFFFFF"/>
                <w:sz w:val="18"/>
                <w:szCs w:val="20"/>
              </w:rPr>
              <w:t>Capital Efectivo</w:t>
            </w:r>
          </w:p>
        </w:tc>
        <w:tc>
          <w:tcPr>
            <w:tcW w:w="1900" w:type="dxa"/>
            <w:tcBorders>
              <w:top w:val="single" w:sz="8" w:space="0" w:color="000000"/>
              <w:left w:val="single" w:sz="8" w:space="0" w:color="000000"/>
              <w:bottom w:val="single" w:sz="8" w:space="0" w:color="000000"/>
            </w:tcBorders>
            <w:shd w:val="clear" w:color="auto" w:fill="auto"/>
            <w:vAlign w:val="bottom"/>
          </w:tcPr>
          <w:p w14:paraId="6D5A2DE5" w14:textId="77777777" w:rsidR="009034DC" w:rsidRPr="00F7767C" w:rsidRDefault="009034DC">
            <w:pPr>
              <w:jc w:val="center"/>
              <w:rPr>
                <w:sz w:val="18"/>
                <w:szCs w:val="20"/>
              </w:rPr>
            </w:pPr>
            <w:r w:rsidRPr="00F7767C">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9F8E12" w14:textId="77777777" w:rsidR="009034DC" w:rsidRPr="00F7767C" w:rsidRDefault="009034DC">
            <w:pPr>
              <w:jc w:val="center"/>
              <w:rPr>
                <w:sz w:val="18"/>
                <w:szCs w:val="20"/>
              </w:rPr>
            </w:pPr>
            <w:r w:rsidRPr="00F7767C">
              <w:rPr>
                <w:rFonts w:ascii="Calibri" w:eastAsia="Calibri" w:hAnsi="Calibri" w:cs="Calibri"/>
                <w:color w:val="000000"/>
                <w:sz w:val="18"/>
                <w:szCs w:val="20"/>
              </w:rPr>
              <w:t> </w:t>
            </w:r>
          </w:p>
        </w:tc>
      </w:tr>
      <w:tr w:rsidR="009034DC" w:rsidRPr="00F7767C" w14:paraId="3296ED3E"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29636C60" w14:textId="77777777" w:rsidR="009034DC" w:rsidRPr="00F7767C" w:rsidRDefault="009034DC">
            <w:pPr>
              <w:jc w:val="center"/>
              <w:rPr>
                <w:sz w:val="18"/>
                <w:szCs w:val="20"/>
              </w:rPr>
            </w:pPr>
            <w:r w:rsidRPr="00F7767C">
              <w:rPr>
                <w:b/>
                <w:color w:val="FFFFFF"/>
                <w:sz w:val="18"/>
                <w:szCs w:val="20"/>
              </w:rPr>
              <w:t>Nivel de Liquidez</w:t>
            </w:r>
          </w:p>
        </w:tc>
        <w:tc>
          <w:tcPr>
            <w:tcW w:w="1900" w:type="dxa"/>
            <w:tcBorders>
              <w:top w:val="single" w:sz="8" w:space="0" w:color="000000"/>
              <w:left w:val="single" w:sz="8" w:space="0" w:color="000000"/>
              <w:bottom w:val="single" w:sz="8" w:space="0" w:color="000000"/>
            </w:tcBorders>
            <w:shd w:val="clear" w:color="auto" w:fill="auto"/>
            <w:vAlign w:val="bottom"/>
          </w:tcPr>
          <w:p w14:paraId="664174D1" w14:textId="77777777" w:rsidR="009034DC" w:rsidRPr="00F7767C" w:rsidRDefault="009034DC">
            <w:pPr>
              <w:jc w:val="center"/>
              <w:rPr>
                <w:sz w:val="18"/>
                <w:szCs w:val="20"/>
              </w:rPr>
            </w:pPr>
            <w:r w:rsidRPr="00F7767C">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2B5CE0" w14:textId="77777777" w:rsidR="009034DC" w:rsidRPr="00F7767C" w:rsidRDefault="009034DC">
            <w:pPr>
              <w:jc w:val="center"/>
              <w:rPr>
                <w:sz w:val="18"/>
                <w:szCs w:val="20"/>
              </w:rPr>
            </w:pPr>
            <w:r w:rsidRPr="00F7767C">
              <w:rPr>
                <w:rFonts w:ascii="Calibri" w:eastAsia="Calibri" w:hAnsi="Calibri" w:cs="Calibri"/>
                <w:color w:val="000000"/>
                <w:sz w:val="18"/>
                <w:szCs w:val="20"/>
              </w:rPr>
              <w:t> </w:t>
            </w:r>
          </w:p>
        </w:tc>
      </w:tr>
      <w:tr w:rsidR="009034DC" w:rsidRPr="00F7767C" w14:paraId="6874CA49"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631844B4" w14:textId="77777777" w:rsidR="009034DC" w:rsidRPr="00F7767C" w:rsidRDefault="009034DC">
            <w:pPr>
              <w:jc w:val="center"/>
              <w:rPr>
                <w:sz w:val="18"/>
                <w:szCs w:val="20"/>
              </w:rPr>
            </w:pPr>
            <w:r w:rsidRPr="00F7767C">
              <w:rPr>
                <w:b/>
                <w:color w:val="FFFFFF"/>
                <w:sz w:val="18"/>
                <w:szCs w:val="20"/>
              </w:rPr>
              <w:t>Nivel de Endeudamiento</w:t>
            </w:r>
          </w:p>
        </w:tc>
        <w:tc>
          <w:tcPr>
            <w:tcW w:w="1900" w:type="dxa"/>
            <w:tcBorders>
              <w:top w:val="single" w:sz="8" w:space="0" w:color="000000"/>
              <w:left w:val="single" w:sz="8" w:space="0" w:color="000000"/>
              <w:bottom w:val="single" w:sz="8" w:space="0" w:color="000000"/>
            </w:tcBorders>
            <w:shd w:val="clear" w:color="auto" w:fill="auto"/>
            <w:vAlign w:val="bottom"/>
          </w:tcPr>
          <w:p w14:paraId="35109DC9" w14:textId="77777777" w:rsidR="009034DC" w:rsidRPr="00F7767C" w:rsidRDefault="009034DC">
            <w:pPr>
              <w:jc w:val="center"/>
              <w:rPr>
                <w:sz w:val="18"/>
                <w:szCs w:val="20"/>
              </w:rPr>
            </w:pPr>
            <w:r w:rsidRPr="00F7767C">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81ED2D" w14:textId="77777777" w:rsidR="009034DC" w:rsidRPr="00F7767C" w:rsidRDefault="009034DC">
            <w:pPr>
              <w:jc w:val="center"/>
              <w:rPr>
                <w:sz w:val="18"/>
                <w:szCs w:val="20"/>
              </w:rPr>
            </w:pPr>
            <w:r w:rsidRPr="00F7767C">
              <w:rPr>
                <w:rFonts w:ascii="Calibri" w:eastAsia="Calibri" w:hAnsi="Calibri" w:cs="Calibri"/>
                <w:color w:val="000000"/>
                <w:sz w:val="18"/>
                <w:szCs w:val="20"/>
              </w:rPr>
              <w:t> </w:t>
            </w:r>
          </w:p>
        </w:tc>
      </w:tr>
      <w:tr w:rsidR="005109F8" w:rsidRPr="00F7767C" w14:paraId="3CF0D944" w14:textId="77777777" w:rsidTr="00121C93">
        <w:trPr>
          <w:trHeight w:val="397"/>
          <w:jc w:val="center"/>
        </w:trPr>
        <w:tc>
          <w:tcPr>
            <w:tcW w:w="7500" w:type="dxa"/>
            <w:gridSpan w:val="3"/>
            <w:tcBorders>
              <w:top w:val="single" w:sz="4" w:space="0" w:color="FFFFFF"/>
              <w:left w:val="single" w:sz="8" w:space="0" w:color="000000"/>
              <w:bottom w:val="single" w:sz="8" w:space="0" w:color="000000"/>
              <w:right w:val="single" w:sz="8" w:space="0" w:color="000000"/>
            </w:tcBorders>
            <w:shd w:val="clear" w:color="auto" w:fill="auto"/>
            <w:vAlign w:val="center"/>
          </w:tcPr>
          <w:p w14:paraId="2F1B1491" w14:textId="4CB992D8" w:rsidR="005109F8" w:rsidRPr="00F7767C" w:rsidRDefault="005109F8" w:rsidP="00526DF3">
            <w:pPr>
              <w:rPr>
                <w:rFonts w:ascii="Calibri" w:eastAsia="Calibri" w:hAnsi="Calibri" w:cs="Calibri"/>
                <w:color w:val="000000"/>
                <w:sz w:val="18"/>
                <w:szCs w:val="20"/>
              </w:rPr>
            </w:pPr>
            <w:r w:rsidRPr="00F7767C">
              <w:rPr>
                <w:sz w:val="18"/>
              </w:rPr>
              <w:t>Nota: “Año 1” corresponde al año del penúltimo ejercicio contable y “Año 2” corresponde al año del último ejercicio contable, a la fecha de presentación de la Propuesta.</w:t>
            </w:r>
          </w:p>
        </w:tc>
      </w:tr>
    </w:tbl>
    <w:p w14:paraId="5826394E" w14:textId="77777777" w:rsidR="005109F8" w:rsidRPr="00F7767C" w:rsidRDefault="005109F8"/>
    <w:p w14:paraId="5A2A81CF" w14:textId="77777777" w:rsidR="00DC0675" w:rsidRDefault="00DC0675"/>
    <w:p w14:paraId="455D1B93" w14:textId="56E93EEF" w:rsidR="009034DC" w:rsidRDefault="009034DC">
      <w:r w:rsidRPr="00F7767C">
        <w:t>En el caso de que SUBTEL determine</w:t>
      </w:r>
      <w:r w:rsidR="00FF53C1" w:rsidRPr="00F7767C">
        <w:t xml:space="preserve">, </w:t>
      </w:r>
      <w:r w:rsidR="008F660A" w:rsidRPr="00F7767C">
        <w:t xml:space="preserve">con </w:t>
      </w:r>
      <w:r w:rsidR="00FF53C1" w:rsidRPr="00F7767C">
        <w:t xml:space="preserve">base </w:t>
      </w:r>
      <w:r w:rsidR="008F660A" w:rsidRPr="00F7767C">
        <w:t>en</w:t>
      </w:r>
      <w:r w:rsidR="00FF53C1" w:rsidRPr="00F7767C">
        <w:t xml:space="preserve"> los antecedentes </w:t>
      </w:r>
      <w:r w:rsidR="003B5A09" w:rsidRPr="00F7767C">
        <w:t xml:space="preserve">económicos y </w:t>
      </w:r>
      <w:r w:rsidR="00FF53C1" w:rsidRPr="00F7767C">
        <w:t>financieros que corresponde evaluar,</w:t>
      </w:r>
      <w:r w:rsidRPr="00F7767C">
        <w:t xml:space="preserve"> que la Proponente presenta sistemáticamente pérdidas u otras circunstancias que pongan en riesgo la consecución de los fines del Concu</w:t>
      </w:r>
      <w:r w:rsidR="00B262F3">
        <w:t>rso, no sólo en los dos (2) perí</w:t>
      </w:r>
      <w:r w:rsidRPr="00F7767C">
        <w:t>odos solicit</w:t>
      </w:r>
      <w:r w:rsidR="00B262F3">
        <w:t xml:space="preserve">ados sino que también </w:t>
      </w:r>
      <w:r w:rsidR="0038508C">
        <w:t xml:space="preserve">en </w:t>
      </w:r>
      <w:r w:rsidR="00B262F3">
        <w:t>otros perí</w:t>
      </w:r>
      <w:r w:rsidRPr="00F7767C">
        <w:t>odos, la</w:t>
      </w:r>
      <w:r w:rsidR="00581354" w:rsidRPr="00F7767C">
        <w:t xml:space="preserve"> Comisión de Evaluación propondrá al CDT el rechazo de la </w:t>
      </w:r>
      <w:r w:rsidR="00380946" w:rsidRPr="00F7767C">
        <w:t>Propuesta</w:t>
      </w:r>
      <w:r w:rsidRPr="00F7767C">
        <w:t>.</w:t>
      </w:r>
    </w:p>
    <w:p w14:paraId="2BC2B5E5" w14:textId="77777777" w:rsidR="00DC0675" w:rsidRPr="00F7767C" w:rsidRDefault="00DC0675"/>
    <w:p w14:paraId="1FF7ABF9" w14:textId="77777777" w:rsidR="009034DC" w:rsidRPr="00F7767C" w:rsidRDefault="009034DC"/>
    <w:p w14:paraId="7B8D3390" w14:textId="0623DAC3" w:rsidR="009034DC" w:rsidRPr="00F7767C" w:rsidRDefault="009034DC" w:rsidP="00196E2F">
      <w:pPr>
        <w:pStyle w:val="Anx-Titulo2"/>
        <w:numPr>
          <w:ilvl w:val="1"/>
          <w:numId w:val="88"/>
        </w:numPr>
      </w:pPr>
      <w:bookmarkStart w:id="118" w:name="_Toc11695317"/>
      <w:r w:rsidRPr="00F7767C">
        <w:t xml:space="preserve">Exigencias de </w:t>
      </w:r>
      <w:r w:rsidR="00421661" w:rsidRPr="00F7767C">
        <w:t xml:space="preserve">antecedentes económicos, financieros e </w:t>
      </w:r>
      <w:r w:rsidRPr="00F7767C">
        <w:t>Indicadores Financieros para la Beneficiaria</w:t>
      </w:r>
      <w:bookmarkEnd w:id="118"/>
    </w:p>
    <w:p w14:paraId="02223154" w14:textId="426252BD" w:rsidR="005B518A" w:rsidRPr="00F7767C" w:rsidRDefault="005B518A" w:rsidP="005B518A">
      <w:r w:rsidRPr="00F7767C">
        <w:t xml:space="preserve">SUBTEL podrá solicitar a la Beneficiaria, en </w:t>
      </w:r>
      <w:r w:rsidR="00DC0675">
        <w:t>el momento que lo estime pertinente</w:t>
      </w:r>
      <w:r w:rsidRPr="00F7767C">
        <w:t>, información relativa a sus antecedentes económicos y financieros</w:t>
      </w:r>
      <w:r w:rsidR="00DC0675">
        <w:t xml:space="preserve"> de conformidad al literal c. y d. del Artículo 13° de las Bases Específicas</w:t>
      </w:r>
      <w:r w:rsidRPr="00F7767C">
        <w:t xml:space="preserve">, Indicadores Financieros </w:t>
      </w:r>
      <w:r w:rsidR="00DC0675">
        <w:t>o</w:t>
      </w:r>
      <w:r w:rsidRPr="00F7767C">
        <w:t xml:space="preserve"> cualquier otra información </w:t>
      </w:r>
      <w:r w:rsidR="00C967D0" w:rsidRPr="00F7767C">
        <w:t xml:space="preserve">financiera y/o tributaria </w:t>
      </w:r>
      <w:r w:rsidRPr="00F7767C">
        <w:lastRenderedPageBreak/>
        <w:t xml:space="preserve">pertinente, a fin de supervigilar que la Beneficiaria pueda cumplir con lo comprometido y autorizado en razón del presente Concurso. </w:t>
      </w:r>
    </w:p>
    <w:p w14:paraId="74CB078E" w14:textId="77777777" w:rsidR="005B518A" w:rsidRPr="00F7767C" w:rsidRDefault="005B518A" w:rsidP="005B518A"/>
    <w:p w14:paraId="2BEDBA97" w14:textId="7B02CB07" w:rsidR="005B518A" w:rsidRPr="00F7767C" w:rsidRDefault="005B518A" w:rsidP="005B518A">
      <w:r w:rsidRPr="00F7767C">
        <w:t xml:space="preserve">Asimismo, la Beneficiaria, durante todo el Período de Obligatoriedad de las Exigencias de las Bases deberá mantener la debida solvencia económica y financiera para los fines de este Concurso, cuestión que </w:t>
      </w:r>
      <w:r w:rsidR="00694763" w:rsidRPr="00F7767C">
        <w:t xml:space="preserve">deberá ser </w:t>
      </w:r>
      <w:r w:rsidRPr="00F7767C">
        <w:t xml:space="preserve">acreditada </w:t>
      </w:r>
      <w:r w:rsidR="00694763" w:rsidRPr="00F7767C">
        <w:t xml:space="preserve">por la </w:t>
      </w:r>
      <w:r w:rsidR="001D3789" w:rsidRPr="00F7767C">
        <w:t>Beneficiaria</w:t>
      </w:r>
      <w:r w:rsidR="00694763" w:rsidRPr="00F7767C">
        <w:t xml:space="preserve"> a petición</w:t>
      </w:r>
      <w:r w:rsidRPr="00F7767C">
        <w:t xml:space="preserve"> SUBTEL, considerando -entre otras- la información </w:t>
      </w:r>
      <w:r w:rsidR="00694763" w:rsidRPr="00F7767C">
        <w:t xml:space="preserve">económica, </w:t>
      </w:r>
      <w:r w:rsidRPr="00F7767C">
        <w:t>financiera</w:t>
      </w:r>
      <w:r w:rsidR="00C967D0" w:rsidRPr="00F7767C">
        <w:t xml:space="preserve"> y/o tributaria</w:t>
      </w:r>
      <w:r w:rsidRPr="00F7767C">
        <w:t xml:space="preserve"> requerida en el presente Anexo.</w:t>
      </w:r>
    </w:p>
    <w:p w14:paraId="591CF46F" w14:textId="04D19F49" w:rsidR="009034DC" w:rsidRPr="00F7767C" w:rsidRDefault="009034DC" w:rsidP="005B518A"/>
    <w:p w14:paraId="46DA1B85" w14:textId="77777777" w:rsidR="009034DC" w:rsidRPr="00F7767C" w:rsidRDefault="009034DC"/>
    <w:p w14:paraId="385E84F3" w14:textId="77777777" w:rsidR="00FE09E3" w:rsidRPr="00F7767C" w:rsidRDefault="00FE09E3" w:rsidP="005B518A">
      <w:pPr>
        <w:suppressAutoHyphens w:val="0"/>
        <w:ind w:left="720" w:hanging="720"/>
        <w:jc w:val="left"/>
        <w:rPr>
          <w:rFonts w:eastAsia="Cambria" w:cs="Times New Roman"/>
          <w:lang w:eastAsia="ja-JP"/>
        </w:rPr>
      </w:pPr>
      <w:bookmarkStart w:id="119" w:name="_23muvy211111111111111111111111111111111"/>
      <w:bookmarkStart w:id="120" w:name="_is565v11111111111111111111111111111111"/>
      <w:bookmarkEnd w:id="119"/>
      <w:bookmarkEnd w:id="120"/>
      <w:r w:rsidRPr="00F7767C">
        <w:rPr>
          <w:rFonts w:eastAsia="Cambria" w:cs="Times New Roman"/>
          <w:lang w:eastAsia="ja-JP"/>
        </w:rPr>
        <w:br w:type="page"/>
      </w:r>
    </w:p>
    <w:p w14:paraId="742314E4" w14:textId="77777777" w:rsidR="00440C2B" w:rsidRPr="00F7767C" w:rsidRDefault="00440C2B" w:rsidP="006D7E14">
      <w:pPr>
        <w:pStyle w:val="Anexo"/>
        <w:numPr>
          <w:ilvl w:val="0"/>
          <w:numId w:val="9"/>
        </w:numPr>
        <w:tabs>
          <w:tab w:val="clear" w:pos="0"/>
        </w:tabs>
        <w:ind w:left="0"/>
        <w:outlineLvl w:val="0"/>
        <w:rPr>
          <w:lang w:val="es-CL"/>
        </w:rPr>
      </w:pPr>
      <w:bookmarkStart w:id="121" w:name="_32rsoto"/>
      <w:bookmarkEnd w:id="121"/>
    </w:p>
    <w:p w14:paraId="2AA54E1C" w14:textId="0F693319" w:rsidR="009034DC" w:rsidRPr="00F7767C" w:rsidRDefault="003347CA" w:rsidP="00440C2B">
      <w:pPr>
        <w:pStyle w:val="Anexo"/>
        <w:outlineLvl w:val="0"/>
        <w:rPr>
          <w:lang w:val="es-CL"/>
        </w:rPr>
      </w:pPr>
      <w:r w:rsidRPr="00F7767C">
        <w:rPr>
          <w:lang w:val="es-CL"/>
        </w:rPr>
        <w:t>LISTADO DE ZONAS WIFI</w:t>
      </w:r>
    </w:p>
    <w:p w14:paraId="366A6D1C" w14:textId="77777777" w:rsidR="00B60B1D" w:rsidRPr="00B60B1D" w:rsidRDefault="00B60B1D" w:rsidP="00B60B1D"/>
    <w:p w14:paraId="2BE897D3" w14:textId="77777777" w:rsidR="00B60B1D" w:rsidRPr="00B60B1D" w:rsidRDefault="00B60B1D" w:rsidP="00B60B1D">
      <w:pPr>
        <w:pStyle w:val="Txt-Anx-Tit1"/>
        <w:rPr>
          <w:sz w:val="22"/>
          <w:szCs w:val="22"/>
        </w:rPr>
      </w:pPr>
      <w:r w:rsidRPr="00B60B1D">
        <w:rPr>
          <w:sz w:val="22"/>
          <w:szCs w:val="22"/>
        </w:rPr>
        <w:t xml:space="preserve">Este Anexo presenta las Zonas WiFi que deberán ser parte del Proyecto Comprometido y que forman parte del presente Concurso, de acuerdo con lo señalado en los Artículos 4° y 30°, ambos de las presentes Bases Específicas. </w:t>
      </w:r>
    </w:p>
    <w:p w14:paraId="15154C87" w14:textId="77777777" w:rsidR="00B60B1D" w:rsidRPr="00B60B1D" w:rsidRDefault="00B60B1D" w:rsidP="00B60B1D"/>
    <w:p w14:paraId="6D258678" w14:textId="77777777" w:rsidR="00B60B1D" w:rsidRPr="00B60B1D" w:rsidRDefault="00B60B1D" w:rsidP="00B60B1D">
      <w:r w:rsidRPr="00B60B1D">
        <w:t>Para estos efectos, la Proponente deberá comprometer las Zonas WiFi —y sus respectivos AP—, en los cuales tendrá la obligación de proveer el Servicio Público de Transmisión de Datos de forma exenta de pago, en los términos establecidos en las presentes Bases Específicas y lo comprometido en el respectivo Proyecto Técnico.</w:t>
      </w:r>
    </w:p>
    <w:p w14:paraId="53A4A8F9" w14:textId="77777777" w:rsidR="00B60B1D" w:rsidRPr="00B60B1D" w:rsidRDefault="00B60B1D" w:rsidP="00B60B1D"/>
    <w:p w14:paraId="6EF32A34" w14:textId="77777777" w:rsidR="00B60B1D" w:rsidRPr="00B60B1D" w:rsidRDefault="00B60B1D" w:rsidP="00B60B1D">
      <w:r w:rsidRPr="00B60B1D">
        <w:t>La Proponente debe comprometer todas las Zonas WiFi que son parte del Área de Postulación materia de su Propuesta. Asimismo, el Período de Obligatoriedad de las Exigencias de las Bases que comprometa la Proponente deberá ser el mismo para todas las Zonas WiFi comprometidas, para proceder a aplicar la metodología de asignación de puntaje en la evaluación descrita en el numeral 5.2.2 del Anexo N° 5.</w:t>
      </w:r>
    </w:p>
    <w:p w14:paraId="01A6ED41" w14:textId="77777777" w:rsidR="00B60B1D" w:rsidRPr="00B60B1D" w:rsidRDefault="00B60B1D" w:rsidP="00B60B1D">
      <w:pPr>
        <w:pStyle w:val="Txt-Anx-Tit1"/>
        <w:rPr>
          <w:sz w:val="22"/>
          <w:szCs w:val="22"/>
        </w:rPr>
      </w:pPr>
    </w:p>
    <w:p w14:paraId="7BE87A80" w14:textId="77777777" w:rsidR="00B60B1D" w:rsidRPr="00B60B1D" w:rsidRDefault="00B60B1D" w:rsidP="00B60B1D">
      <w:pPr>
        <w:pStyle w:val="Txt-Anx-Tit1"/>
        <w:rPr>
          <w:sz w:val="22"/>
          <w:szCs w:val="22"/>
        </w:rPr>
      </w:pPr>
      <w:r w:rsidRPr="00B60B1D">
        <w:rPr>
          <w:sz w:val="22"/>
          <w:szCs w:val="22"/>
        </w:rPr>
        <w:t>La ubicación y superficie de cada Zona WiFi, se encuentra individualizada en un archivo a descargar en el sitio http://www.subtel.gob.cl/wifi2.</w:t>
      </w:r>
    </w:p>
    <w:p w14:paraId="20B080EE" w14:textId="77777777" w:rsidR="00B60B1D" w:rsidRPr="00B60B1D" w:rsidRDefault="00B60B1D" w:rsidP="00B60B1D">
      <w:pPr>
        <w:pStyle w:val="Txt-Anx-Tit1"/>
        <w:rPr>
          <w:sz w:val="22"/>
          <w:szCs w:val="22"/>
        </w:rPr>
      </w:pPr>
    </w:p>
    <w:p w14:paraId="2E4EF637" w14:textId="77777777" w:rsidR="00B60B1D" w:rsidRPr="00B60B1D" w:rsidRDefault="00B60B1D" w:rsidP="00B60B1D">
      <w:r w:rsidRPr="00B60B1D">
        <w:t xml:space="preserve">Para efectos de los formatos de las tablas señalados en el numeral 1.9.1 del Anexo Nº1, el formato de la nomenclatura de las Zonas WiFi, es del tipo </w:t>
      </w:r>
      <w:r w:rsidRPr="00B60B1D">
        <w:br/>
        <w:t>RR/Z-XX-Y, donde RR/Z corresponde al Área de Postulación (Región/Zona), XX a la Zona WiFi beneficiada e Y a la categoría de la Zona WiFi, según se indica a continuación:</w:t>
      </w:r>
    </w:p>
    <w:p w14:paraId="264867F6" w14:textId="77777777" w:rsidR="00B60B1D" w:rsidRPr="00F7767C" w:rsidRDefault="00B60B1D" w:rsidP="00B60B1D"/>
    <w:p w14:paraId="42C902E3" w14:textId="77777777" w:rsidR="00B60B1D" w:rsidRPr="00F7767C" w:rsidRDefault="00B60B1D" w:rsidP="00B60B1D"/>
    <w:p w14:paraId="348092FC" w14:textId="77777777" w:rsidR="00B60B1D" w:rsidRPr="00F7767C" w:rsidRDefault="00B60B1D" w:rsidP="00B60B1D">
      <w:pPr>
        <w:pStyle w:val="Anx-Titulo2"/>
        <w:numPr>
          <w:ilvl w:val="0"/>
          <w:numId w:val="0"/>
        </w:numPr>
      </w:pPr>
      <w:r>
        <w:t xml:space="preserve">4.1 Primer Período de Postulación: </w:t>
      </w:r>
    </w:p>
    <w:tbl>
      <w:tblPr>
        <w:tblW w:w="1005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2126"/>
        <w:gridCol w:w="1276"/>
        <w:gridCol w:w="1701"/>
        <w:gridCol w:w="2354"/>
        <w:gridCol w:w="1033"/>
      </w:tblGrid>
      <w:tr w:rsidR="00B60B1D" w:rsidRPr="003C27AB" w14:paraId="2B23C844" w14:textId="77777777" w:rsidTr="00F23C28">
        <w:trPr>
          <w:cantSplit/>
          <w:trHeight w:val="315"/>
          <w:tblHeader/>
        </w:trPr>
        <w:tc>
          <w:tcPr>
            <w:tcW w:w="1560" w:type="dxa"/>
            <w:shd w:val="clear" w:color="000000" w:fill="1F497D"/>
            <w:vAlign w:val="center"/>
          </w:tcPr>
          <w:p w14:paraId="4393A331" w14:textId="77777777" w:rsidR="00B60B1D" w:rsidRPr="003C27AB" w:rsidRDefault="00B60B1D" w:rsidP="00F23C28">
            <w:pPr>
              <w:pStyle w:val="Sinespaciado"/>
              <w:jc w:val="center"/>
              <w:rPr>
                <w:rFonts w:ascii="Bookman Old Style" w:hAnsi="Bookman Old Style" w:cs="Arial"/>
                <w:b/>
                <w:color w:val="FFFFFF" w:themeColor="background1"/>
                <w:sz w:val="18"/>
                <w:lang w:val="es-CL"/>
              </w:rPr>
            </w:pPr>
            <w:r w:rsidRPr="003C27AB">
              <w:rPr>
                <w:rFonts w:ascii="Bookman Old Style" w:hAnsi="Bookman Old Style" w:cs="Arial"/>
                <w:b/>
                <w:bCs/>
                <w:color w:val="FFFFFF"/>
                <w:sz w:val="18"/>
                <w:szCs w:val="18"/>
                <w:lang w:val="es-CL"/>
              </w:rPr>
              <w:t>Código Zona WiFi</w:t>
            </w:r>
          </w:p>
        </w:tc>
        <w:tc>
          <w:tcPr>
            <w:tcW w:w="2126" w:type="dxa"/>
            <w:shd w:val="clear" w:color="000000" w:fill="1F497D"/>
            <w:vAlign w:val="center"/>
          </w:tcPr>
          <w:p w14:paraId="11E859E2" w14:textId="77777777" w:rsidR="00B60B1D" w:rsidRPr="003C27AB" w:rsidRDefault="00B60B1D" w:rsidP="00F23C28">
            <w:pPr>
              <w:pStyle w:val="Sinespaciado"/>
              <w:jc w:val="center"/>
              <w:rPr>
                <w:rFonts w:ascii="Bookman Old Style" w:hAnsi="Bookman Old Style" w:cs="Arial"/>
                <w:b/>
                <w:color w:val="FFFFFF" w:themeColor="background1"/>
                <w:sz w:val="18"/>
                <w:lang w:val="es-CL"/>
              </w:rPr>
            </w:pPr>
            <w:r w:rsidRPr="003C27AB">
              <w:rPr>
                <w:rFonts w:ascii="Bookman Old Style" w:hAnsi="Bookman Old Style" w:cs="Arial"/>
                <w:b/>
                <w:bCs/>
                <w:color w:val="FFFFFF"/>
                <w:sz w:val="18"/>
                <w:szCs w:val="18"/>
                <w:lang w:val="es-CL"/>
              </w:rPr>
              <w:t>Área de Postulación</w:t>
            </w:r>
          </w:p>
        </w:tc>
        <w:tc>
          <w:tcPr>
            <w:tcW w:w="1276" w:type="dxa"/>
            <w:shd w:val="clear" w:color="000000" w:fill="1F497D"/>
            <w:vAlign w:val="center"/>
          </w:tcPr>
          <w:p w14:paraId="19CCE6BB" w14:textId="77777777" w:rsidR="00B60B1D" w:rsidRPr="003C27AB" w:rsidRDefault="00B60B1D" w:rsidP="00F23C28">
            <w:pPr>
              <w:pStyle w:val="Sinespaciado"/>
              <w:jc w:val="center"/>
              <w:rPr>
                <w:rFonts w:ascii="Bookman Old Style" w:hAnsi="Bookman Old Style" w:cs="Arial"/>
                <w:b/>
                <w:color w:val="FFFFFF" w:themeColor="background1"/>
                <w:sz w:val="18"/>
                <w:lang w:val="es-CL"/>
              </w:rPr>
            </w:pPr>
            <w:r w:rsidRPr="003C27AB">
              <w:rPr>
                <w:rFonts w:ascii="Bookman Old Style" w:hAnsi="Bookman Old Style" w:cs="Arial"/>
                <w:b/>
                <w:bCs/>
                <w:color w:val="FFFFFF"/>
                <w:sz w:val="18"/>
                <w:szCs w:val="18"/>
                <w:lang w:val="es-CL"/>
              </w:rPr>
              <w:t>Provincia</w:t>
            </w:r>
          </w:p>
        </w:tc>
        <w:tc>
          <w:tcPr>
            <w:tcW w:w="1701" w:type="dxa"/>
            <w:shd w:val="clear" w:color="000000" w:fill="1F497D"/>
            <w:vAlign w:val="center"/>
          </w:tcPr>
          <w:p w14:paraId="64BC4D2D" w14:textId="77777777" w:rsidR="00B60B1D" w:rsidRPr="003C27AB" w:rsidRDefault="00B60B1D" w:rsidP="00F23C28">
            <w:pPr>
              <w:pStyle w:val="Sinespaciado"/>
              <w:jc w:val="center"/>
              <w:rPr>
                <w:rFonts w:ascii="Bookman Old Style" w:hAnsi="Bookman Old Style" w:cs="Arial"/>
                <w:b/>
                <w:color w:val="FFFFFF" w:themeColor="background1"/>
                <w:sz w:val="18"/>
                <w:lang w:val="es-CL"/>
              </w:rPr>
            </w:pPr>
            <w:r w:rsidRPr="003C27AB">
              <w:rPr>
                <w:rFonts w:ascii="Bookman Old Style" w:hAnsi="Bookman Old Style" w:cs="Arial"/>
                <w:b/>
                <w:bCs/>
                <w:color w:val="FFFFFF"/>
                <w:sz w:val="18"/>
                <w:szCs w:val="18"/>
                <w:lang w:val="es-CL"/>
              </w:rPr>
              <w:t>Comuna</w:t>
            </w:r>
          </w:p>
        </w:tc>
        <w:tc>
          <w:tcPr>
            <w:tcW w:w="2354" w:type="dxa"/>
            <w:shd w:val="clear" w:color="000000" w:fill="1F497D"/>
            <w:vAlign w:val="center"/>
          </w:tcPr>
          <w:p w14:paraId="26E9AEDC" w14:textId="77777777" w:rsidR="00B60B1D" w:rsidRPr="003C27AB" w:rsidRDefault="00B60B1D" w:rsidP="00F23C28">
            <w:pPr>
              <w:pStyle w:val="Sinespaciado"/>
              <w:jc w:val="center"/>
              <w:rPr>
                <w:rFonts w:ascii="Bookman Old Style" w:hAnsi="Bookman Old Style" w:cs="Arial"/>
                <w:b/>
                <w:color w:val="FFFFFF" w:themeColor="background1"/>
                <w:sz w:val="18"/>
                <w:lang w:val="es-CL"/>
              </w:rPr>
            </w:pPr>
            <w:r w:rsidRPr="003C27AB">
              <w:rPr>
                <w:rFonts w:ascii="Bookman Old Style" w:hAnsi="Bookman Old Style" w:cs="Arial"/>
                <w:b/>
                <w:bCs/>
                <w:color w:val="FFFFFF"/>
                <w:sz w:val="18"/>
                <w:szCs w:val="18"/>
                <w:lang w:val="es-CL"/>
              </w:rPr>
              <w:t>Zona WiFi</w:t>
            </w:r>
          </w:p>
        </w:tc>
        <w:tc>
          <w:tcPr>
            <w:tcW w:w="1033" w:type="dxa"/>
            <w:shd w:val="clear" w:color="000000" w:fill="1F497D"/>
            <w:vAlign w:val="center"/>
          </w:tcPr>
          <w:p w14:paraId="6DE5FCE5" w14:textId="77777777" w:rsidR="00B60B1D" w:rsidRPr="003C27AB" w:rsidRDefault="00B60B1D" w:rsidP="00F23C28">
            <w:pPr>
              <w:pStyle w:val="Sinespaciado"/>
              <w:jc w:val="center"/>
              <w:rPr>
                <w:rFonts w:ascii="Bookman Old Style" w:hAnsi="Bookman Old Style" w:cs="Arial"/>
                <w:b/>
                <w:color w:val="FFFFFF" w:themeColor="background1"/>
                <w:sz w:val="18"/>
                <w:lang w:val="es-CL"/>
              </w:rPr>
            </w:pPr>
            <w:r w:rsidRPr="003C27AB">
              <w:rPr>
                <w:rFonts w:ascii="Bookman Old Style" w:hAnsi="Bookman Old Style" w:cs="Arial"/>
                <w:b/>
                <w:bCs/>
                <w:color w:val="FFFFFF"/>
                <w:sz w:val="18"/>
                <w:szCs w:val="18"/>
                <w:lang w:val="es-CL"/>
              </w:rPr>
              <w:t>Categoría</w:t>
            </w:r>
          </w:p>
        </w:tc>
      </w:tr>
      <w:tr w:rsidR="00B60B1D" w:rsidRPr="003C27AB" w14:paraId="2083C588" w14:textId="77777777" w:rsidTr="00F23C28">
        <w:trPr>
          <w:trHeight w:val="315"/>
        </w:trPr>
        <w:tc>
          <w:tcPr>
            <w:tcW w:w="1560" w:type="dxa"/>
            <w:shd w:val="clear" w:color="auto" w:fill="auto"/>
            <w:noWrap/>
            <w:vAlign w:val="bottom"/>
          </w:tcPr>
          <w:p w14:paraId="16C6A1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AYP/N-01-C</w:t>
            </w:r>
          </w:p>
        </w:tc>
        <w:tc>
          <w:tcPr>
            <w:tcW w:w="2126" w:type="dxa"/>
            <w:shd w:val="clear" w:color="auto" w:fill="auto"/>
            <w:vAlign w:val="center"/>
          </w:tcPr>
          <w:p w14:paraId="5D3E2C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354C87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53EEC34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09C73B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Aeropuerto Chacalluta</w:t>
            </w:r>
          </w:p>
        </w:tc>
        <w:tc>
          <w:tcPr>
            <w:tcW w:w="1033" w:type="dxa"/>
            <w:shd w:val="clear" w:color="auto" w:fill="auto"/>
            <w:vAlign w:val="center"/>
          </w:tcPr>
          <w:p w14:paraId="3B394E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0092E77" w14:textId="77777777" w:rsidTr="00F23C28">
        <w:trPr>
          <w:trHeight w:val="315"/>
        </w:trPr>
        <w:tc>
          <w:tcPr>
            <w:tcW w:w="1560" w:type="dxa"/>
            <w:shd w:val="clear" w:color="auto" w:fill="auto"/>
            <w:noWrap/>
            <w:vAlign w:val="bottom"/>
          </w:tcPr>
          <w:p w14:paraId="7A3DC2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AYP/N-02-B</w:t>
            </w:r>
          </w:p>
        </w:tc>
        <w:tc>
          <w:tcPr>
            <w:tcW w:w="2126" w:type="dxa"/>
            <w:shd w:val="clear" w:color="auto" w:fill="auto"/>
            <w:vAlign w:val="center"/>
          </w:tcPr>
          <w:p w14:paraId="2E6A0E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35C3B9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30A027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0B12A7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San Martín</w:t>
            </w:r>
          </w:p>
        </w:tc>
        <w:tc>
          <w:tcPr>
            <w:tcW w:w="1033" w:type="dxa"/>
            <w:shd w:val="clear" w:color="auto" w:fill="auto"/>
            <w:vAlign w:val="center"/>
          </w:tcPr>
          <w:p w14:paraId="65BFF4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34CDFFC" w14:textId="77777777" w:rsidTr="00F23C28">
        <w:trPr>
          <w:trHeight w:val="315"/>
        </w:trPr>
        <w:tc>
          <w:tcPr>
            <w:tcW w:w="1560" w:type="dxa"/>
            <w:shd w:val="clear" w:color="auto" w:fill="auto"/>
            <w:noWrap/>
            <w:vAlign w:val="bottom"/>
          </w:tcPr>
          <w:p w14:paraId="4B4833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AYP/N-03-C</w:t>
            </w:r>
          </w:p>
        </w:tc>
        <w:tc>
          <w:tcPr>
            <w:tcW w:w="2126" w:type="dxa"/>
            <w:shd w:val="clear" w:color="auto" w:fill="auto"/>
            <w:vAlign w:val="center"/>
          </w:tcPr>
          <w:p w14:paraId="2BDCEB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55424C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6B8E4D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4D47ED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Complejo Fronterizo Aduanero Chacalluta</w:t>
            </w:r>
          </w:p>
        </w:tc>
        <w:tc>
          <w:tcPr>
            <w:tcW w:w="1033" w:type="dxa"/>
            <w:shd w:val="clear" w:color="auto" w:fill="auto"/>
            <w:vAlign w:val="center"/>
          </w:tcPr>
          <w:p w14:paraId="5B666C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9BE997F" w14:textId="77777777" w:rsidTr="00F23C28">
        <w:trPr>
          <w:trHeight w:val="315"/>
        </w:trPr>
        <w:tc>
          <w:tcPr>
            <w:tcW w:w="1560" w:type="dxa"/>
            <w:shd w:val="clear" w:color="auto" w:fill="auto"/>
            <w:noWrap/>
            <w:vAlign w:val="bottom"/>
          </w:tcPr>
          <w:p w14:paraId="37397A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AYP/N-04-B</w:t>
            </w:r>
          </w:p>
        </w:tc>
        <w:tc>
          <w:tcPr>
            <w:tcW w:w="2126" w:type="dxa"/>
            <w:shd w:val="clear" w:color="auto" w:fill="auto"/>
            <w:vAlign w:val="center"/>
          </w:tcPr>
          <w:p w14:paraId="3310C9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2612B4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369E66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75CC02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Cuevas de Anzota</w:t>
            </w:r>
          </w:p>
        </w:tc>
        <w:tc>
          <w:tcPr>
            <w:tcW w:w="1033" w:type="dxa"/>
            <w:shd w:val="clear" w:color="auto" w:fill="auto"/>
            <w:vAlign w:val="center"/>
          </w:tcPr>
          <w:p w14:paraId="2E9308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A6E9786" w14:textId="77777777" w:rsidTr="00F23C28">
        <w:trPr>
          <w:trHeight w:val="315"/>
        </w:trPr>
        <w:tc>
          <w:tcPr>
            <w:tcW w:w="1560" w:type="dxa"/>
            <w:shd w:val="clear" w:color="auto" w:fill="auto"/>
            <w:noWrap/>
            <w:vAlign w:val="bottom"/>
          </w:tcPr>
          <w:p w14:paraId="00137F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AYP/N-05-D</w:t>
            </w:r>
          </w:p>
        </w:tc>
        <w:tc>
          <w:tcPr>
            <w:tcW w:w="2126" w:type="dxa"/>
            <w:shd w:val="clear" w:color="auto" w:fill="auto"/>
            <w:vAlign w:val="center"/>
          </w:tcPr>
          <w:p w14:paraId="071E37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2D34C2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5C0934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682704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Parque Centenario</w:t>
            </w:r>
          </w:p>
        </w:tc>
        <w:tc>
          <w:tcPr>
            <w:tcW w:w="1033" w:type="dxa"/>
            <w:shd w:val="clear" w:color="auto" w:fill="auto"/>
            <w:vAlign w:val="center"/>
          </w:tcPr>
          <w:p w14:paraId="3BD5F6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19425F78" w14:textId="77777777" w:rsidTr="00F23C28">
        <w:trPr>
          <w:trHeight w:val="315"/>
        </w:trPr>
        <w:tc>
          <w:tcPr>
            <w:tcW w:w="1560" w:type="dxa"/>
            <w:shd w:val="clear" w:color="auto" w:fill="auto"/>
            <w:noWrap/>
            <w:vAlign w:val="bottom"/>
          </w:tcPr>
          <w:p w14:paraId="1FB7B6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AYP/N-06-A</w:t>
            </w:r>
          </w:p>
        </w:tc>
        <w:tc>
          <w:tcPr>
            <w:tcW w:w="2126" w:type="dxa"/>
            <w:shd w:val="clear" w:color="auto" w:fill="auto"/>
            <w:vAlign w:val="center"/>
          </w:tcPr>
          <w:p w14:paraId="65E945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411A24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2300704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62E12D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Azapa Chico, Sector Cancha</w:t>
            </w:r>
          </w:p>
        </w:tc>
        <w:tc>
          <w:tcPr>
            <w:tcW w:w="1033" w:type="dxa"/>
            <w:shd w:val="clear" w:color="auto" w:fill="auto"/>
            <w:vAlign w:val="center"/>
          </w:tcPr>
          <w:p w14:paraId="73A197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9189190" w14:textId="77777777" w:rsidTr="00F23C28">
        <w:trPr>
          <w:trHeight w:val="315"/>
        </w:trPr>
        <w:tc>
          <w:tcPr>
            <w:tcW w:w="1560" w:type="dxa"/>
            <w:shd w:val="clear" w:color="auto" w:fill="auto"/>
            <w:noWrap/>
            <w:vAlign w:val="bottom"/>
          </w:tcPr>
          <w:p w14:paraId="225534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AYP/N-07-B</w:t>
            </w:r>
          </w:p>
        </w:tc>
        <w:tc>
          <w:tcPr>
            <w:tcW w:w="2126" w:type="dxa"/>
            <w:shd w:val="clear" w:color="auto" w:fill="auto"/>
            <w:vAlign w:val="center"/>
          </w:tcPr>
          <w:p w14:paraId="39D629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68050B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24868D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58E5B6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Plazoleta Arica</w:t>
            </w:r>
          </w:p>
        </w:tc>
        <w:tc>
          <w:tcPr>
            <w:tcW w:w="1033" w:type="dxa"/>
            <w:shd w:val="clear" w:color="auto" w:fill="auto"/>
            <w:vAlign w:val="center"/>
          </w:tcPr>
          <w:p w14:paraId="7F9DF0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92209DF" w14:textId="77777777" w:rsidTr="00F23C28">
        <w:trPr>
          <w:trHeight w:val="315"/>
        </w:trPr>
        <w:tc>
          <w:tcPr>
            <w:tcW w:w="1560" w:type="dxa"/>
            <w:shd w:val="clear" w:color="auto" w:fill="auto"/>
            <w:noWrap/>
            <w:vAlign w:val="bottom"/>
          </w:tcPr>
          <w:p w14:paraId="6E9528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AYP/N-08-B</w:t>
            </w:r>
          </w:p>
        </w:tc>
        <w:tc>
          <w:tcPr>
            <w:tcW w:w="2126" w:type="dxa"/>
            <w:shd w:val="clear" w:color="auto" w:fill="auto"/>
            <w:vAlign w:val="center"/>
          </w:tcPr>
          <w:p w14:paraId="6B33A2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36E7A2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6F50BE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07B16C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Poconchile, Sector Iglesia</w:t>
            </w:r>
          </w:p>
        </w:tc>
        <w:tc>
          <w:tcPr>
            <w:tcW w:w="1033" w:type="dxa"/>
            <w:shd w:val="clear" w:color="auto" w:fill="auto"/>
            <w:vAlign w:val="center"/>
          </w:tcPr>
          <w:p w14:paraId="3CA09F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434981E" w14:textId="77777777" w:rsidTr="00F23C28">
        <w:trPr>
          <w:trHeight w:val="315"/>
        </w:trPr>
        <w:tc>
          <w:tcPr>
            <w:tcW w:w="1560" w:type="dxa"/>
            <w:shd w:val="clear" w:color="auto" w:fill="auto"/>
            <w:noWrap/>
            <w:vAlign w:val="bottom"/>
          </w:tcPr>
          <w:p w14:paraId="29E1A4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AYP/N-09-C</w:t>
            </w:r>
          </w:p>
        </w:tc>
        <w:tc>
          <w:tcPr>
            <w:tcW w:w="2126" w:type="dxa"/>
            <w:shd w:val="clear" w:color="auto" w:fill="auto"/>
            <w:vAlign w:val="center"/>
          </w:tcPr>
          <w:p w14:paraId="506BD4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53B708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2FC28E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55E2B0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Chinchorro Oriente</w:t>
            </w:r>
          </w:p>
        </w:tc>
        <w:tc>
          <w:tcPr>
            <w:tcW w:w="1033" w:type="dxa"/>
            <w:shd w:val="clear" w:color="auto" w:fill="auto"/>
            <w:vAlign w:val="center"/>
          </w:tcPr>
          <w:p w14:paraId="749A08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078CBC9" w14:textId="77777777" w:rsidTr="00F23C28">
        <w:trPr>
          <w:trHeight w:val="315"/>
        </w:trPr>
        <w:tc>
          <w:tcPr>
            <w:tcW w:w="1560" w:type="dxa"/>
            <w:shd w:val="clear" w:color="auto" w:fill="auto"/>
            <w:noWrap/>
            <w:vAlign w:val="bottom"/>
          </w:tcPr>
          <w:p w14:paraId="00BCA1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AYP/N-10-A</w:t>
            </w:r>
          </w:p>
        </w:tc>
        <w:tc>
          <w:tcPr>
            <w:tcW w:w="2126" w:type="dxa"/>
            <w:shd w:val="clear" w:color="auto" w:fill="auto"/>
            <w:vAlign w:val="center"/>
          </w:tcPr>
          <w:p w14:paraId="5F81D7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1343BA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284BAF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2354" w:type="dxa"/>
            <w:vAlign w:val="center"/>
          </w:tcPr>
          <w:p w14:paraId="7A9365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Arial"/>
                <w:color w:val="000000"/>
                <w:sz w:val="16"/>
                <w:szCs w:val="14"/>
              </w:rPr>
              <w:t>Valle de Azapa</w:t>
            </w:r>
          </w:p>
        </w:tc>
        <w:tc>
          <w:tcPr>
            <w:tcW w:w="1033" w:type="dxa"/>
            <w:shd w:val="clear" w:color="auto" w:fill="auto"/>
            <w:vAlign w:val="center"/>
          </w:tcPr>
          <w:p w14:paraId="03A588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040AA64" w14:textId="77777777" w:rsidTr="00F23C28">
        <w:trPr>
          <w:trHeight w:val="315"/>
        </w:trPr>
        <w:tc>
          <w:tcPr>
            <w:tcW w:w="1560" w:type="dxa"/>
            <w:shd w:val="clear" w:color="auto" w:fill="auto"/>
            <w:noWrap/>
            <w:vAlign w:val="bottom"/>
          </w:tcPr>
          <w:p w14:paraId="352E925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AYP/N-11-A</w:t>
            </w:r>
          </w:p>
        </w:tc>
        <w:tc>
          <w:tcPr>
            <w:tcW w:w="2126" w:type="dxa"/>
            <w:shd w:val="clear" w:color="auto" w:fill="auto"/>
            <w:vAlign w:val="center"/>
          </w:tcPr>
          <w:p w14:paraId="56B025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3E9724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476EF9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07637F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Alcerreca</w:t>
            </w:r>
          </w:p>
        </w:tc>
        <w:tc>
          <w:tcPr>
            <w:tcW w:w="1033" w:type="dxa"/>
            <w:shd w:val="clear" w:color="auto" w:fill="auto"/>
            <w:vAlign w:val="center"/>
          </w:tcPr>
          <w:p w14:paraId="0F27AD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1999D6E" w14:textId="77777777" w:rsidTr="00F23C28">
        <w:trPr>
          <w:trHeight w:val="315"/>
        </w:trPr>
        <w:tc>
          <w:tcPr>
            <w:tcW w:w="1560" w:type="dxa"/>
            <w:shd w:val="clear" w:color="auto" w:fill="auto"/>
            <w:noWrap/>
            <w:vAlign w:val="bottom"/>
          </w:tcPr>
          <w:p w14:paraId="4BD56E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AYP/N-12-A</w:t>
            </w:r>
          </w:p>
        </w:tc>
        <w:tc>
          <w:tcPr>
            <w:tcW w:w="2126" w:type="dxa"/>
            <w:shd w:val="clear" w:color="auto" w:fill="auto"/>
            <w:vAlign w:val="center"/>
          </w:tcPr>
          <w:p w14:paraId="55FA63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01C16E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74C932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65A9A9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Ancocalane</w:t>
            </w:r>
          </w:p>
        </w:tc>
        <w:tc>
          <w:tcPr>
            <w:tcW w:w="1033" w:type="dxa"/>
            <w:shd w:val="clear" w:color="auto" w:fill="auto"/>
            <w:vAlign w:val="center"/>
          </w:tcPr>
          <w:p w14:paraId="38D013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719A348" w14:textId="77777777" w:rsidTr="00F23C28">
        <w:trPr>
          <w:trHeight w:val="315"/>
        </w:trPr>
        <w:tc>
          <w:tcPr>
            <w:tcW w:w="1560" w:type="dxa"/>
            <w:shd w:val="clear" w:color="auto" w:fill="auto"/>
            <w:noWrap/>
            <w:vAlign w:val="bottom"/>
          </w:tcPr>
          <w:p w14:paraId="1D3944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AYP/N-13-A</w:t>
            </w:r>
          </w:p>
        </w:tc>
        <w:tc>
          <w:tcPr>
            <w:tcW w:w="2126" w:type="dxa"/>
            <w:shd w:val="clear" w:color="auto" w:fill="auto"/>
            <w:vAlign w:val="center"/>
          </w:tcPr>
          <w:p w14:paraId="38F75E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04E513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6333B5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51C3AF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Ancopujo</w:t>
            </w:r>
          </w:p>
        </w:tc>
        <w:tc>
          <w:tcPr>
            <w:tcW w:w="1033" w:type="dxa"/>
            <w:shd w:val="clear" w:color="auto" w:fill="auto"/>
            <w:vAlign w:val="center"/>
          </w:tcPr>
          <w:p w14:paraId="5B383A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2D18A7F" w14:textId="77777777" w:rsidTr="00F23C28">
        <w:trPr>
          <w:trHeight w:val="315"/>
        </w:trPr>
        <w:tc>
          <w:tcPr>
            <w:tcW w:w="1560" w:type="dxa"/>
            <w:shd w:val="clear" w:color="auto" w:fill="auto"/>
            <w:noWrap/>
            <w:vAlign w:val="bottom"/>
          </w:tcPr>
          <w:p w14:paraId="4D99BE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AYP/N-14-A</w:t>
            </w:r>
          </w:p>
        </w:tc>
        <w:tc>
          <w:tcPr>
            <w:tcW w:w="2126" w:type="dxa"/>
            <w:shd w:val="clear" w:color="auto" w:fill="auto"/>
            <w:vAlign w:val="center"/>
          </w:tcPr>
          <w:p w14:paraId="1E31CB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7751FD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1F77FD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594DD9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Bocatoma</w:t>
            </w:r>
          </w:p>
        </w:tc>
        <w:tc>
          <w:tcPr>
            <w:tcW w:w="1033" w:type="dxa"/>
            <w:shd w:val="clear" w:color="auto" w:fill="auto"/>
            <w:vAlign w:val="center"/>
          </w:tcPr>
          <w:p w14:paraId="1A8EC9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3EA6A2D" w14:textId="77777777" w:rsidTr="00F23C28">
        <w:trPr>
          <w:trHeight w:val="315"/>
        </w:trPr>
        <w:tc>
          <w:tcPr>
            <w:tcW w:w="1560" w:type="dxa"/>
            <w:shd w:val="clear" w:color="auto" w:fill="auto"/>
            <w:noWrap/>
            <w:vAlign w:val="bottom"/>
          </w:tcPr>
          <w:p w14:paraId="6BBB23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AYP/N-15-A</w:t>
            </w:r>
          </w:p>
        </w:tc>
        <w:tc>
          <w:tcPr>
            <w:tcW w:w="2126" w:type="dxa"/>
            <w:shd w:val="clear" w:color="auto" w:fill="auto"/>
            <w:vAlign w:val="center"/>
          </w:tcPr>
          <w:p w14:paraId="055448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0D7EF5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5AA5D8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277F0B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Caicone</w:t>
            </w:r>
          </w:p>
        </w:tc>
        <w:tc>
          <w:tcPr>
            <w:tcW w:w="1033" w:type="dxa"/>
            <w:shd w:val="clear" w:color="auto" w:fill="auto"/>
            <w:vAlign w:val="center"/>
          </w:tcPr>
          <w:p w14:paraId="4FDCC7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A88EC66" w14:textId="77777777" w:rsidTr="00F23C28">
        <w:trPr>
          <w:trHeight w:val="315"/>
        </w:trPr>
        <w:tc>
          <w:tcPr>
            <w:tcW w:w="1560" w:type="dxa"/>
            <w:shd w:val="clear" w:color="auto" w:fill="auto"/>
            <w:noWrap/>
            <w:vAlign w:val="bottom"/>
          </w:tcPr>
          <w:p w14:paraId="32F8249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AYP/N-16-A</w:t>
            </w:r>
          </w:p>
        </w:tc>
        <w:tc>
          <w:tcPr>
            <w:tcW w:w="2126" w:type="dxa"/>
            <w:shd w:val="clear" w:color="auto" w:fill="auto"/>
            <w:vAlign w:val="center"/>
          </w:tcPr>
          <w:p w14:paraId="74A103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60020B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497ACA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06BFF0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Campamento Nasahuento</w:t>
            </w:r>
          </w:p>
        </w:tc>
        <w:tc>
          <w:tcPr>
            <w:tcW w:w="1033" w:type="dxa"/>
            <w:shd w:val="clear" w:color="auto" w:fill="auto"/>
            <w:vAlign w:val="center"/>
          </w:tcPr>
          <w:p w14:paraId="0C6DC7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85980D6" w14:textId="77777777" w:rsidTr="00F23C28">
        <w:trPr>
          <w:trHeight w:val="315"/>
        </w:trPr>
        <w:tc>
          <w:tcPr>
            <w:tcW w:w="1560" w:type="dxa"/>
            <w:shd w:val="clear" w:color="auto" w:fill="auto"/>
            <w:noWrap/>
            <w:vAlign w:val="bottom"/>
          </w:tcPr>
          <w:p w14:paraId="21E207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AYP/N-17-A</w:t>
            </w:r>
          </w:p>
        </w:tc>
        <w:tc>
          <w:tcPr>
            <w:tcW w:w="2126" w:type="dxa"/>
            <w:shd w:val="clear" w:color="auto" w:fill="auto"/>
            <w:vAlign w:val="center"/>
          </w:tcPr>
          <w:p w14:paraId="774C828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4D37A4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6AA2EC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0755F3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Chujlluta</w:t>
            </w:r>
          </w:p>
        </w:tc>
        <w:tc>
          <w:tcPr>
            <w:tcW w:w="1033" w:type="dxa"/>
            <w:shd w:val="clear" w:color="auto" w:fill="auto"/>
            <w:vAlign w:val="center"/>
          </w:tcPr>
          <w:p w14:paraId="076212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247204A" w14:textId="77777777" w:rsidTr="00F23C28">
        <w:trPr>
          <w:trHeight w:val="315"/>
        </w:trPr>
        <w:tc>
          <w:tcPr>
            <w:tcW w:w="1560" w:type="dxa"/>
            <w:shd w:val="clear" w:color="auto" w:fill="auto"/>
            <w:noWrap/>
            <w:vAlign w:val="bottom"/>
          </w:tcPr>
          <w:p w14:paraId="7CB06E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AYP/N-18-A</w:t>
            </w:r>
          </w:p>
        </w:tc>
        <w:tc>
          <w:tcPr>
            <w:tcW w:w="2126" w:type="dxa"/>
            <w:shd w:val="clear" w:color="auto" w:fill="auto"/>
            <w:vAlign w:val="center"/>
          </w:tcPr>
          <w:p w14:paraId="1794BF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407E65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4BFFE6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33286B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Chujlluta</w:t>
            </w:r>
          </w:p>
        </w:tc>
        <w:tc>
          <w:tcPr>
            <w:tcW w:w="1033" w:type="dxa"/>
            <w:shd w:val="clear" w:color="auto" w:fill="auto"/>
            <w:vAlign w:val="center"/>
          </w:tcPr>
          <w:p w14:paraId="30BDF4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4B0909D" w14:textId="77777777" w:rsidTr="00F23C28">
        <w:trPr>
          <w:trHeight w:val="315"/>
        </w:trPr>
        <w:tc>
          <w:tcPr>
            <w:tcW w:w="1560" w:type="dxa"/>
            <w:shd w:val="clear" w:color="auto" w:fill="auto"/>
            <w:noWrap/>
            <w:vAlign w:val="bottom"/>
          </w:tcPr>
          <w:p w14:paraId="7DAE5A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AYP/N-19-A</w:t>
            </w:r>
          </w:p>
        </w:tc>
        <w:tc>
          <w:tcPr>
            <w:tcW w:w="2126" w:type="dxa"/>
            <w:shd w:val="clear" w:color="auto" w:fill="auto"/>
            <w:vAlign w:val="center"/>
          </w:tcPr>
          <w:p w14:paraId="24CED8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2E59F7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4C74EC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3CA1F2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Colpitas</w:t>
            </w:r>
          </w:p>
        </w:tc>
        <w:tc>
          <w:tcPr>
            <w:tcW w:w="1033" w:type="dxa"/>
            <w:shd w:val="clear" w:color="auto" w:fill="auto"/>
            <w:vAlign w:val="center"/>
          </w:tcPr>
          <w:p w14:paraId="2BE67F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64D38B3" w14:textId="77777777" w:rsidTr="00F23C28">
        <w:trPr>
          <w:trHeight w:val="315"/>
        </w:trPr>
        <w:tc>
          <w:tcPr>
            <w:tcW w:w="1560" w:type="dxa"/>
            <w:shd w:val="clear" w:color="auto" w:fill="auto"/>
            <w:noWrap/>
            <w:vAlign w:val="bottom"/>
          </w:tcPr>
          <w:p w14:paraId="44A8A6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AYP/N-20-A</w:t>
            </w:r>
          </w:p>
        </w:tc>
        <w:tc>
          <w:tcPr>
            <w:tcW w:w="2126" w:type="dxa"/>
            <w:shd w:val="clear" w:color="auto" w:fill="auto"/>
            <w:vAlign w:val="center"/>
          </w:tcPr>
          <w:p w14:paraId="150C84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1C4E21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7C70C4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0D2394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Humaquilca I</w:t>
            </w:r>
          </w:p>
        </w:tc>
        <w:tc>
          <w:tcPr>
            <w:tcW w:w="1033" w:type="dxa"/>
            <w:shd w:val="clear" w:color="auto" w:fill="auto"/>
            <w:vAlign w:val="center"/>
          </w:tcPr>
          <w:p w14:paraId="28F266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763CE88" w14:textId="77777777" w:rsidTr="00F23C28">
        <w:trPr>
          <w:trHeight w:val="315"/>
        </w:trPr>
        <w:tc>
          <w:tcPr>
            <w:tcW w:w="1560" w:type="dxa"/>
            <w:shd w:val="clear" w:color="auto" w:fill="auto"/>
            <w:noWrap/>
            <w:vAlign w:val="bottom"/>
          </w:tcPr>
          <w:p w14:paraId="0B8519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AYP/N-21-A</w:t>
            </w:r>
          </w:p>
        </w:tc>
        <w:tc>
          <w:tcPr>
            <w:tcW w:w="2126" w:type="dxa"/>
            <w:shd w:val="clear" w:color="auto" w:fill="auto"/>
            <w:vAlign w:val="center"/>
          </w:tcPr>
          <w:p w14:paraId="0C20A7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5BC5D3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4F50C4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68920F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Humaquilca II</w:t>
            </w:r>
          </w:p>
        </w:tc>
        <w:tc>
          <w:tcPr>
            <w:tcW w:w="1033" w:type="dxa"/>
            <w:shd w:val="clear" w:color="auto" w:fill="auto"/>
            <w:vAlign w:val="center"/>
          </w:tcPr>
          <w:p w14:paraId="4673E6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5637DF2" w14:textId="77777777" w:rsidTr="00F23C28">
        <w:trPr>
          <w:trHeight w:val="315"/>
        </w:trPr>
        <w:tc>
          <w:tcPr>
            <w:tcW w:w="1560" w:type="dxa"/>
            <w:shd w:val="clear" w:color="auto" w:fill="auto"/>
            <w:noWrap/>
            <w:vAlign w:val="bottom"/>
          </w:tcPr>
          <w:p w14:paraId="7AF7370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AYP/N-22-A</w:t>
            </w:r>
          </w:p>
        </w:tc>
        <w:tc>
          <w:tcPr>
            <w:tcW w:w="2126" w:type="dxa"/>
            <w:shd w:val="clear" w:color="auto" w:fill="auto"/>
            <w:vAlign w:val="center"/>
          </w:tcPr>
          <w:p w14:paraId="79062E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7D2E13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6BAA6F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049171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Humaquilca III</w:t>
            </w:r>
          </w:p>
        </w:tc>
        <w:tc>
          <w:tcPr>
            <w:tcW w:w="1033" w:type="dxa"/>
            <w:shd w:val="clear" w:color="auto" w:fill="auto"/>
            <w:vAlign w:val="center"/>
          </w:tcPr>
          <w:p w14:paraId="5AC8D36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AFC9668" w14:textId="77777777" w:rsidTr="00F23C28">
        <w:trPr>
          <w:trHeight w:val="315"/>
        </w:trPr>
        <w:tc>
          <w:tcPr>
            <w:tcW w:w="1560" w:type="dxa"/>
            <w:shd w:val="clear" w:color="auto" w:fill="auto"/>
            <w:noWrap/>
            <w:vAlign w:val="bottom"/>
          </w:tcPr>
          <w:p w14:paraId="34E391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AYP/N-23-A</w:t>
            </w:r>
          </w:p>
        </w:tc>
        <w:tc>
          <w:tcPr>
            <w:tcW w:w="2126" w:type="dxa"/>
            <w:shd w:val="clear" w:color="auto" w:fill="auto"/>
            <w:vAlign w:val="center"/>
          </w:tcPr>
          <w:p w14:paraId="194219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17E9EC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041BE1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3CA112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Tacora</w:t>
            </w:r>
          </w:p>
        </w:tc>
        <w:tc>
          <w:tcPr>
            <w:tcW w:w="1033" w:type="dxa"/>
            <w:shd w:val="clear" w:color="auto" w:fill="auto"/>
            <w:vAlign w:val="center"/>
          </w:tcPr>
          <w:p w14:paraId="0A4382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58CD616" w14:textId="77777777" w:rsidTr="00F23C28">
        <w:trPr>
          <w:trHeight w:val="315"/>
        </w:trPr>
        <w:tc>
          <w:tcPr>
            <w:tcW w:w="1560" w:type="dxa"/>
            <w:shd w:val="clear" w:color="auto" w:fill="auto"/>
            <w:noWrap/>
            <w:vAlign w:val="bottom"/>
          </w:tcPr>
          <w:p w14:paraId="272301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AYP/N-24-B</w:t>
            </w:r>
          </w:p>
        </w:tc>
        <w:tc>
          <w:tcPr>
            <w:tcW w:w="2126" w:type="dxa"/>
            <w:shd w:val="clear" w:color="auto" w:fill="auto"/>
            <w:vAlign w:val="center"/>
          </w:tcPr>
          <w:p w14:paraId="05023B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Norte</w:t>
            </w:r>
          </w:p>
        </w:tc>
        <w:tc>
          <w:tcPr>
            <w:tcW w:w="1276" w:type="dxa"/>
            <w:shd w:val="clear" w:color="auto" w:fill="auto"/>
            <w:vAlign w:val="center"/>
          </w:tcPr>
          <w:p w14:paraId="41C0F2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2224BD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General Lagos</w:t>
            </w:r>
          </w:p>
        </w:tc>
        <w:tc>
          <w:tcPr>
            <w:tcW w:w="2354" w:type="dxa"/>
            <w:vAlign w:val="center"/>
          </w:tcPr>
          <w:p w14:paraId="7693E6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Visviri</w:t>
            </w:r>
          </w:p>
        </w:tc>
        <w:tc>
          <w:tcPr>
            <w:tcW w:w="1033" w:type="dxa"/>
            <w:shd w:val="clear" w:color="auto" w:fill="auto"/>
            <w:vAlign w:val="center"/>
          </w:tcPr>
          <w:p w14:paraId="22EC7D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0E63F20" w14:textId="77777777" w:rsidTr="00F23C28">
        <w:trPr>
          <w:trHeight w:val="315"/>
        </w:trPr>
        <w:tc>
          <w:tcPr>
            <w:tcW w:w="1560" w:type="dxa"/>
            <w:shd w:val="clear" w:color="auto" w:fill="auto"/>
            <w:noWrap/>
            <w:vAlign w:val="bottom"/>
          </w:tcPr>
          <w:p w14:paraId="66FDF6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AYP/S-01-A</w:t>
            </w:r>
          </w:p>
        </w:tc>
        <w:tc>
          <w:tcPr>
            <w:tcW w:w="2126" w:type="dxa"/>
            <w:shd w:val="clear" w:color="auto" w:fill="auto"/>
            <w:vAlign w:val="center"/>
          </w:tcPr>
          <w:p w14:paraId="37F173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44E256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3A1B5A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Camarones</w:t>
            </w:r>
          </w:p>
        </w:tc>
        <w:tc>
          <w:tcPr>
            <w:tcW w:w="2354" w:type="dxa"/>
            <w:vAlign w:val="center"/>
          </w:tcPr>
          <w:p w14:paraId="465ADA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Esquiña, Sector Cancha</w:t>
            </w:r>
          </w:p>
        </w:tc>
        <w:tc>
          <w:tcPr>
            <w:tcW w:w="1033" w:type="dxa"/>
            <w:shd w:val="clear" w:color="auto" w:fill="auto"/>
            <w:vAlign w:val="center"/>
          </w:tcPr>
          <w:p w14:paraId="268E6C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893C772" w14:textId="77777777" w:rsidTr="00F23C28">
        <w:trPr>
          <w:trHeight w:val="315"/>
        </w:trPr>
        <w:tc>
          <w:tcPr>
            <w:tcW w:w="1560" w:type="dxa"/>
            <w:shd w:val="clear" w:color="auto" w:fill="auto"/>
            <w:noWrap/>
            <w:vAlign w:val="bottom"/>
          </w:tcPr>
          <w:p w14:paraId="5C107E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AYP/S-02-A</w:t>
            </w:r>
          </w:p>
        </w:tc>
        <w:tc>
          <w:tcPr>
            <w:tcW w:w="2126" w:type="dxa"/>
            <w:shd w:val="clear" w:color="auto" w:fill="auto"/>
            <w:vAlign w:val="center"/>
          </w:tcPr>
          <w:p w14:paraId="7FCEE0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3E7D1F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613FE2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Camarones</w:t>
            </w:r>
          </w:p>
        </w:tc>
        <w:tc>
          <w:tcPr>
            <w:tcW w:w="2354" w:type="dxa"/>
            <w:vAlign w:val="center"/>
          </w:tcPr>
          <w:p w14:paraId="6AEDBD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Camarones</w:t>
            </w:r>
          </w:p>
        </w:tc>
        <w:tc>
          <w:tcPr>
            <w:tcW w:w="1033" w:type="dxa"/>
            <w:shd w:val="clear" w:color="auto" w:fill="auto"/>
            <w:vAlign w:val="center"/>
          </w:tcPr>
          <w:p w14:paraId="3D83139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1546C94" w14:textId="77777777" w:rsidTr="00F23C28">
        <w:trPr>
          <w:trHeight w:val="315"/>
        </w:trPr>
        <w:tc>
          <w:tcPr>
            <w:tcW w:w="1560" w:type="dxa"/>
            <w:shd w:val="clear" w:color="auto" w:fill="auto"/>
            <w:noWrap/>
            <w:vAlign w:val="bottom"/>
          </w:tcPr>
          <w:p w14:paraId="08574B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AYP/S-03-B</w:t>
            </w:r>
          </w:p>
        </w:tc>
        <w:tc>
          <w:tcPr>
            <w:tcW w:w="2126" w:type="dxa"/>
            <w:shd w:val="clear" w:color="auto" w:fill="auto"/>
            <w:vAlign w:val="center"/>
          </w:tcPr>
          <w:p w14:paraId="180063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61E8A7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356C26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Camarones</w:t>
            </w:r>
          </w:p>
        </w:tc>
        <w:tc>
          <w:tcPr>
            <w:tcW w:w="2354" w:type="dxa"/>
            <w:vAlign w:val="center"/>
          </w:tcPr>
          <w:p w14:paraId="10FF09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Codpa</w:t>
            </w:r>
          </w:p>
        </w:tc>
        <w:tc>
          <w:tcPr>
            <w:tcW w:w="1033" w:type="dxa"/>
            <w:shd w:val="clear" w:color="auto" w:fill="auto"/>
            <w:vAlign w:val="center"/>
          </w:tcPr>
          <w:p w14:paraId="232584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9B39DE2" w14:textId="77777777" w:rsidTr="00F23C28">
        <w:trPr>
          <w:trHeight w:val="315"/>
        </w:trPr>
        <w:tc>
          <w:tcPr>
            <w:tcW w:w="1560" w:type="dxa"/>
            <w:shd w:val="clear" w:color="auto" w:fill="auto"/>
            <w:noWrap/>
            <w:vAlign w:val="bottom"/>
          </w:tcPr>
          <w:p w14:paraId="4ED666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AYP/S-04-A</w:t>
            </w:r>
          </w:p>
        </w:tc>
        <w:tc>
          <w:tcPr>
            <w:tcW w:w="2126" w:type="dxa"/>
            <w:shd w:val="clear" w:color="auto" w:fill="auto"/>
            <w:vAlign w:val="center"/>
          </w:tcPr>
          <w:p w14:paraId="123366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58E759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3E504E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Camarones</w:t>
            </w:r>
          </w:p>
        </w:tc>
        <w:tc>
          <w:tcPr>
            <w:tcW w:w="2354" w:type="dxa"/>
            <w:vAlign w:val="center"/>
          </w:tcPr>
          <w:p w14:paraId="29EC94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Esquiña</w:t>
            </w:r>
          </w:p>
        </w:tc>
        <w:tc>
          <w:tcPr>
            <w:tcW w:w="1033" w:type="dxa"/>
            <w:shd w:val="clear" w:color="auto" w:fill="auto"/>
            <w:vAlign w:val="center"/>
          </w:tcPr>
          <w:p w14:paraId="74180C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602BE9C" w14:textId="77777777" w:rsidTr="00F23C28">
        <w:trPr>
          <w:trHeight w:val="315"/>
        </w:trPr>
        <w:tc>
          <w:tcPr>
            <w:tcW w:w="1560" w:type="dxa"/>
            <w:shd w:val="clear" w:color="auto" w:fill="auto"/>
            <w:noWrap/>
            <w:vAlign w:val="bottom"/>
          </w:tcPr>
          <w:p w14:paraId="5ABCC8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AYP/S-05-A</w:t>
            </w:r>
          </w:p>
        </w:tc>
        <w:tc>
          <w:tcPr>
            <w:tcW w:w="2126" w:type="dxa"/>
            <w:shd w:val="clear" w:color="auto" w:fill="auto"/>
            <w:vAlign w:val="center"/>
          </w:tcPr>
          <w:p w14:paraId="1756A2C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71B0AC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21DA5B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Camarones</w:t>
            </w:r>
          </w:p>
        </w:tc>
        <w:tc>
          <w:tcPr>
            <w:tcW w:w="2354" w:type="dxa"/>
            <w:vAlign w:val="center"/>
          </w:tcPr>
          <w:p w14:paraId="50FF8D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Mulluri</w:t>
            </w:r>
          </w:p>
        </w:tc>
        <w:tc>
          <w:tcPr>
            <w:tcW w:w="1033" w:type="dxa"/>
            <w:shd w:val="clear" w:color="auto" w:fill="auto"/>
            <w:vAlign w:val="center"/>
          </w:tcPr>
          <w:p w14:paraId="76F2A7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88D3548" w14:textId="77777777" w:rsidTr="00F23C28">
        <w:trPr>
          <w:trHeight w:val="315"/>
        </w:trPr>
        <w:tc>
          <w:tcPr>
            <w:tcW w:w="1560" w:type="dxa"/>
            <w:shd w:val="clear" w:color="auto" w:fill="auto"/>
            <w:noWrap/>
            <w:vAlign w:val="bottom"/>
          </w:tcPr>
          <w:p w14:paraId="425738D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AYP/S-06-A</w:t>
            </w:r>
          </w:p>
        </w:tc>
        <w:tc>
          <w:tcPr>
            <w:tcW w:w="2126" w:type="dxa"/>
            <w:shd w:val="clear" w:color="auto" w:fill="auto"/>
            <w:vAlign w:val="center"/>
          </w:tcPr>
          <w:p w14:paraId="272D80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17A5B9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4BD8E1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Camarones</w:t>
            </w:r>
          </w:p>
        </w:tc>
        <w:tc>
          <w:tcPr>
            <w:tcW w:w="2354" w:type="dxa"/>
            <w:vAlign w:val="center"/>
          </w:tcPr>
          <w:p w14:paraId="5A4EDF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Pedro de Guañacagua</w:t>
            </w:r>
          </w:p>
        </w:tc>
        <w:tc>
          <w:tcPr>
            <w:tcW w:w="1033" w:type="dxa"/>
            <w:shd w:val="clear" w:color="auto" w:fill="auto"/>
            <w:vAlign w:val="center"/>
          </w:tcPr>
          <w:p w14:paraId="1ECE39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9ED0ABE" w14:textId="77777777" w:rsidTr="00F23C28">
        <w:trPr>
          <w:trHeight w:val="315"/>
        </w:trPr>
        <w:tc>
          <w:tcPr>
            <w:tcW w:w="1560" w:type="dxa"/>
            <w:shd w:val="clear" w:color="auto" w:fill="auto"/>
            <w:noWrap/>
            <w:vAlign w:val="bottom"/>
          </w:tcPr>
          <w:p w14:paraId="0C41FF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AYP/S-07-A</w:t>
            </w:r>
          </w:p>
        </w:tc>
        <w:tc>
          <w:tcPr>
            <w:tcW w:w="2126" w:type="dxa"/>
            <w:shd w:val="clear" w:color="auto" w:fill="auto"/>
            <w:vAlign w:val="center"/>
          </w:tcPr>
          <w:p w14:paraId="5AE04F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6A5424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w:t>
            </w:r>
          </w:p>
        </w:tc>
        <w:tc>
          <w:tcPr>
            <w:tcW w:w="1701" w:type="dxa"/>
            <w:shd w:val="clear" w:color="auto" w:fill="auto"/>
            <w:vAlign w:val="center"/>
          </w:tcPr>
          <w:p w14:paraId="38FBA2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Camarones</w:t>
            </w:r>
          </w:p>
        </w:tc>
        <w:tc>
          <w:tcPr>
            <w:tcW w:w="2354" w:type="dxa"/>
            <w:vAlign w:val="center"/>
          </w:tcPr>
          <w:p w14:paraId="28A6C8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Tulapalca</w:t>
            </w:r>
          </w:p>
        </w:tc>
        <w:tc>
          <w:tcPr>
            <w:tcW w:w="1033" w:type="dxa"/>
            <w:shd w:val="clear" w:color="auto" w:fill="auto"/>
            <w:vAlign w:val="center"/>
          </w:tcPr>
          <w:p w14:paraId="2176E9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E2CB0C9" w14:textId="77777777" w:rsidTr="00F23C28">
        <w:trPr>
          <w:trHeight w:val="315"/>
        </w:trPr>
        <w:tc>
          <w:tcPr>
            <w:tcW w:w="1560" w:type="dxa"/>
            <w:shd w:val="clear" w:color="auto" w:fill="auto"/>
            <w:noWrap/>
            <w:vAlign w:val="bottom"/>
          </w:tcPr>
          <w:p w14:paraId="45C20B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AYP/S-08-A</w:t>
            </w:r>
          </w:p>
        </w:tc>
        <w:tc>
          <w:tcPr>
            <w:tcW w:w="2126" w:type="dxa"/>
            <w:shd w:val="clear" w:color="auto" w:fill="auto"/>
            <w:vAlign w:val="center"/>
          </w:tcPr>
          <w:p w14:paraId="40456C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4265B6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5309E9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3E51E2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Ajata</w:t>
            </w:r>
          </w:p>
        </w:tc>
        <w:tc>
          <w:tcPr>
            <w:tcW w:w="1033" w:type="dxa"/>
            <w:shd w:val="clear" w:color="auto" w:fill="auto"/>
            <w:vAlign w:val="center"/>
          </w:tcPr>
          <w:p w14:paraId="666365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2B110D3" w14:textId="77777777" w:rsidTr="00F23C28">
        <w:trPr>
          <w:trHeight w:val="315"/>
        </w:trPr>
        <w:tc>
          <w:tcPr>
            <w:tcW w:w="1560" w:type="dxa"/>
            <w:shd w:val="clear" w:color="auto" w:fill="auto"/>
            <w:noWrap/>
            <w:vAlign w:val="bottom"/>
          </w:tcPr>
          <w:p w14:paraId="6386CF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AYP/S-09-A</w:t>
            </w:r>
          </w:p>
        </w:tc>
        <w:tc>
          <w:tcPr>
            <w:tcW w:w="2126" w:type="dxa"/>
            <w:shd w:val="clear" w:color="auto" w:fill="auto"/>
            <w:vAlign w:val="center"/>
          </w:tcPr>
          <w:p w14:paraId="45C61D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5C77ED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7FD032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71285E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Belén</w:t>
            </w:r>
          </w:p>
        </w:tc>
        <w:tc>
          <w:tcPr>
            <w:tcW w:w="1033" w:type="dxa"/>
            <w:shd w:val="clear" w:color="auto" w:fill="auto"/>
            <w:vAlign w:val="center"/>
          </w:tcPr>
          <w:p w14:paraId="34C773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5F64BF9" w14:textId="77777777" w:rsidTr="00F23C28">
        <w:trPr>
          <w:trHeight w:val="315"/>
        </w:trPr>
        <w:tc>
          <w:tcPr>
            <w:tcW w:w="1560" w:type="dxa"/>
            <w:shd w:val="clear" w:color="auto" w:fill="auto"/>
            <w:noWrap/>
            <w:vAlign w:val="bottom"/>
          </w:tcPr>
          <w:p w14:paraId="3DDF5A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AYP/S-10-A</w:t>
            </w:r>
          </w:p>
        </w:tc>
        <w:tc>
          <w:tcPr>
            <w:tcW w:w="2126" w:type="dxa"/>
            <w:shd w:val="clear" w:color="auto" w:fill="auto"/>
            <w:vAlign w:val="center"/>
          </w:tcPr>
          <w:p w14:paraId="3CA75C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7B8201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457637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63359E4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Caquena</w:t>
            </w:r>
          </w:p>
        </w:tc>
        <w:tc>
          <w:tcPr>
            <w:tcW w:w="1033" w:type="dxa"/>
            <w:shd w:val="clear" w:color="auto" w:fill="auto"/>
            <w:vAlign w:val="center"/>
          </w:tcPr>
          <w:p w14:paraId="1B06FB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AF1EB63" w14:textId="77777777" w:rsidTr="00F23C28">
        <w:trPr>
          <w:trHeight w:val="315"/>
        </w:trPr>
        <w:tc>
          <w:tcPr>
            <w:tcW w:w="1560" w:type="dxa"/>
            <w:shd w:val="clear" w:color="auto" w:fill="auto"/>
            <w:noWrap/>
            <w:vAlign w:val="bottom"/>
          </w:tcPr>
          <w:p w14:paraId="04CD76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AYP/S-11-A</w:t>
            </w:r>
          </w:p>
        </w:tc>
        <w:tc>
          <w:tcPr>
            <w:tcW w:w="2126" w:type="dxa"/>
            <w:shd w:val="clear" w:color="auto" w:fill="auto"/>
            <w:vAlign w:val="center"/>
          </w:tcPr>
          <w:p w14:paraId="593EA3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5322E4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7CA9DD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1B9664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Chapiquiña</w:t>
            </w:r>
          </w:p>
        </w:tc>
        <w:tc>
          <w:tcPr>
            <w:tcW w:w="1033" w:type="dxa"/>
            <w:shd w:val="clear" w:color="auto" w:fill="auto"/>
            <w:vAlign w:val="center"/>
          </w:tcPr>
          <w:p w14:paraId="739D77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D7128E4" w14:textId="77777777" w:rsidTr="00F23C28">
        <w:trPr>
          <w:trHeight w:val="315"/>
        </w:trPr>
        <w:tc>
          <w:tcPr>
            <w:tcW w:w="1560" w:type="dxa"/>
            <w:shd w:val="clear" w:color="auto" w:fill="auto"/>
            <w:noWrap/>
            <w:vAlign w:val="bottom"/>
          </w:tcPr>
          <w:p w14:paraId="2DE020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AYP/S-12-A</w:t>
            </w:r>
          </w:p>
        </w:tc>
        <w:tc>
          <w:tcPr>
            <w:tcW w:w="2126" w:type="dxa"/>
            <w:shd w:val="clear" w:color="auto" w:fill="auto"/>
            <w:vAlign w:val="center"/>
          </w:tcPr>
          <w:p w14:paraId="0A4B28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004CC0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1B88CF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6A8822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Chucuyo</w:t>
            </w:r>
          </w:p>
        </w:tc>
        <w:tc>
          <w:tcPr>
            <w:tcW w:w="1033" w:type="dxa"/>
            <w:shd w:val="clear" w:color="auto" w:fill="auto"/>
            <w:vAlign w:val="center"/>
          </w:tcPr>
          <w:p w14:paraId="039385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63A1209" w14:textId="77777777" w:rsidTr="00F23C28">
        <w:trPr>
          <w:trHeight w:val="315"/>
        </w:trPr>
        <w:tc>
          <w:tcPr>
            <w:tcW w:w="1560" w:type="dxa"/>
            <w:shd w:val="clear" w:color="auto" w:fill="auto"/>
            <w:noWrap/>
            <w:vAlign w:val="bottom"/>
          </w:tcPr>
          <w:p w14:paraId="093A8B5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AYP/S-13-C</w:t>
            </w:r>
          </w:p>
        </w:tc>
        <w:tc>
          <w:tcPr>
            <w:tcW w:w="2126" w:type="dxa"/>
            <w:shd w:val="clear" w:color="auto" w:fill="auto"/>
            <w:vAlign w:val="center"/>
          </w:tcPr>
          <w:p w14:paraId="25FF90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5848CC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7BCAEF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334ACE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Complejo Fronterizo Chungara</w:t>
            </w:r>
          </w:p>
        </w:tc>
        <w:tc>
          <w:tcPr>
            <w:tcW w:w="1033" w:type="dxa"/>
            <w:shd w:val="clear" w:color="auto" w:fill="auto"/>
            <w:vAlign w:val="center"/>
          </w:tcPr>
          <w:p w14:paraId="57E70F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E405839" w14:textId="77777777" w:rsidTr="00F23C28">
        <w:trPr>
          <w:trHeight w:val="315"/>
        </w:trPr>
        <w:tc>
          <w:tcPr>
            <w:tcW w:w="1560" w:type="dxa"/>
            <w:shd w:val="clear" w:color="auto" w:fill="auto"/>
            <w:noWrap/>
            <w:vAlign w:val="bottom"/>
          </w:tcPr>
          <w:p w14:paraId="0CD2BD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AYP/S-14-C</w:t>
            </w:r>
          </w:p>
        </w:tc>
        <w:tc>
          <w:tcPr>
            <w:tcW w:w="2126" w:type="dxa"/>
            <w:shd w:val="clear" w:color="auto" w:fill="auto"/>
            <w:vAlign w:val="center"/>
          </w:tcPr>
          <w:p w14:paraId="0BC4ABD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130002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027F4E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68FDB18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Lupica</w:t>
            </w:r>
          </w:p>
        </w:tc>
        <w:tc>
          <w:tcPr>
            <w:tcW w:w="1033" w:type="dxa"/>
            <w:shd w:val="clear" w:color="auto" w:fill="auto"/>
            <w:vAlign w:val="center"/>
          </w:tcPr>
          <w:p w14:paraId="678FAF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5A0CF55" w14:textId="77777777" w:rsidTr="00F23C28">
        <w:trPr>
          <w:trHeight w:val="315"/>
        </w:trPr>
        <w:tc>
          <w:tcPr>
            <w:tcW w:w="1560" w:type="dxa"/>
            <w:shd w:val="clear" w:color="auto" w:fill="auto"/>
            <w:noWrap/>
            <w:vAlign w:val="bottom"/>
          </w:tcPr>
          <w:p w14:paraId="558534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AYP/S-15-C</w:t>
            </w:r>
          </w:p>
        </w:tc>
        <w:tc>
          <w:tcPr>
            <w:tcW w:w="2126" w:type="dxa"/>
            <w:shd w:val="clear" w:color="auto" w:fill="auto"/>
            <w:vAlign w:val="center"/>
          </w:tcPr>
          <w:p w14:paraId="72377D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55E3DD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21B17D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313123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Mirador de Putre</w:t>
            </w:r>
          </w:p>
        </w:tc>
        <w:tc>
          <w:tcPr>
            <w:tcW w:w="1033" w:type="dxa"/>
            <w:shd w:val="clear" w:color="auto" w:fill="auto"/>
            <w:vAlign w:val="center"/>
          </w:tcPr>
          <w:p w14:paraId="451BC6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C87AA39" w14:textId="77777777" w:rsidTr="00F23C28">
        <w:trPr>
          <w:trHeight w:val="315"/>
        </w:trPr>
        <w:tc>
          <w:tcPr>
            <w:tcW w:w="1560" w:type="dxa"/>
            <w:shd w:val="clear" w:color="auto" w:fill="auto"/>
            <w:noWrap/>
            <w:vAlign w:val="bottom"/>
          </w:tcPr>
          <w:p w14:paraId="153EC1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AYP/S-16-A</w:t>
            </w:r>
          </w:p>
        </w:tc>
        <w:tc>
          <w:tcPr>
            <w:tcW w:w="2126" w:type="dxa"/>
            <w:shd w:val="clear" w:color="auto" w:fill="auto"/>
            <w:vAlign w:val="center"/>
          </w:tcPr>
          <w:p w14:paraId="239137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151446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45DC75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35A37B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Ñacojo</w:t>
            </w:r>
          </w:p>
        </w:tc>
        <w:tc>
          <w:tcPr>
            <w:tcW w:w="1033" w:type="dxa"/>
            <w:shd w:val="clear" w:color="auto" w:fill="auto"/>
            <w:vAlign w:val="center"/>
          </w:tcPr>
          <w:p w14:paraId="5BBF14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3370E7A4" w14:textId="77777777" w:rsidTr="00F23C28">
        <w:trPr>
          <w:trHeight w:val="315"/>
        </w:trPr>
        <w:tc>
          <w:tcPr>
            <w:tcW w:w="1560" w:type="dxa"/>
            <w:shd w:val="clear" w:color="auto" w:fill="auto"/>
            <w:noWrap/>
            <w:vAlign w:val="bottom"/>
          </w:tcPr>
          <w:p w14:paraId="0B9A33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AYP/S-17-A</w:t>
            </w:r>
          </w:p>
        </w:tc>
        <w:tc>
          <w:tcPr>
            <w:tcW w:w="2126" w:type="dxa"/>
            <w:shd w:val="clear" w:color="auto" w:fill="auto"/>
            <w:vAlign w:val="center"/>
          </w:tcPr>
          <w:p w14:paraId="35C823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5A0237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220D70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78A6B2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033" w:type="dxa"/>
            <w:shd w:val="clear" w:color="auto" w:fill="auto"/>
            <w:vAlign w:val="center"/>
          </w:tcPr>
          <w:p w14:paraId="2E093CD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9BC5196" w14:textId="77777777" w:rsidTr="00F23C28">
        <w:trPr>
          <w:trHeight w:val="315"/>
        </w:trPr>
        <w:tc>
          <w:tcPr>
            <w:tcW w:w="1560" w:type="dxa"/>
            <w:shd w:val="clear" w:color="auto" w:fill="auto"/>
            <w:noWrap/>
            <w:vAlign w:val="bottom"/>
          </w:tcPr>
          <w:p w14:paraId="0D7354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AYP/S-18-C</w:t>
            </w:r>
          </w:p>
        </w:tc>
        <w:tc>
          <w:tcPr>
            <w:tcW w:w="2126" w:type="dxa"/>
            <w:shd w:val="clear" w:color="auto" w:fill="auto"/>
            <w:vAlign w:val="center"/>
          </w:tcPr>
          <w:p w14:paraId="1C6A3A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324690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581C11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47E0E8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Belén</w:t>
            </w:r>
          </w:p>
        </w:tc>
        <w:tc>
          <w:tcPr>
            <w:tcW w:w="1033" w:type="dxa"/>
            <w:shd w:val="clear" w:color="auto" w:fill="auto"/>
            <w:vAlign w:val="center"/>
          </w:tcPr>
          <w:p w14:paraId="1A3BF8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67725D4" w14:textId="77777777" w:rsidTr="00F23C28">
        <w:trPr>
          <w:trHeight w:val="315"/>
        </w:trPr>
        <w:tc>
          <w:tcPr>
            <w:tcW w:w="1560" w:type="dxa"/>
            <w:shd w:val="clear" w:color="auto" w:fill="auto"/>
            <w:noWrap/>
            <w:vAlign w:val="bottom"/>
          </w:tcPr>
          <w:p w14:paraId="189298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AYP/S-19-C</w:t>
            </w:r>
          </w:p>
        </w:tc>
        <w:tc>
          <w:tcPr>
            <w:tcW w:w="2126" w:type="dxa"/>
            <w:shd w:val="clear" w:color="auto" w:fill="auto"/>
            <w:vAlign w:val="center"/>
          </w:tcPr>
          <w:p w14:paraId="4AF9B1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6820E8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51929C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00855E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de Putre</w:t>
            </w:r>
          </w:p>
        </w:tc>
        <w:tc>
          <w:tcPr>
            <w:tcW w:w="1033" w:type="dxa"/>
            <w:shd w:val="clear" w:color="auto" w:fill="auto"/>
            <w:vAlign w:val="center"/>
          </w:tcPr>
          <w:p w14:paraId="1777B5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0250CC7" w14:textId="77777777" w:rsidTr="00F23C28">
        <w:trPr>
          <w:trHeight w:val="315"/>
        </w:trPr>
        <w:tc>
          <w:tcPr>
            <w:tcW w:w="1560" w:type="dxa"/>
            <w:shd w:val="clear" w:color="auto" w:fill="auto"/>
            <w:noWrap/>
            <w:vAlign w:val="bottom"/>
          </w:tcPr>
          <w:p w14:paraId="03F333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AYP/S-20-A</w:t>
            </w:r>
          </w:p>
        </w:tc>
        <w:tc>
          <w:tcPr>
            <w:tcW w:w="2126" w:type="dxa"/>
            <w:shd w:val="clear" w:color="auto" w:fill="auto"/>
            <w:vAlign w:val="center"/>
          </w:tcPr>
          <w:p w14:paraId="240DC8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3FD457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5038B6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2AC014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Refugio Conaf Chungara</w:t>
            </w:r>
          </w:p>
        </w:tc>
        <w:tc>
          <w:tcPr>
            <w:tcW w:w="1033" w:type="dxa"/>
            <w:shd w:val="clear" w:color="auto" w:fill="auto"/>
            <w:vAlign w:val="center"/>
          </w:tcPr>
          <w:p w14:paraId="25E793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CAFBDE9" w14:textId="77777777" w:rsidTr="00F23C28">
        <w:trPr>
          <w:trHeight w:val="315"/>
        </w:trPr>
        <w:tc>
          <w:tcPr>
            <w:tcW w:w="1560" w:type="dxa"/>
            <w:shd w:val="clear" w:color="auto" w:fill="auto"/>
            <w:noWrap/>
            <w:vAlign w:val="bottom"/>
          </w:tcPr>
          <w:p w14:paraId="68680D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AYP/S-21-B</w:t>
            </w:r>
          </w:p>
        </w:tc>
        <w:tc>
          <w:tcPr>
            <w:tcW w:w="2126" w:type="dxa"/>
            <w:shd w:val="clear" w:color="auto" w:fill="auto"/>
            <w:vAlign w:val="center"/>
          </w:tcPr>
          <w:p w14:paraId="7ACD69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354FC0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4F8EF1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39E0FE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Socoroma</w:t>
            </w:r>
          </w:p>
        </w:tc>
        <w:tc>
          <w:tcPr>
            <w:tcW w:w="1033" w:type="dxa"/>
            <w:shd w:val="clear" w:color="auto" w:fill="auto"/>
            <w:vAlign w:val="center"/>
          </w:tcPr>
          <w:p w14:paraId="0783F73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BBC13FF" w14:textId="77777777" w:rsidTr="00F23C28">
        <w:trPr>
          <w:trHeight w:val="315"/>
        </w:trPr>
        <w:tc>
          <w:tcPr>
            <w:tcW w:w="1560" w:type="dxa"/>
            <w:shd w:val="clear" w:color="auto" w:fill="auto"/>
            <w:noWrap/>
            <w:vAlign w:val="bottom"/>
          </w:tcPr>
          <w:p w14:paraId="2D1598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AYP/S-22-A</w:t>
            </w:r>
          </w:p>
        </w:tc>
        <w:tc>
          <w:tcPr>
            <w:tcW w:w="2126" w:type="dxa"/>
            <w:shd w:val="clear" w:color="auto" w:fill="auto"/>
            <w:vAlign w:val="center"/>
          </w:tcPr>
          <w:p w14:paraId="3076B6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553DE1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41ED9C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5389BE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Surire Alto</w:t>
            </w:r>
          </w:p>
        </w:tc>
        <w:tc>
          <w:tcPr>
            <w:tcW w:w="1033" w:type="dxa"/>
            <w:shd w:val="clear" w:color="auto" w:fill="auto"/>
            <w:vAlign w:val="center"/>
          </w:tcPr>
          <w:p w14:paraId="6666AB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286482D" w14:textId="77777777" w:rsidTr="00F23C28">
        <w:trPr>
          <w:trHeight w:val="315"/>
        </w:trPr>
        <w:tc>
          <w:tcPr>
            <w:tcW w:w="1560" w:type="dxa"/>
            <w:shd w:val="clear" w:color="auto" w:fill="auto"/>
            <w:noWrap/>
            <w:vAlign w:val="bottom"/>
          </w:tcPr>
          <w:p w14:paraId="4957D9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AYP/S-23-A</w:t>
            </w:r>
          </w:p>
        </w:tc>
        <w:tc>
          <w:tcPr>
            <w:tcW w:w="2126" w:type="dxa"/>
            <w:shd w:val="clear" w:color="auto" w:fill="auto"/>
            <w:vAlign w:val="center"/>
          </w:tcPr>
          <w:p w14:paraId="4A2EC9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7FF4FE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74C32E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7EE1DF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Surire Bajo</w:t>
            </w:r>
          </w:p>
        </w:tc>
        <w:tc>
          <w:tcPr>
            <w:tcW w:w="1033" w:type="dxa"/>
            <w:shd w:val="clear" w:color="auto" w:fill="auto"/>
            <w:vAlign w:val="center"/>
          </w:tcPr>
          <w:p w14:paraId="3A4D4C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82024DF" w14:textId="77777777" w:rsidTr="00F23C28">
        <w:trPr>
          <w:trHeight w:val="315"/>
        </w:trPr>
        <w:tc>
          <w:tcPr>
            <w:tcW w:w="1560" w:type="dxa"/>
            <w:shd w:val="clear" w:color="auto" w:fill="auto"/>
            <w:noWrap/>
            <w:vAlign w:val="bottom"/>
          </w:tcPr>
          <w:p w14:paraId="348BCB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AYP/S-24-B</w:t>
            </w:r>
          </w:p>
        </w:tc>
        <w:tc>
          <w:tcPr>
            <w:tcW w:w="2126" w:type="dxa"/>
            <w:shd w:val="clear" w:color="auto" w:fill="auto"/>
            <w:vAlign w:val="center"/>
          </w:tcPr>
          <w:p w14:paraId="72164F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5CE3FF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31D20B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6221EC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Terma de Jurasi</w:t>
            </w:r>
          </w:p>
        </w:tc>
        <w:tc>
          <w:tcPr>
            <w:tcW w:w="1033" w:type="dxa"/>
            <w:shd w:val="clear" w:color="auto" w:fill="auto"/>
            <w:vAlign w:val="center"/>
          </w:tcPr>
          <w:p w14:paraId="4A6AA3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4845148" w14:textId="77777777" w:rsidTr="00F23C28">
        <w:trPr>
          <w:trHeight w:val="315"/>
        </w:trPr>
        <w:tc>
          <w:tcPr>
            <w:tcW w:w="1560" w:type="dxa"/>
            <w:shd w:val="clear" w:color="auto" w:fill="auto"/>
            <w:noWrap/>
            <w:vAlign w:val="bottom"/>
          </w:tcPr>
          <w:p w14:paraId="043374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AYP/S-25-B</w:t>
            </w:r>
          </w:p>
        </w:tc>
        <w:tc>
          <w:tcPr>
            <w:tcW w:w="2126" w:type="dxa"/>
            <w:shd w:val="clear" w:color="auto" w:fill="auto"/>
            <w:vAlign w:val="center"/>
          </w:tcPr>
          <w:p w14:paraId="450645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shd w:val="clear" w:color="auto" w:fill="auto"/>
            <w:vAlign w:val="center"/>
          </w:tcPr>
          <w:p w14:paraId="1C9F59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shd w:val="clear" w:color="auto" w:fill="auto"/>
            <w:vAlign w:val="center"/>
          </w:tcPr>
          <w:p w14:paraId="283FFC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vAlign w:val="center"/>
          </w:tcPr>
          <w:p w14:paraId="39C176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Tignamar</w:t>
            </w:r>
          </w:p>
        </w:tc>
        <w:tc>
          <w:tcPr>
            <w:tcW w:w="1033" w:type="dxa"/>
            <w:shd w:val="clear" w:color="auto" w:fill="auto"/>
            <w:vAlign w:val="center"/>
          </w:tcPr>
          <w:p w14:paraId="4DF253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B2BB1B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F11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AYP/S-26-A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B198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Arica y Parinacota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22FBD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Parinacota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2569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Putre</w:t>
            </w:r>
          </w:p>
        </w:tc>
        <w:tc>
          <w:tcPr>
            <w:tcW w:w="2354" w:type="dxa"/>
            <w:tcBorders>
              <w:top w:val="single" w:sz="4" w:space="0" w:color="auto"/>
              <w:left w:val="single" w:sz="4" w:space="0" w:color="auto"/>
              <w:bottom w:val="single" w:sz="4" w:space="0" w:color="auto"/>
              <w:right w:val="single" w:sz="4" w:space="0" w:color="auto"/>
            </w:tcBorders>
            <w:vAlign w:val="center"/>
          </w:tcPr>
          <w:p w14:paraId="7E3C56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Ungallire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BCEE4C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2105C5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E547C" w14:textId="77777777" w:rsidR="00B60B1D" w:rsidRPr="003C27AB" w:rsidRDefault="00B60B1D" w:rsidP="00F23C28">
            <w:pPr>
              <w:pStyle w:val="Sinespaciado"/>
              <w:jc w:val="center"/>
              <w:rPr>
                <w:rFonts w:ascii="Bookman Old Style" w:hAnsi="Bookman Old Style" w:cs="Arial"/>
                <w:sz w:val="16"/>
                <w:szCs w:val="14"/>
                <w:highlight w:val="cyan"/>
                <w:lang w:val="es-CL"/>
              </w:rPr>
            </w:pPr>
            <w:r w:rsidRPr="003C27AB">
              <w:rPr>
                <w:rFonts w:ascii="Bookman Old Style" w:hAnsi="Bookman Old Style" w:cs="Calibri"/>
                <w:color w:val="000000"/>
                <w:sz w:val="16"/>
                <w:szCs w:val="22"/>
              </w:rPr>
              <w:lastRenderedPageBreak/>
              <w:t>TPCA/E-01-A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0BF5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C7FC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2540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5234B8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Ancovinto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B882C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9528C0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3B5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TPCA/E-02-A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356A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4BFB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EDAB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52E6B0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Ancuyo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21089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08572A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2AB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TPCA/E-03-A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F723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1E78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F198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6C63A7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Caraguano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61361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E04688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BDA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TPCA/E-04-B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49D0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C6A4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9DE1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7AD377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Central Citani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DAC820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E5FBBE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A1E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TPCA/E-05-A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E644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D09B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FAA9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2C398B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Chaguane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6A5B6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54D593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8B8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TPCA/E-06-A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8265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A7E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49A9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560B92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Chapicollo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01E8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89D739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565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TPCA/E-07-A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F9B87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26B6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39DD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7CE38C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Chijo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097BF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939A76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87E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TPCA/E-08-A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C852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001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0488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6FF141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Chulluncane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5DC4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369444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852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TPCA/E-09-A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D9D7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272B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BBF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3EA916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Cotasaya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D78D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86A636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23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TPCA/E-10-A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EDFE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3B4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5F9C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3D107B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C4FB1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D62B5A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48C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3D52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84657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36AB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374EE8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Pisiga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94A95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72A0EF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017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TPCA/E-12-A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FE9D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FA37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2157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2714C5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Cotasaya 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2EF08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9DC726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C8F0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5767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17B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819D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5880C5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Enquelga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F2858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5E4A8A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E8E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TPCA/E-14-A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5EC1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0CD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39DE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2818BB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Escapiña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7DAF4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29D9FE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6E9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TPCA/E-15-A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E932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40F0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6549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16D46A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Huaytane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E13A4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7AFB4A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B33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C7BC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9150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C101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716403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Isluga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4E1DB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64662F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2C9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TPCA/E-17-A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F4BA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B02C8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A85A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04AD9A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Mauque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3001C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BF46D6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F45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TPCA/E-18-A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1984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B6E3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8F78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3719A4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Parajalla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DBCB8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BB09D3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5C4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TPCA/E-19-A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1803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4958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D02F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0ABCCB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Santa Flor de Parajalla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7C781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82A0B5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AEC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A51D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7813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8F5D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0A0B63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Pisiga Carpa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F67D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AC6063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2BC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TPCA/E-21-A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FA49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988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5C25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7906D2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Pisiga Centro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B5CE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AB3E9F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9E1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74EE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F873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7891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366818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Pisiga Choque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278AD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B706EA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325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65AD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848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D2E0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09FF3D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de Colchane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FE2660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851BBB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12C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TPCA/E-24-A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1670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957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A18F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53F9A7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Puchuldiza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BA4B2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4F65EC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D8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TPCA/E-25-A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811B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8F1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E50C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6A1186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Pumire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D684A4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32FC958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FFC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TPCA/E-26-A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B7B0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F237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494E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4964960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Quebe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2DBBD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28DBAB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1B9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TPCA/E-27-A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376D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7277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544D4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48255D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Quebe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C8201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19124C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028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TPCA/E-28-A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6B82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44A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5442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1C8C99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Blanca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F888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349AC01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D7C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TPCA/E-29-B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DE24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3A62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E92A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Colchane</w:t>
            </w:r>
          </w:p>
        </w:tc>
        <w:tc>
          <w:tcPr>
            <w:tcW w:w="2354" w:type="dxa"/>
            <w:tcBorders>
              <w:top w:val="single" w:sz="4" w:space="0" w:color="auto"/>
              <w:left w:val="single" w:sz="4" w:space="0" w:color="auto"/>
              <w:bottom w:val="single" w:sz="4" w:space="0" w:color="auto"/>
              <w:right w:val="single" w:sz="4" w:space="0" w:color="auto"/>
            </w:tcBorders>
            <w:vAlign w:val="center"/>
          </w:tcPr>
          <w:p w14:paraId="6800B5F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Cariquima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E5241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F60938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6E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TPCA/E-30-A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DD3C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518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6E1D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Pica</w:t>
            </w:r>
          </w:p>
        </w:tc>
        <w:tc>
          <w:tcPr>
            <w:tcW w:w="2354" w:type="dxa"/>
            <w:tcBorders>
              <w:top w:val="single" w:sz="4" w:space="0" w:color="auto"/>
              <w:left w:val="single" w:sz="4" w:space="0" w:color="auto"/>
              <w:bottom w:val="single" w:sz="4" w:space="0" w:color="auto"/>
              <w:right w:val="single" w:sz="4" w:space="0" w:color="auto"/>
            </w:tcBorders>
            <w:vAlign w:val="center"/>
          </w:tcPr>
          <w:p w14:paraId="5A60F3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Cancosa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47108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46F908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8B1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TPCA/E-31-D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9262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3E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22D8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Pica</w:t>
            </w:r>
          </w:p>
        </w:tc>
        <w:tc>
          <w:tcPr>
            <w:tcW w:w="2354" w:type="dxa"/>
            <w:tcBorders>
              <w:top w:val="single" w:sz="4" w:space="0" w:color="auto"/>
              <w:left w:val="single" w:sz="4" w:space="0" w:color="auto"/>
              <w:bottom w:val="single" w:sz="4" w:space="0" w:color="auto"/>
              <w:right w:val="single" w:sz="4" w:space="0" w:color="auto"/>
            </w:tcBorders>
            <w:vAlign w:val="center"/>
          </w:tcPr>
          <w:p w14:paraId="75DA53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Pica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C2D4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150343A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8F56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TPCA/E-32-D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BBEA4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1883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78FB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Pica</w:t>
            </w:r>
          </w:p>
        </w:tc>
        <w:tc>
          <w:tcPr>
            <w:tcW w:w="2354" w:type="dxa"/>
            <w:tcBorders>
              <w:top w:val="single" w:sz="4" w:space="0" w:color="auto"/>
              <w:left w:val="single" w:sz="4" w:space="0" w:color="auto"/>
              <w:bottom w:val="single" w:sz="4" w:space="0" w:color="auto"/>
              <w:right w:val="single" w:sz="4" w:space="0" w:color="auto"/>
            </w:tcBorders>
            <w:vAlign w:val="center"/>
          </w:tcPr>
          <w:p w14:paraId="4C42D9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BADC8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4E8FC40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675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TPCA/E-33-A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1736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9B35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4DC4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Pica</w:t>
            </w:r>
          </w:p>
        </w:tc>
        <w:tc>
          <w:tcPr>
            <w:tcW w:w="2354" w:type="dxa"/>
            <w:tcBorders>
              <w:top w:val="single" w:sz="4" w:space="0" w:color="auto"/>
              <w:left w:val="single" w:sz="4" w:space="0" w:color="auto"/>
              <w:bottom w:val="single" w:sz="4" w:space="0" w:color="auto"/>
              <w:right w:val="single" w:sz="4" w:space="0" w:color="auto"/>
            </w:tcBorders>
            <w:vAlign w:val="center"/>
          </w:tcPr>
          <w:p w14:paraId="636BD7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Lirima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B372B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8F4D2A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1072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TPCA/E-34-C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5C5A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CB4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740F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Pica</w:t>
            </w:r>
          </w:p>
        </w:tc>
        <w:tc>
          <w:tcPr>
            <w:tcW w:w="2354" w:type="dxa"/>
            <w:tcBorders>
              <w:top w:val="single" w:sz="4" w:space="0" w:color="auto"/>
              <w:left w:val="single" w:sz="4" w:space="0" w:color="auto"/>
              <w:bottom w:val="single" w:sz="4" w:space="0" w:color="auto"/>
              <w:right w:val="single" w:sz="4" w:space="0" w:color="auto"/>
            </w:tcBorders>
            <w:vAlign w:val="center"/>
          </w:tcPr>
          <w:p w14:paraId="309690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Matilla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B32DA7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F165BD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1A0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TPCA/E-35-D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AE1D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AEBE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D59A0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Pica</w:t>
            </w:r>
          </w:p>
        </w:tc>
        <w:tc>
          <w:tcPr>
            <w:tcW w:w="2354" w:type="dxa"/>
            <w:tcBorders>
              <w:top w:val="single" w:sz="4" w:space="0" w:color="auto"/>
              <w:left w:val="single" w:sz="4" w:space="0" w:color="auto"/>
              <w:bottom w:val="single" w:sz="4" w:space="0" w:color="auto"/>
              <w:right w:val="single" w:sz="4" w:space="0" w:color="auto"/>
            </w:tcBorders>
            <w:vAlign w:val="center"/>
          </w:tcPr>
          <w:p w14:paraId="148325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Quisma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63374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2E431DA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ED5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TPCA/W-01-D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D3DE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0DDF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5468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Hospicio</w:t>
            </w:r>
          </w:p>
        </w:tc>
        <w:tc>
          <w:tcPr>
            <w:tcW w:w="2354" w:type="dxa"/>
            <w:tcBorders>
              <w:top w:val="single" w:sz="4" w:space="0" w:color="auto"/>
              <w:left w:val="single" w:sz="4" w:space="0" w:color="auto"/>
              <w:bottom w:val="single" w:sz="4" w:space="0" w:color="auto"/>
              <w:right w:val="single" w:sz="4" w:space="0" w:color="auto"/>
            </w:tcBorders>
            <w:vAlign w:val="center"/>
          </w:tcPr>
          <w:p w14:paraId="0B2B9C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Las Américas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3206E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2EE00A5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516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TPCA/W-02-D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C3E1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B1D1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BBC9D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Hospicio</w:t>
            </w:r>
          </w:p>
        </w:tc>
        <w:tc>
          <w:tcPr>
            <w:tcW w:w="2354" w:type="dxa"/>
            <w:tcBorders>
              <w:top w:val="single" w:sz="4" w:space="0" w:color="auto"/>
              <w:left w:val="single" w:sz="4" w:space="0" w:color="auto"/>
              <w:bottom w:val="single" w:sz="4" w:space="0" w:color="auto"/>
              <w:right w:val="single" w:sz="4" w:space="0" w:color="auto"/>
            </w:tcBorders>
            <w:vAlign w:val="center"/>
          </w:tcPr>
          <w:p w14:paraId="183C14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Hospicio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F9BD4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648C704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97D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TPCA/W-03-D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5085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9A4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AAB1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Hospicio</w:t>
            </w:r>
          </w:p>
        </w:tc>
        <w:tc>
          <w:tcPr>
            <w:tcW w:w="2354" w:type="dxa"/>
            <w:tcBorders>
              <w:top w:val="single" w:sz="4" w:space="0" w:color="auto"/>
              <w:left w:val="single" w:sz="4" w:space="0" w:color="auto"/>
              <w:bottom w:val="single" w:sz="4" w:space="0" w:color="auto"/>
              <w:right w:val="single" w:sz="4" w:space="0" w:color="auto"/>
            </w:tcBorders>
            <w:vAlign w:val="center"/>
          </w:tcPr>
          <w:p w14:paraId="7C64D1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Hospicio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2C6ED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772B072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C6B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TPCA/W-04-D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6767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F493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C6C6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Hospicio</w:t>
            </w:r>
          </w:p>
        </w:tc>
        <w:tc>
          <w:tcPr>
            <w:tcW w:w="2354" w:type="dxa"/>
            <w:tcBorders>
              <w:top w:val="single" w:sz="4" w:space="0" w:color="auto"/>
              <w:left w:val="single" w:sz="4" w:space="0" w:color="auto"/>
              <w:bottom w:val="single" w:sz="4" w:space="0" w:color="auto"/>
              <w:right w:val="single" w:sz="4" w:space="0" w:color="auto"/>
            </w:tcBorders>
            <w:vAlign w:val="center"/>
          </w:tcPr>
          <w:p w14:paraId="6FAAD9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Boro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877CE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46259E3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F1E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TPCA/W-05-C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0662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F021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5422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Hospicio</w:t>
            </w:r>
          </w:p>
        </w:tc>
        <w:tc>
          <w:tcPr>
            <w:tcW w:w="2354" w:type="dxa"/>
            <w:tcBorders>
              <w:top w:val="single" w:sz="4" w:space="0" w:color="auto"/>
              <w:left w:val="single" w:sz="4" w:space="0" w:color="auto"/>
              <w:bottom w:val="single" w:sz="4" w:space="0" w:color="auto"/>
              <w:right w:val="single" w:sz="4" w:space="0" w:color="auto"/>
            </w:tcBorders>
            <w:vAlign w:val="center"/>
          </w:tcPr>
          <w:p w14:paraId="5BCDA7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Santa Laura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BAD65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7E2EF4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37C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TPCA/W-06-B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40B5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DC28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CBBD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2354" w:type="dxa"/>
            <w:tcBorders>
              <w:top w:val="single" w:sz="4" w:space="0" w:color="auto"/>
              <w:left w:val="single" w:sz="4" w:space="0" w:color="auto"/>
              <w:bottom w:val="single" w:sz="4" w:space="0" w:color="auto"/>
              <w:right w:val="single" w:sz="4" w:space="0" w:color="auto"/>
            </w:tcBorders>
            <w:vAlign w:val="center"/>
          </w:tcPr>
          <w:p w14:paraId="57300F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Caramucho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9C579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6BDA75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27E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TPCA/W-07-D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C9B8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C0AC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AAAB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2354" w:type="dxa"/>
            <w:tcBorders>
              <w:top w:val="single" w:sz="4" w:space="0" w:color="auto"/>
              <w:left w:val="single" w:sz="4" w:space="0" w:color="auto"/>
              <w:bottom w:val="single" w:sz="4" w:space="0" w:color="auto"/>
              <w:right w:val="single" w:sz="4" w:space="0" w:color="auto"/>
            </w:tcBorders>
            <w:vAlign w:val="center"/>
          </w:tcPr>
          <w:p w14:paraId="579063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94AD4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7A7F70E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A8E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TPCA/W-08-D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C003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55B5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11A8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2354" w:type="dxa"/>
            <w:tcBorders>
              <w:top w:val="single" w:sz="4" w:space="0" w:color="auto"/>
              <w:left w:val="single" w:sz="4" w:space="0" w:color="auto"/>
              <w:bottom w:val="single" w:sz="4" w:space="0" w:color="auto"/>
              <w:right w:val="single" w:sz="4" w:space="0" w:color="auto"/>
            </w:tcBorders>
            <w:vAlign w:val="center"/>
          </w:tcPr>
          <w:p w14:paraId="0D6C7D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61339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33096DF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AF9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TPCA/W-09-D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E65E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D311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4FFF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2354" w:type="dxa"/>
            <w:tcBorders>
              <w:top w:val="single" w:sz="4" w:space="0" w:color="auto"/>
              <w:left w:val="single" w:sz="4" w:space="0" w:color="auto"/>
              <w:bottom w:val="single" w:sz="4" w:space="0" w:color="auto"/>
              <w:right w:val="single" w:sz="4" w:space="0" w:color="auto"/>
            </w:tcBorders>
            <w:vAlign w:val="center"/>
          </w:tcPr>
          <w:p w14:paraId="2304E6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E1E14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67B9B32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BF5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A32E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4ACF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0160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2354" w:type="dxa"/>
            <w:tcBorders>
              <w:top w:val="single" w:sz="4" w:space="0" w:color="auto"/>
              <w:left w:val="single" w:sz="4" w:space="0" w:color="auto"/>
              <w:bottom w:val="single" w:sz="4" w:space="0" w:color="auto"/>
              <w:right w:val="single" w:sz="4" w:space="0" w:color="auto"/>
            </w:tcBorders>
            <w:vAlign w:val="center"/>
          </w:tcPr>
          <w:p w14:paraId="55D085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Río Seco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BAFF0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B443A6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A7B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005D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12B1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2532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2354" w:type="dxa"/>
            <w:tcBorders>
              <w:top w:val="single" w:sz="4" w:space="0" w:color="auto"/>
              <w:left w:val="single" w:sz="4" w:space="0" w:color="auto"/>
              <w:bottom w:val="single" w:sz="4" w:space="0" w:color="auto"/>
              <w:right w:val="single" w:sz="4" w:space="0" w:color="auto"/>
            </w:tcBorders>
            <w:vAlign w:val="center"/>
          </w:tcPr>
          <w:p w14:paraId="000275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Marcos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95E21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6D509E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048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671F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1DB6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FE2B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Iquique</w:t>
            </w:r>
          </w:p>
        </w:tc>
        <w:tc>
          <w:tcPr>
            <w:tcW w:w="2354" w:type="dxa"/>
            <w:tcBorders>
              <w:top w:val="single" w:sz="4" w:space="0" w:color="auto"/>
              <w:left w:val="single" w:sz="4" w:space="0" w:color="auto"/>
              <w:bottom w:val="single" w:sz="4" w:space="0" w:color="auto"/>
              <w:right w:val="single" w:sz="4" w:space="0" w:color="auto"/>
            </w:tcBorders>
            <w:vAlign w:val="center"/>
          </w:tcPr>
          <w:p w14:paraId="15E65B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Altos de Playa Blanca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15FE4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BFB97B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8E3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73C6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9EAD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83DF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Camiña</w:t>
            </w:r>
          </w:p>
        </w:tc>
        <w:tc>
          <w:tcPr>
            <w:tcW w:w="2354" w:type="dxa"/>
            <w:tcBorders>
              <w:top w:val="single" w:sz="4" w:space="0" w:color="auto"/>
              <w:left w:val="single" w:sz="4" w:space="0" w:color="auto"/>
              <w:bottom w:val="single" w:sz="4" w:space="0" w:color="auto"/>
              <w:right w:val="single" w:sz="4" w:space="0" w:color="auto"/>
            </w:tcBorders>
            <w:vAlign w:val="center"/>
          </w:tcPr>
          <w:p w14:paraId="263443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Apamilca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DFF08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62EEF3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8A9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TPCA/W-14-A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7BAE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6A2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14EB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Camiña</w:t>
            </w:r>
          </w:p>
        </w:tc>
        <w:tc>
          <w:tcPr>
            <w:tcW w:w="2354" w:type="dxa"/>
            <w:tcBorders>
              <w:top w:val="single" w:sz="4" w:space="0" w:color="auto"/>
              <w:left w:val="single" w:sz="4" w:space="0" w:color="auto"/>
              <w:bottom w:val="single" w:sz="4" w:space="0" w:color="auto"/>
              <w:right w:val="single" w:sz="4" w:space="0" w:color="auto"/>
            </w:tcBorders>
            <w:vAlign w:val="center"/>
          </w:tcPr>
          <w:p w14:paraId="2C96A38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Cuisama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0B7F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8CB805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AD3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A78E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11AF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8DFD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Camiña</w:t>
            </w:r>
          </w:p>
        </w:tc>
        <w:tc>
          <w:tcPr>
            <w:tcW w:w="2354" w:type="dxa"/>
            <w:tcBorders>
              <w:top w:val="single" w:sz="4" w:space="0" w:color="auto"/>
              <w:left w:val="single" w:sz="4" w:space="0" w:color="auto"/>
              <w:bottom w:val="single" w:sz="4" w:space="0" w:color="auto"/>
              <w:right w:val="single" w:sz="4" w:space="0" w:color="auto"/>
            </w:tcBorders>
            <w:vAlign w:val="center"/>
          </w:tcPr>
          <w:p w14:paraId="2536AC7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Nama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D8455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DC393F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856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F45A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3DE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E67F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Camiña</w:t>
            </w:r>
          </w:p>
        </w:tc>
        <w:tc>
          <w:tcPr>
            <w:tcW w:w="2354" w:type="dxa"/>
            <w:tcBorders>
              <w:top w:val="single" w:sz="4" w:space="0" w:color="auto"/>
              <w:left w:val="single" w:sz="4" w:space="0" w:color="auto"/>
              <w:bottom w:val="single" w:sz="4" w:space="0" w:color="auto"/>
              <w:right w:val="single" w:sz="4" w:space="0" w:color="auto"/>
            </w:tcBorders>
            <w:vAlign w:val="center"/>
          </w:tcPr>
          <w:p w14:paraId="7AAB03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Quistagama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DC15A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3E3F1A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0AC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TPCA/W-17-A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C792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4E5F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A70C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Camiña</w:t>
            </w:r>
          </w:p>
        </w:tc>
        <w:tc>
          <w:tcPr>
            <w:tcW w:w="2354" w:type="dxa"/>
            <w:tcBorders>
              <w:top w:val="single" w:sz="4" w:space="0" w:color="auto"/>
              <w:left w:val="single" w:sz="4" w:space="0" w:color="auto"/>
              <w:bottom w:val="single" w:sz="4" w:space="0" w:color="auto"/>
              <w:right w:val="single" w:sz="4" w:space="0" w:color="auto"/>
            </w:tcBorders>
            <w:vAlign w:val="center"/>
          </w:tcPr>
          <w:p w14:paraId="28A6F0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Saiña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774B8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F229F5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ACD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TPCA/W-18-A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6180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022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7D52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Huara</w:t>
            </w:r>
          </w:p>
        </w:tc>
        <w:tc>
          <w:tcPr>
            <w:tcW w:w="2354" w:type="dxa"/>
            <w:tcBorders>
              <w:top w:val="single" w:sz="4" w:space="0" w:color="auto"/>
              <w:left w:val="single" w:sz="4" w:space="0" w:color="auto"/>
              <w:bottom w:val="single" w:sz="4" w:space="0" w:color="auto"/>
              <w:right w:val="single" w:sz="4" w:space="0" w:color="auto"/>
            </w:tcBorders>
            <w:vAlign w:val="center"/>
          </w:tcPr>
          <w:p w14:paraId="2CCA2D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Jaina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33CD0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065B02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78A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TPCA/W-19-C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A484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87C4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92F10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Huara</w:t>
            </w:r>
          </w:p>
        </w:tc>
        <w:tc>
          <w:tcPr>
            <w:tcW w:w="2354" w:type="dxa"/>
            <w:tcBorders>
              <w:top w:val="single" w:sz="4" w:space="0" w:color="auto"/>
              <w:left w:val="single" w:sz="4" w:space="0" w:color="auto"/>
              <w:bottom w:val="single" w:sz="4" w:space="0" w:color="auto"/>
              <w:right w:val="single" w:sz="4" w:space="0" w:color="auto"/>
            </w:tcBorders>
            <w:vAlign w:val="center"/>
          </w:tcPr>
          <w:p w14:paraId="1634A0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Cutijmaya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C02543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CC1B8E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296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TPCA/W-20-A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E3C6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511F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E87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Huara</w:t>
            </w:r>
          </w:p>
        </w:tc>
        <w:tc>
          <w:tcPr>
            <w:tcW w:w="2354" w:type="dxa"/>
            <w:tcBorders>
              <w:top w:val="single" w:sz="4" w:space="0" w:color="auto"/>
              <w:left w:val="single" w:sz="4" w:space="0" w:color="auto"/>
              <w:bottom w:val="single" w:sz="4" w:space="0" w:color="auto"/>
              <w:right w:val="single" w:sz="4" w:space="0" w:color="auto"/>
            </w:tcBorders>
            <w:vAlign w:val="center"/>
          </w:tcPr>
          <w:p w14:paraId="7AE95B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Huasquiña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73F6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7FFDEB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F08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TPCA/W-21-A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5032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AA34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A8C9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Huara</w:t>
            </w:r>
          </w:p>
        </w:tc>
        <w:tc>
          <w:tcPr>
            <w:tcW w:w="2354" w:type="dxa"/>
            <w:tcBorders>
              <w:top w:val="single" w:sz="4" w:space="0" w:color="auto"/>
              <w:left w:val="single" w:sz="4" w:space="0" w:color="auto"/>
              <w:bottom w:val="single" w:sz="4" w:space="0" w:color="auto"/>
              <w:right w:val="single" w:sz="4" w:space="0" w:color="auto"/>
            </w:tcBorders>
            <w:vAlign w:val="center"/>
          </w:tcPr>
          <w:p w14:paraId="0A39BB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3D831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3E540F3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0AE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FEC8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61D3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0CC0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Huara</w:t>
            </w:r>
          </w:p>
        </w:tc>
        <w:tc>
          <w:tcPr>
            <w:tcW w:w="2354" w:type="dxa"/>
            <w:tcBorders>
              <w:top w:val="single" w:sz="4" w:space="0" w:color="auto"/>
              <w:left w:val="single" w:sz="4" w:space="0" w:color="auto"/>
              <w:bottom w:val="single" w:sz="4" w:space="0" w:color="auto"/>
              <w:right w:val="single" w:sz="4" w:space="0" w:color="auto"/>
            </w:tcBorders>
            <w:vAlign w:val="center"/>
          </w:tcPr>
          <w:p w14:paraId="193879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Pachica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69BB3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B3254A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81D2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E229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705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758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Huara</w:t>
            </w:r>
          </w:p>
        </w:tc>
        <w:tc>
          <w:tcPr>
            <w:tcW w:w="2354" w:type="dxa"/>
            <w:tcBorders>
              <w:top w:val="single" w:sz="4" w:space="0" w:color="auto"/>
              <w:left w:val="single" w:sz="4" w:space="0" w:color="auto"/>
              <w:bottom w:val="single" w:sz="4" w:space="0" w:color="auto"/>
              <w:right w:val="single" w:sz="4" w:space="0" w:color="auto"/>
            </w:tcBorders>
            <w:vAlign w:val="center"/>
          </w:tcPr>
          <w:p w14:paraId="05687D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Pisagua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4B412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1D14FC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577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TPCA/W-24-A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1B1A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D3753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448F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Huara</w:t>
            </w:r>
          </w:p>
        </w:tc>
        <w:tc>
          <w:tcPr>
            <w:tcW w:w="2354" w:type="dxa"/>
            <w:tcBorders>
              <w:top w:val="single" w:sz="4" w:space="0" w:color="auto"/>
              <w:left w:val="single" w:sz="4" w:space="0" w:color="auto"/>
              <w:bottom w:val="single" w:sz="4" w:space="0" w:color="auto"/>
              <w:right w:val="single" w:sz="4" w:space="0" w:color="auto"/>
            </w:tcBorders>
            <w:vAlign w:val="center"/>
          </w:tcPr>
          <w:p w14:paraId="045451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Quillahuasa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1BCC4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5DA483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E4A9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TPCA/W-25-A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B0D0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3A02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7FCF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Pozo Almonte</w:t>
            </w:r>
          </w:p>
        </w:tc>
        <w:tc>
          <w:tcPr>
            <w:tcW w:w="2354" w:type="dxa"/>
            <w:tcBorders>
              <w:top w:val="single" w:sz="4" w:space="0" w:color="auto"/>
              <w:left w:val="single" w:sz="4" w:space="0" w:color="auto"/>
              <w:bottom w:val="single" w:sz="4" w:space="0" w:color="auto"/>
              <w:right w:val="single" w:sz="4" w:space="0" w:color="auto"/>
            </w:tcBorders>
            <w:vAlign w:val="center"/>
          </w:tcPr>
          <w:p w14:paraId="2D5024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Huatacondo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68F63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695EB8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264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A034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FD67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830C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Pozo Almonte</w:t>
            </w:r>
          </w:p>
        </w:tc>
        <w:tc>
          <w:tcPr>
            <w:tcW w:w="2354" w:type="dxa"/>
            <w:tcBorders>
              <w:top w:val="single" w:sz="4" w:space="0" w:color="auto"/>
              <w:left w:val="single" w:sz="4" w:space="0" w:color="auto"/>
              <w:bottom w:val="single" w:sz="4" w:space="0" w:color="auto"/>
              <w:right w:val="single" w:sz="4" w:space="0" w:color="auto"/>
            </w:tcBorders>
            <w:vAlign w:val="center"/>
          </w:tcPr>
          <w:p w14:paraId="3C7797F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Humberstone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0E4C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A20175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A5B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2006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A696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8B2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Pozo Almonte</w:t>
            </w:r>
          </w:p>
        </w:tc>
        <w:tc>
          <w:tcPr>
            <w:tcW w:w="2354" w:type="dxa"/>
            <w:tcBorders>
              <w:top w:val="single" w:sz="4" w:space="0" w:color="auto"/>
              <w:left w:val="single" w:sz="4" w:space="0" w:color="auto"/>
              <w:bottom w:val="single" w:sz="4" w:space="0" w:color="auto"/>
              <w:right w:val="single" w:sz="4" w:space="0" w:color="auto"/>
            </w:tcBorders>
            <w:vAlign w:val="center"/>
          </w:tcPr>
          <w:p w14:paraId="40E79F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Huayca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0D518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842650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D09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E38D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C52D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6C6A8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Pozo Almonte</w:t>
            </w:r>
          </w:p>
        </w:tc>
        <w:tc>
          <w:tcPr>
            <w:tcW w:w="2354" w:type="dxa"/>
            <w:tcBorders>
              <w:top w:val="single" w:sz="4" w:space="0" w:color="auto"/>
              <w:left w:val="single" w:sz="4" w:space="0" w:color="auto"/>
              <w:bottom w:val="single" w:sz="4" w:space="0" w:color="auto"/>
              <w:right w:val="single" w:sz="4" w:space="0" w:color="auto"/>
            </w:tcBorders>
            <w:vAlign w:val="center"/>
          </w:tcPr>
          <w:p w14:paraId="774015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Pintados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9752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CCFFC4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AD5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TPCA/W-29-C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55F0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1C7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57D3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Pozo Almonte</w:t>
            </w:r>
          </w:p>
        </w:tc>
        <w:tc>
          <w:tcPr>
            <w:tcW w:w="2354" w:type="dxa"/>
            <w:tcBorders>
              <w:top w:val="single" w:sz="4" w:space="0" w:color="auto"/>
              <w:left w:val="single" w:sz="4" w:space="0" w:color="auto"/>
              <w:bottom w:val="single" w:sz="4" w:space="0" w:color="auto"/>
              <w:right w:val="single" w:sz="4" w:space="0" w:color="auto"/>
            </w:tcBorders>
            <w:vAlign w:val="center"/>
          </w:tcPr>
          <w:p w14:paraId="474A96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Tirana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38C6A2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A6C0F7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F1C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TPCA/W-30-D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C123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7384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A0D3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Pozo Almonte</w:t>
            </w:r>
          </w:p>
        </w:tc>
        <w:tc>
          <w:tcPr>
            <w:tcW w:w="2354" w:type="dxa"/>
            <w:tcBorders>
              <w:top w:val="single" w:sz="4" w:space="0" w:color="auto"/>
              <w:left w:val="single" w:sz="4" w:space="0" w:color="auto"/>
              <w:bottom w:val="single" w:sz="4" w:space="0" w:color="auto"/>
              <w:right w:val="single" w:sz="4" w:space="0" w:color="auto"/>
            </w:tcBorders>
            <w:vAlign w:val="center"/>
          </w:tcPr>
          <w:p w14:paraId="3AD758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Pozo Almonte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25A39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4E7D1CE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9F2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TPCA/W-31-C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012F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92C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43B5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Pozo Almonte</w:t>
            </w:r>
          </w:p>
        </w:tc>
        <w:tc>
          <w:tcPr>
            <w:tcW w:w="2354" w:type="dxa"/>
            <w:tcBorders>
              <w:top w:val="single" w:sz="4" w:space="0" w:color="auto"/>
              <w:left w:val="single" w:sz="4" w:space="0" w:color="auto"/>
              <w:bottom w:val="single" w:sz="4" w:space="0" w:color="auto"/>
              <w:right w:val="single" w:sz="4" w:space="0" w:color="auto"/>
            </w:tcBorders>
            <w:vAlign w:val="center"/>
          </w:tcPr>
          <w:p w14:paraId="6A9880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Cancha La Tirana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77EA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A8DBC8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AC5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TPCA/W-32-C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1220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Tarapacá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7324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Tamarugal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4E3A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Pozo Almonte</w:t>
            </w:r>
          </w:p>
        </w:tc>
        <w:tc>
          <w:tcPr>
            <w:tcW w:w="2354" w:type="dxa"/>
            <w:tcBorders>
              <w:top w:val="single" w:sz="4" w:space="0" w:color="auto"/>
              <w:left w:val="single" w:sz="4" w:space="0" w:color="auto"/>
              <w:bottom w:val="single" w:sz="4" w:space="0" w:color="auto"/>
              <w:right w:val="single" w:sz="4" w:space="0" w:color="auto"/>
            </w:tcBorders>
            <w:vAlign w:val="center"/>
          </w:tcPr>
          <w:p w14:paraId="4827DF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Santa Laura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CB519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E6991B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5FC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ANTOF-01-C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3F3C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2DA8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86E0D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Taltal</w:t>
            </w:r>
          </w:p>
        </w:tc>
        <w:tc>
          <w:tcPr>
            <w:tcW w:w="2354" w:type="dxa"/>
            <w:tcBorders>
              <w:top w:val="single" w:sz="4" w:space="0" w:color="auto"/>
              <w:left w:val="single" w:sz="4" w:space="0" w:color="auto"/>
              <w:bottom w:val="single" w:sz="4" w:space="0" w:color="auto"/>
              <w:right w:val="single" w:sz="4" w:space="0" w:color="auto"/>
            </w:tcBorders>
            <w:vAlign w:val="center"/>
          </w:tcPr>
          <w:p w14:paraId="3B6D3F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Balneareo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92BBF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3811A1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89B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ANTOF-02-D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467F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928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8AB3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Taltal</w:t>
            </w:r>
          </w:p>
        </w:tc>
        <w:tc>
          <w:tcPr>
            <w:tcW w:w="2354" w:type="dxa"/>
            <w:tcBorders>
              <w:top w:val="single" w:sz="4" w:space="0" w:color="auto"/>
              <w:left w:val="single" w:sz="4" w:space="0" w:color="auto"/>
              <w:bottom w:val="single" w:sz="4" w:space="0" w:color="auto"/>
              <w:right w:val="single" w:sz="4" w:space="0" w:color="auto"/>
            </w:tcBorders>
            <w:vAlign w:val="center"/>
          </w:tcPr>
          <w:p w14:paraId="771979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Taltal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7592F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4E98A6D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2F2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ANTOF-03-A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B09B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47ED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7700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2354" w:type="dxa"/>
            <w:tcBorders>
              <w:top w:val="single" w:sz="4" w:space="0" w:color="auto"/>
              <w:left w:val="single" w:sz="4" w:space="0" w:color="auto"/>
              <w:bottom w:val="single" w:sz="4" w:space="0" w:color="auto"/>
              <w:right w:val="single" w:sz="4" w:space="0" w:color="auto"/>
            </w:tcBorders>
            <w:vAlign w:val="center"/>
          </w:tcPr>
          <w:p w14:paraId="0953C2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Caleta Errázuriz</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D5771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552A99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532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ANTOF-04-C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B666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8EB5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E5F0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2354" w:type="dxa"/>
            <w:tcBorders>
              <w:top w:val="single" w:sz="4" w:space="0" w:color="auto"/>
              <w:left w:val="single" w:sz="4" w:space="0" w:color="auto"/>
              <w:bottom w:val="single" w:sz="4" w:space="0" w:color="auto"/>
              <w:right w:val="single" w:sz="4" w:space="0" w:color="auto"/>
            </w:tcBorders>
            <w:vAlign w:val="center"/>
          </w:tcPr>
          <w:p w14:paraId="6755DE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CF Antofagasta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441A4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788F87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0BC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ANTOF-05-C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941D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456E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B45B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2354" w:type="dxa"/>
            <w:tcBorders>
              <w:top w:val="single" w:sz="4" w:space="0" w:color="auto"/>
              <w:left w:val="single" w:sz="4" w:space="0" w:color="auto"/>
              <w:bottom w:val="single" w:sz="4" w:space="0" w:color="auto"/>
              <w:right w:val="single" w:sz="4" w:space="0" w:color="auto"/>
            </w:tcBorders>
            <w:vAlign w:val="center"/>
          </w:tcPr>
          <w:p w14:paraId="1622AB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Villa Chica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B21B7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1C9220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201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ANTOF-06-B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006F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CD3C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Loa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99A2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Calama</w:t>
            </w:r>
          </w:p>
        </w:tc>
        <w:tc>
          <w:tcPr>
            <w:tcW w:w="2354" w:type="dxa"/>
            <w:tcBorders>
              <w:top w:val="single" w:sz="4" w:space="0" w:color="auto"/>
              <w:left w:val="single" w:sz="4" w:space="0" w:color="auto"/>
              <w:bottom w:val="single" w:sz="4" w:space="0" w:color="auto"/>
              <w:right w:val="single" w:sz="4" w:space="0" w:color="auto"/>
            </w:tcBorders>
            <w:vAlign w:val="center"/>
          </w:tcPr>
          <w:p w14:paraId="040E26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Chiu-Chiu</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DF7AD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D1368C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B6E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ANTOF-07-C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4511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B27E3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Loa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A0DA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Calama</w:t>
            </w:r>
          </w:p>
        </w:tc>
        <w:tc>
          <w:tcPr>
            <w:tcW w:w="2354" w:type="dxa"/>
            <w:tcBorders>
              <w:top w:val="single" w:sz="4" w:space="0" w:color="auto"/>
              <w:left w:val="single" w:sz="4" w:space="0" w:color="auto"/>
              <w:bottom w:val="single" w:sz="4" w:space="0" w:color="auto"/>
              <w:right w:val="single" w:sz="4" w:space="0" w:color="auto"/>
            </w:tcBorders>
            <w:vAlign w:val="center"/>
          </w:tcPr>
          <w:p w14:paraId="38FA780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Gustavo Le Paige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BDA9F0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9AE808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815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ANTOF-08-D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5A36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FA75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Loa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7F25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Pedro De Atacama</w:t>
            </w:r>
          </w:p>
        </w:tc>
        <w:tc>
          <w:tcPr>
            <w:tcW w:w="2354" w:type="dxa"/>
            <w:tcBorders>
              <w:top w:val="single" w:sz="4" w:space="0" w:color="auto"/>
              <w:left w:val="single" w:sz="4" w:space="0" w:color="auto"/>
              <w:bottom w:val="single" w:sz="4" w:space="0" w:color="auto"/>
              <w:right w:val="single" w:sz="4" w:space="0" w:color="auto"/>
            </w:tcBorders>
            <w:vAlign w:val="center"/>
          </w:tcPr>
          <w:p w14:paraId="29DB4A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Toconao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CD530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467CAA0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5EC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ANTOF-09-A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D09C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1220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Tocopilla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6CAB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Tocopilla</w:t>
            </w:r>
          </w:p>
        </w:tc>
        <w:tc>
          <w:tcPr>
            <w:tcW w:w="2354" w:type="dxa"/>
            <w:tcBorders>
              <w:top w:val="single" w:sz="4" w:space="0" w:color="auto"/>
              <w:left w:val="single" w:sz="4" w:space="0" w:color="auto"/>
              <w:bottom w:val="single" w:sz="4" w:space="0" w:color="auto"/>
              <w:right w:val="single" w:sz="4" w:space="0" w:color="auto"/>
            </w:tcBorders>
            <w:vAlign w:val="center"/>
          </w:tcPr>
          <w:p w14:paraId="6DEE67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Caleta Huachan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DF762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CEB37C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312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ANTOF-10-A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294C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05B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Tocopilla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659E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Tocopilla</w:t>
            </w:r>
          </w:p>
        </w:tc>
        <w:tc>
          <w:tcPr>
            <w:tcW w:w="2354" w:type="dxa"/>
            <w:tcBorders>
              <w:top w:val="single" w:sz="4" w:space="0" w:color="auto"/>
              <w:left w:val="single" w:sz="4" w:space="0" w:color="auto"/>
              <w:bottom w:val="single" w:sz="4" w:space="0" w:color="auto"/>
              <w:right w:val="single" w:sz="4" w:space="0" w:color="auto"/>
            </w:tcBorders>
            <w:vAlign w:val="center"/>
          </w:tcPr>
          <w:p w14:paraId="658896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Caleta Punta Arenas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408492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0D20FC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6D8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5D5A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000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Tocopilla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066F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Tocopilla</w:t>
            </w:r>
          </w:p>
        </w:tc>
        <w:tc>
          <w:tcPr>
            <w:tcW w:w="2354" w:type="dxa"/>
            <w:tcBorders>
              <w:top w:val="single" w:sz="4" w:space="0" w:color="auto"/>
              <w:left w:val="single" w:sz="4" w:space="0" w:color="auto"/>
              <w:bottom w:val="single" w:sz="4" w:space="0" w:color="auto"/>
              <w:right w:val="single" w:sz="4" w:space="0" w:color="auto"/>
            </w:tcBorders>
            <w:vAlign w:val="center"/>
          </w:tcPr>
          <w:p w14:paraId="48DDF6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Caleta Urco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65688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8D70FD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506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ANTOF-12-B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CD5D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Antofagasta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53A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Tocopilla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2A79D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Maria Elena</w:t>
            </w:r>
          </w:p>
        </w:tc>
        <w:tc>
          <w:tcPr>
            <w:tcW w:w="2354" w:type="dxa"/>
            <w:tcBorders>
              <w:top w:val="single" w:sz="4" w:space="0" w:color="auto"/>
              <w:left w:val="single" w:sz="4" w:space="0" w:color="auto"/>
              <w:bottom w:val="single" w:sz="4" w:space="0" w:color="auto"/>
              <w:right w:val="single" w:sz="4" w:space="0" w:color="auto"/>
            </w:tcBorders>
            <w:vAlign w:val="center"/>
          </w:tcPr>
          <w:p w14:paraId="378FF9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Quillagua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96954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AD37B7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775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ATCMA-01-B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B6C4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8DCD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Chañaral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0C8A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Diego De Almagro</w:t>
            </w:r>
          </w:p>
        </w:tc>
        <w:tc>
          <w:tcPr>
            <w:tcW w:w="2354" w:type="dxa"/>
            <w:tcBorders>
              <w:top w:val="single" w:sz="4" w:space="0" w:color="auto"/>
              <w:left w:val="single" w:sz="4" w:space="0" w:color="auto"/>
              <w:bottom w:val="single" w:sz="4" w:space="0" w:color="auto"/>
              <w:right w:val="single" w:sz="4" w:space="0" w:color="auto"/>
            </w:tcBorders>
            <w:vAlign w:val="center"/>
          </w:tcPr>
          <w:p w14:paraId="092F29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Inca de Oro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587D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B96466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3F6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ATCMA-02-A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965C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5D69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9E74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68F50D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C217B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3E6F097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6BC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ATCMA-03-A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57A0D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2CB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65A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7EF0E6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AC3A3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E8EE62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C1E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ATCMA-04-A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C9A4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B70C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7978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6F13DA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Chochay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7C368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8C6A7C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F51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ATCMA-05-A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9819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0E29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66B7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6E989B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Comunidad Agrícola Histórica los Huascoaltinos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F833C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078FE9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F1A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ATCMA-06-A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576C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FD80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369C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42179A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Conay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94E0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CAB9A2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B92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ATCMA-07-A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BBCE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E4A2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2F71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6C2C53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Berraco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B9E8D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FD360A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77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ATCMA-08-A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6745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E7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25BC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3BB3CC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Corral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BB452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BA0020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ECE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ATCMA-09-A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B46E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4A2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CB9F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48A76C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Toro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A0C79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3FD5EC4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B48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971F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49C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47A45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4F77AD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Medialuna El Tránsito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D429E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8F1795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5AD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7FBE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F62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40F1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3E8C42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Tránsito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5CD88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F29EFC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9A4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B4BF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1292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954D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66D4DC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Junta de Valeriano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F0F75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5B5F33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1C5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6079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2DDA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20AA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583293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Félix</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74ED1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757FDB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0D1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ATCMA-14-A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AAAA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612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17E9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407599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Pampa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A80B9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EFE313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C6C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ATCMA-15-A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BA3F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224F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44C7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7AB1A2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Cancha Caldera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BA25E0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0864B6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41D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E222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5ED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A296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27629A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Félix</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CBED8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BA4ED0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862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ATCMA-17-A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C6E4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303F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06A4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0FE3F9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Pinte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7E5F2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E6BC85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6D0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ATCMA-18-A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227A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D31D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191F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4EC8C8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7C793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C7ED43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2A99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6118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E9DF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3C7B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544EE2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Félix</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65E1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259D44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175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ATCMA-20-A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15C5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756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09E6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4BED77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Breas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17F6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F69382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1F1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ATCMA-21-A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1334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C0BB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Copiapó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E603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4011E1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Bahía Inglesa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916EC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B8148A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B52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ATCMA-22-A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BEDC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2BB7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Copiapó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3E5D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 Del Carmen</w:t>
            </w:r>
          </w:p>
        </w:tc>
        <w:tc>
          <w:tcPr>
            <w:tcW w:w="2354" w:type="dxa"/>
            <w:tcBorders>
              <w:top w:val="single" w:sz="4" w:space="0" w:color="auto"/>
              <w:left w:val="single" w:sz="4" w:space="0" w:color="auto"/>
              <w:bottom w:val="single" w:sz="4" w:space="0" w:color="auto"/>
              <w:right w:val="single" w:sz="4" w:space="0" w:color="auto"/>
            </w:tcBorders>
            <w:vAlign w:val="center"/>
          </w:tcPr>
          <w:p w14:paraId="2F9A68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Hacienda María Isabel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199FC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11B319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C39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BD5A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A17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Copiapó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6F65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Caldera</w:t>
            </w:r>
          </w:p>
        </w:tc>
        <w:tc>
          <w:tcPr>
            <w:tcW w:w="2354" w:type="dxa"/>
            <w:tcBorders>
              <w:top w:val="single" w:sz="4" w:space="0" w:color="auto"/>
              <w:left w:val="single" w:sz="4" w:space="0" w:color="auto"/>
              <w:bottom w:val="single" w:sz="4" w:space="0" w:color="auto"/>
              <w:right w:val="single" w:sz="4" w:space="0" w:color="auto"/>
            </w:tcBorders>
            <w:vAlign w:val="center"/>
          </w:tcPr>
          <w:p w14:paraId="428D90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Barranquilla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BE1663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576026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A06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ATCMA-24-A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EE39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2438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Copiapó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99C2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Caldera</w:t>
            </w:r>
          </w:p>
        </w:tc>
        <w:tc>
          <w:tcPr>
            <w:tcW w:w="2354" w:type="dxa"/>
            <w:tcBorders>
              <w:top w:val="single" w:sz="4" w:space="0" w:color="auto"/>
              <w:left w:val="single" w:sz="4" w:space="0" w:color="auto"/>
              <w:bottom w:val="single" w:sz="4" w:space="0" w:color="auto"/>
              <w:right w:val="single" w:sz="4" w:space="0" w:color="auto"/>
            </w:tcBorders>
            <w:vAlign w:val="center"/>
          </w:tcPr>
          <w:p w14:paraId="60B738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Caldera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0832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AB02F9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815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78F2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765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Copiapó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BDC2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Caldera</w:t>
            </w:r>
          </w:p>
        </w:tc>
        <w:tc>
          <w:tcPr>
            <w:tcW w:w="2354" w:type="dxa"/>
            <w:tcBorders>
              <w:top w:val="single" w:sz="4" w:space="0" w:color="auto"/>
              <w:left w:val="single" w:sz="4" w:space="0" w:color="auto"/>
              <w:bottom w:val="single" w:sz="4" w:space="0" w:color="auto"/>
              <w:right w:val="single" w:sz="4" w:space="0" w:color="auto"/>
            </w:tcBorders>
            <w:vAlign w:val="center"/>
          </w:tcPr>
          <w:p w14:paraId="0EE7FD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Caldera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4F80A4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B6B82B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FC6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015C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513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Copiapó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417D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Copiapó</w:t>
            </w:r>
          </w:p>
        </w:tc>
        <w:tc>
          <w:tcPr>
            <w:tcW w:w="2354" w:type="dxa"/>
            <w:tcBorders>
              <w:top w:val="single" w:sz="4" w:space="0" w:color="auto"/>
              <w:left w:val="single" w:sz="4" w:space="0" w:color="auto"/>
              <w:bottom w:val="single" w:sz="4" w:space="0" w:color="auto"/>
              <w:right w:val="single" w:sz="4" w:space="0" w:color="auto"/>
            </w:tcBorders>
            <w:vAlign w:val="center"/>
          </w:tcPr>
          <w:p w14:paraId="7F7CC3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CF Copiapó</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6DB2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C83786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27C6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EC22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E854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Copiapó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0F82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Copiapó</w:t>
            </w:r>
          </w:p>
        </w:tc>
        <w:tc>
          <w:tcPr>
            <w:tcW w:w="2354" w:type="dxa"/>
            <w:tcBorders>
              <w:top w:val="single" w:sz="4" w:space="0" w:color="auto"/>
              <w:left w:val="single" w:sz="4" w:space="0" w:color="auto"/>
              <w:bottom w:val="single" w:sz="4" w:space="0" w:color="auto"/>
              <w:right w:val="single" w:sz="4" w:space="0" w:color="auto"/>
            </w:tcBorders>
            <w:vAlign w:val="center"/>
          </w:tcPr>
          <w:p w14:paraId="1D1730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Chanchoquin Cartavio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DA5CB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18B285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FB9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ATCMA-28-D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6C3D7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7FC4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8FC4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Vallenar</w:t>
            </w:r>
          </w:p>
        </w:tc>
        <w:tc>
          <w:tcPr>
            <w:tcW w:w="2354" w:type="dxa"/>
            <w:tcBorders>
              <w:top w:val="single" w:sz="4" w:space="0" w:color="auto"/>
              <w:left w:val="single" w:sz="4" w:space="0" w:color="auto"/>
              <w:bottom w:val="single" w:sz="4" w:space="0" w:color="auto"/>
              <w:right w:val="single" w:sz="4" w:space="0" w:color="auto"/>
            </w:tcBorders>
            <w:vAlign w:val="center"/>
          </w:tcPr>
          <w:p w14:paraId="3B8406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Parque Quinta Valle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0212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4950C80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836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ATCMA-29-C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E68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78B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1889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Vallenar</w:t>
            </w:r>
          </w:p>
        </w:tc>
        <w:tc>
          <w:tcPr>
            <w:tcW w:w="2354" w:type="dxa"/>
            <w:tcBorders>
              <w:top w:val="single" w:sz="4" w:space="0" w:color="auto"/>
              <w:left w:val="single" w:sz="4" w:space="0" w:color="auto"/>
              <w:bottom w:val="single" w:sz="4" w:space="0" w:color="auto"/>
              <w:right w:val="single" w:sz="4" w:space="0" w:color="auto"/>
            </w:tcBorders>
            <w:vAlign w:val="center"/>
          </w:tcPr>
          <w:p w14:paraId="2450BA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Domeyko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810D8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F142CE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6AB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ATCMA-30-C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CAC4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Atacama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DF40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C7B3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Vallenar</w:t>
            </w:r>
          </w:p>
        </w:tc>
        <w:tc>
          <w:tcPr>
            <w:tcW w:w="2354" w:type="dxa"/>
            <w:tcBorders>
              <w:top w:val="single" w:sz="4" w:space="0" w:color="auto"/>
              <w:left w:val="single" w:sz="4" w:space="0" w:color="auto"/>
              <w:bottom w:val="single" w:sz="4" w:space="0" w:color="auto"/>
              <w:right w:val="single" w:sz="4" w:space="0" w:color="auto"/>
            </w:tcBorders>
            <w:vAlign w:val="center"/>
          </w:tcPr>
          <w:p w14:paraId="4B385A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Sargento Aldea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BF347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1E8E94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C3E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COQ/N-01-B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D84C6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F871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2DB4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2354" w:type="dxa"/>
            <w:tcBorders>
              <w:top w:val="single" w:sz="4" w:space="0" w:color="auto"/>
              <w:left w:val="single" w:sz="4" w:space="0" w:color="auto"/>
              <w:bottom w:val="single" w:sz="4" w:space="0" w:color="auto"/>
              <w:right w:val="single" w:sz="4" w:space="0" w:color="auto"/>
            </w:tcBorders>
            <w:vAlign w:val="center"/>
          </w:tcPr>
          <w:p w14:paraId="1A6D4E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Punta Colorada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E6FCB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F73088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A49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COQ/N-02-C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EAAF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66C7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0BE1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2354" w:type="dxa"/>
            <w:tcBorders>
              <w:top w:val="single" w:sz="4" w:space="0" w:color="auto"/>
              <w:left w:val="single" w:sz="4" w:space="0" w:color="auto"/>
              <w:bottom w:val="single" w:sz="4" w:space="0" w:color="auto"/>
              <w:right w:val="single" w:sz="4" w:space="0" w:color="auto"/>
            </w:tcBorders>
            <w:vAlign w:val="center"/>
          </w:tcPr>
          <w:p w14:paraId="5DC8B1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4079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46A966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A14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COQ/N-03-B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A0CC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C836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EA12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2354" w:type="dxa"/>
            <w:tcBorders>
              <w:top w:val="single" w:sz="4" w:space="0" w:color="auto"/>
              <w:left w:val="single" w:sz="4" w:space="0" w:color="auto"/>
              <w:bottom w:val="single" w:sz="4" w:space="0" w:color="auto"/>
              <w:right w:val="single" w:sz="4" w:space="0" w:color="auto"/>
            </w:tcBorders>
            <w:vAlign w:val="center"/>
          </w:tcPr>
          <w:p w14:paraId="02C1CC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Punta Choros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FDE0B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FF0FE9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87A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COQ/N-04-B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1045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54AE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AFFF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2354" w:type="dxa"/>
            <w:tcBorders>
              <w:top w:val="single" w:sz="4" w:space="0" w:color="auto"/>
              <w:left w:val="single" w:sz="4" w:space="0" w:color="auto"/>
              <w:bottom w:val="single" w:sz="4" w:space="0" w:color="auto"/>
              <w:right w:val="single" w:sz="4" w:space="0" w:color="auto"/>
            </w:tcBorders>
            <w:vAlign w:val="center"/>
          </w:tcPr>
          <w:p w14:paraId="22D803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Trapiche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40BB3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F24887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425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COQ/N-05-C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ED31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41E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888E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2354" w:type="dxa"/>
            <w:tcBorders>
              <w:top w:val="single" w:sz="4" w:space="0" w:color="auto"/>
              <w:left w:val="single" w:sz="4" w:space="0" w:color="auto"/>
              <w:bottom w:val="single" w:sz="4" w:space="0" w:color="auto"/>
              <w:right w:val="single" w:sz="4" w:space="0" w:color="auto"/>
            </w:tcBorders>
            <w:vAlign w:val="center"/>
          </w:tcPr>
          <w:p w14:paraId="09D2B9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41405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D1A72C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362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COQ/N-06-C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2517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099C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BE94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2354" w:type="dxa"/>
            <w:tcBorders>
              <w:top w:val="single" w:sz="4" w:space="0" w:color="auto"/>
              <w:left w:val="single" w:sz="4" w:space="0" w:color="auto"/>
              <w:bottom w:val="single" w:sz="4" w:space="0" w:color="auto"/>
              <w:right w:val="single" w:sz="4" w:space="0" w:color="auto"/>
            </w:tcBorders>
            <w:vAlign w:val="center"/>
          </w:tcPr>
          <w:p w14:paraId="3F628A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Choros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26A250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7E7AB9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206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COQ/N-07-B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BD82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4385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719A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2354" w:type="dxa"/>
            <w:tcBorders>
              <w:top w:val="single" w:sz="4" w:space="0" w:color="auto"/>
              <w:left w:val="single" w:sz="4" w:space="0" w:color="auto"/>
              <w:bottom w:val="single" w:sz="4" w:space="0" w:color="auto"/>
              <w:right w:val="single" w:sz="4" w:space="0" w:color="auto"/>
            </w:tcBorders>
            <w:vAlign w:val="center"/>
          </w:tcPr>
          <w:p w14:paraId="2147296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Choros Sector Posta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20D00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52D656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F8F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COQ/N-08-B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224B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A4C6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6F35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2354" w:type="dxa"/>
            <w:tcBorders>
              <w:top w:val="single" w:sz="4" w:space="0" w:color="auto"/>
              <w:left w:val="single" w:sz="4" w:space="0" w:color="auto"/>
              <w:bottom w:val="single" w:sz="4" w:space="0" w:color="auto"/>
              <w:right w:val="single" w:sz="4" w:space="0" w:color="auto"/>
            </w:tcBorders>
            <w:vAlign w:val="center"/>
          </w:tcPr>
          <w:p w14:paraId="0E5EA8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Chungungo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07A76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A8B735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F7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COQ/N-09-C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06CC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CEB46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EC07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12FB92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Algarrobito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1E39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A779FE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385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AEA3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B066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4FC6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3A790C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Altovalsol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0CFAE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848E51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D61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CE0D5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E1F4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6915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335DC3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Caleta San Pedro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F26A3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EB137F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A4B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7B55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78F6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8655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648A2A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Caleta San Pedro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3848A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65A91C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DDD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DD88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D56B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7B77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63B2B0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Romero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931CB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7DAF81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64F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63EA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1ED0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E09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1FF55A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Islón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29060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E858E3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C59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COQ/N-15-D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A8F6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DBE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4282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42A765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 Sector Faro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F906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77344D1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E3F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COQ/N-16-D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B4E8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41B0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2AD9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23ED1E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AAE99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07A94B9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E52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33E9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E954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D28D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599121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FD133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13B1AB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5B2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COQ/N-18-D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4C80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EB92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6AF7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2EA1B7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D04EE6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198AFEE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DDA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COQ/N-19-C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3D7E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F0F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1372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05CC99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37D2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C1E0D0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2C4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0928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EE7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E056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765A9E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Lambert</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D9019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795D55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657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C9DF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9698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6F2B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54D3BD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17 de Septiembre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A1AF7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9B32A1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593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8E6C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634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5AB2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Serena</w:t>
            </w:r>
          </w:p>
        </w:tc>
        <w:tc>
          <w:tcPr>
            <w:tcW w:w="2354" w:type="dxa"/>
            <w:tcBorders>
              <w:top w:val="single" w:sz="4" w:space="0" w:color="auto"/>
              <w:left w:val="single" w:sz="4" w:space="0" w:color="auto"/>
              <w:bottom w:val="single" w:sz="4" w:space="0" w:color="auto"/>
              <w:right w:val="single" w:sz="4" w:space="0" w:color="auto"/>
            </w:tcBorders>
            <w:vAlign w:val="center"/>
          </w:tcPr>
          <w:p w14:paraId="2A766A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Población José María Caro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BD0F0D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F62385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275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4710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476F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A050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222C92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Andacollito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2FC98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FB2BF1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820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COQ/N-24-A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A844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544E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554C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6C5A86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Andacollito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7ED250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A8DDDE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969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COQ/N-25-A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28FB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519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E26A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0D1889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Andacollito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158E6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CCDDE3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711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B584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A267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6F43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396BBA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Diaguitas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4DF12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A1E1E8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331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13AB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B2A0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C538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16200D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Tambo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6A16E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3E94FF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728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2579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DDA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E62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732343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Lourdes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F429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BC3939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CCA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COQ/N-29-B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D179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2CE0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C09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56BBE3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Nueva Talcuna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11633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A68B72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0ED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COQ/N-30-B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95EC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AEDC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5667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11CE29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Pelícana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D2047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CDA9ED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7B1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COQ/N-31-B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6527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477F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0333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30DCEE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Peralillo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6B4B0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82FBBE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C16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COQ/N-32-B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C698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E7FF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4FDF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373C76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Estación Rivadavia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59535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4302C2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7E8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COQ/N-33-B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A10C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169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FB56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4E3A7B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Rivadavia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49FDE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E64BDC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AE9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COQ/N-34-B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40E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395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A5B5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7A37AB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4BB3E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0C3E0D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222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COQ/N-35-B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9407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FAC0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AD12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32A280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F18AD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F8756C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632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COQ/N-36-B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2DD5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6234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7A8F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2354" w:type="dxa"/>
            <w:tcBorders>
              <w:top w:val="single" w:sz="4" w:space="0" w:color="auto"/>
              <w:left w:val="single" w:sz="4" w:space="0" w:color="auto"/>
              <w:bottom w:val="single" w:sz="4" w:space="0" w:color="auto"/>
              <w:right w:val="single" w:sz="4" w:space="0" w:color="auto"/>
            </w:tcBorders>
            <w:vAlign w:val="center"/>
          </w:tcPr>
          <w:p w14:paraId="29E5D9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Vicuña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E169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A9BE63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83E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COQ/CN-01-C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18D4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A77A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0A17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Andacollo</w:t>
            </w:r>
          </w:p>
        </w:tc>
        <w:tc>
          <w:tcPr>
            <w:tcW w:w="2354" w:type="dxa"/>
            <w:tcBorders>
              <w:top w:val="single" w:sz="4" w:space="0" w:color="auto"/>
              <w:left w:val="single" w:sz="4" w:space="0" w:color="auto"/>
              <w:bottom w:val="single" w:sz="4" w:space="0" w:color="auto"/>
              <w:right w:val="single" w:sz="4" w:space="0" w:color="auto"/>
            </w:tcBorders>
            <w:vAlign w:val="center"/>
          </w:tcPr>
          <w:p w14:paraId="74218A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Casuto Alto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5BEFA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530381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BF2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COQ/CN-02-C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F796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1C2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A6A8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Andacollo</w:t>
            </w:r>
          </w:p>
        </w:tc>
        <w:tc>
          <w:tcPr>
            <w:tcW w:w="2354" w:type="dxa"/>
            <w:tcBorders>
              <w:top w:val="single" w:sz="4" w:space="0" w:color="auto"/>
              <w:left w:val="single" w:sz="4" w:space="0" w:color="auto"/>
              <w:bottom w:val="single" w:sz="4" w:space="0" w:color="auto"/>
              <w:right w:val="single" w:sz="4" w:space="0" w:color="auto"/>
            </w:tcBorders>
            <w:vAlign w:val="center"/>
          </w:tcPr>
          <w:p w14:paraId="399C7E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Churrumata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3A893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5BAC58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3F3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COQ/CN-03-B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0D54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66AF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6803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Andacollo</w:t>
            </w:r>
          </w:p>
        </w:tc>
        <w:tc>
          <w:tcPr>
            <w:tcW w:w="2354" w:type="dxa"/>
            <w:tcBorders>
              <w:top w:val="single" w:sz="4" w:space="0" w:color="auto"/>
              <w:left w:val="single" w:sz="4" w:space="0" w:color="auto"/>
              <w:bottom w:val="single" w:sz="4" w:space="0" w:color="auto"/>
              <w:right w:val="single" w:sz="4" w:space="0" w:color="auto"/>
            </w:tcBorders>
            <w:vAlign w:val="center"/>
          </w:tcPr>
          <w:p w14:paraId="5A5216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Curque Alto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A4575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53D635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8FE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COQ/CN-04-A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8927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DB9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5A7C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Andacollo</w:t>
            </w:r>
          </w:p>
        </w:tc>
        <w:tc>
          <w:tcPr>
            <w:tcW w:w="2354" w:type="dxa"/>
            <w:tcBorders>
              <w:top w:val="single" w:sz="4" w:space="0" w:color="auto"/>
              <w:left w:val="single" w:sz="4" w:space="0" w:color="auto"/>
              <w:bottom w:val="single" w:sz="4" w:space="0" w:color="auto"/>
              <w:right w:val="single" w:sz="4" w:space="0" w:color="auto"/>
            </w:tcBorders>
            <w:vAlign w:val="center"/>
          </w:tcPr>
          <w:p w14:paraId="076D88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Manzano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00C5C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F8098E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95B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COQ/CN-05-B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D58A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2EBD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1919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Andacollo</w:t>
            </w:r>
          </w:p>
        </w:tc>
        <w:tc>
          <w:tcPr>
            <w:tcW w:w="2354" w:type="dxa"/>
            <w:tcBorders>
              <w:top w:val="single" w:sz="4" w:space="0" w:color="auto"/>
              <w:left w:val="single" w:sz="4" w:space="0" w:color="auto"/>
              <w:bottom w:val="single" w:sz="4" w:space="0" w:color="auto"/>
              <w:right w:val="single" w:sz="4" w:space="0" w:color="auto"/>
            </w:tcBorders>
            <w:vAlign w:val="center"/>
          </w:tcPr>
          <w:p w14:paraId="4F03D1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Molle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087A9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3E2FF8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7D5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COQ/CN-06-A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3FBC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2D65C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A7B4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Andacollo</w:t>
            </w:r>
          </w:p>
        </w:tc>
        <w:tc>
          <w:tcPr>
            <w:tcW w:w="2354" w:type="dxa"/>
            <w:tcBorders>
              <w:top w:val="single" w:sz="4" w:space="0" w:color="auto"/>
              <w:left w:val="single" w:sz="4" w:space="0" w:color="auto"/>
              <w:bottom w:val="single" w:sz="4" w:space="0" w:color="auto"/>
              <w:right w:val="single" w:sz="4" w:space="0" w:color="auto"/>
            </w:tcBorders>
            <w:vAlign w:val="center"/>
          </w:tcPr>
          <w:p w14:paraId="3FD3E1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Toro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E8588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A6DB82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2D6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COQ/CN-07-A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983C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4B85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426A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Andacollo</w:t>
            </w:r>
          </w:p>
        </w:tc>
        <w:tc>
          <w:tcPr>
            <w:tcW w:w="2354" w:type="dxa"/>
            <w:tcBorders>
              <w:top w:val="single" w:sz="4" w:space="0" w:color="auto"/>
              <w:left w:val="single" w:sz="4" w:space="0" w:color="auto"/>
              <w:bottom w:val="single" w:sz="4" w:space="0" w:color="auto"/>
              <w:right w:val="single" w:sz="4" w:space="0" w:color="auto"/>
            </w:tcBorders>
            <w:vAlign w:val="center"/>
          </w:tcPr>
          <w:p w14:paraId="13F86F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Maitencillo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CD09E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717937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F54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COQ/CN-08-D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8CA3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685F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22C0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774A71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Tongoy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DFABC5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3628A60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0476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COQ/CN-09-C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40A6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4F5C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9EAA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6A084D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Esperanza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B99CB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91474B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590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471F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89E4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07874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54DDA8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Cerrillos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6A668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1A7484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D51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CD41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52BE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5F08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45D402D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CF Coquimbo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7E9F0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8AFA44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C8D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2EB2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7E7D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A607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2981DD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Guanaquero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615AD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4D14DE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D4E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E8D7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8F68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A672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428520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Tongoy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84B1E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9A154D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79C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COQ/CN-14-D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27AE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706F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83DA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3F58B7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98BF7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349545A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18AC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COQ/CN-15-D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770F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ABB4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3B0F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42E069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62E98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1B51545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DA0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COQ/CN-16-D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34C4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737D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A1B9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66497D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C5386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44B1598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D24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20A4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F0A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1D6D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26F028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Guanaqueros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64373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49A0F2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433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COQ/CN-18-D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F7F2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253C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9669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5A65E8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Herradura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28E35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0F613B7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534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65A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A16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2A7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687E4B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Padre Hurtado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0134C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CA3C8E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34C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COQ/CN-20-C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1CD9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C762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1D00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w:t>
            </w:r>
          </w:p>
        </w:tc>
        <w:tc>
          <w:tcPr>
            <w:tcW w:w="2354" w:type="dxa"/>
            <w:tcBorders>
              <w:top w:val="single" w:sz="4" w:space="0" w:color="auto"/>
              <w:left w:val="single" w:sz="4" w:space="0" w:color="auto"/>
              <w:bottom w:val="single" w:sz="4" w:space="0" w:color="auto"/>
              <w:right w:val="single" w:sz="4" w:space="0" w:color="auto"/>
            </w:tcBorders>
            <w:vAlign w:val="center"/>
          </w:tcPr>
          <w:p w14:paraId="2BBA9E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El Culebrón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15608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432271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EE4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COQ/CN-21-A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620E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C375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7508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02E6A0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Alcohuaz</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4A2CA2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7B81E6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3786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COQ/CN-22-C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FAED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40F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3E27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4284DE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Artesanos de Horcón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E5040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DE2872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24F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COQ/CN-23-C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674A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A417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37DA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79D30C7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Camping Río Mágico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0934C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1EAD34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8B074" w14:textId="77777777" w:rsidR="00B60B1D" w:rsidRPr="003C27AB" w:rsidRDefault="00B60B1D" w:rsidP="00F23C28">
            <w:pPr>
              <w:pStyle w:val="Sinespaciado"/>
              <w:jc w:val="center"/>
              <w:rPr>
                <w:rFonts w:ascii="Bookman Old Style" w:hAnsi="Bookman Old Style" w:cs="Arial"/>
                <w:sz w:val="16"/>
                <w:szCs w:val="14"/>
                <w:highlight w:val="magenta"/>
                <w:lang w:val="es-CL"/>
              </w:rPr>
            </w:pPr>
            <w:r w:rsidRPr="003C27AB">
              <w:rPr>
                <w:rFonts w:ascii="Bookman Old Style" w:hAnsi="Bookman Old Style" w:cs="Calibri"/>
                <w:color w:val="000000"/>
                <w:sz w:val="16"/>
                <w:szCs w:val="22"/>
              </w:rPr>
              <w:t>COQ/CN-24-B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4603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F654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095F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189EC13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Horcón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D668A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764954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EF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COQ/CN-25-C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74C7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22FA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E7CB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01866E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 Grande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D5881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63CBA8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090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COQ/CN-26-B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7E6C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1ACD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5180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2FCCC3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Retiro Norte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D86C4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BFB342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C49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COQ/CN-27-B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331E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2BDE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FD51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3836EC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Montegrande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E0F4C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CC08D0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D4F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COQ/CN-28-B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3BC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4261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A7BF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0D7971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6FDAC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14E848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F44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COQ/CN-29-B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44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A439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34EB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774996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 Sector Cesfam</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D200A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F6C593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DFA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COQ/CN-30-B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CA09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EE38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F98D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02A4A7F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Pisco Elqui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1CCF8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F26B0A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874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COQ/CN-31-B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9AF0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F927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76CD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1EB9CF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Pisco Elqui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954A4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BA3F03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41B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COQ/CN-32-C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B8DB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B887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Elqui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2669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Paihuano</w:t>
            </w:r>
          </w:p>
        </w:tc>
        <w:tc>
          <w:tcPr>
            <w:tcW w:w="2354" w:type="dxa"/>
            <w:tcBorders>
              <w:top w:val="single" w:sz="4" w:space="0" w:color="auto"/>
              <w:left w:val="single" w:sz="4" w:space="0" w:color="auto"/>
              <w:bottom w:val="single" w:sz="4" w:space="0" w:color="auto"/>
              <w:right w:val="single" w:sz="4" w:space="0" w:color="auto"/>
            </w:tcBorders>
            <w:vAlign w:val="center"/>
          </w:tcPr>
          <w:p w14:paraId="67B55D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Pisco Elqui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3C445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4B0932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36C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COQ/CN-33-B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9C16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901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8FF5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Río Hurtado</w:t>
            </w:r>
          </w:p>
        </w:tc>
        <w:tc>
          <w:tcPr>
            <w:tcW w:w="2354" w:type="dxa"/>
            <w:tcBorders>
              <w:top w:val="single" w:sz="4" w:space="0" w:color="auto"/>
              <w:left w:val="single" w:sz="4" w:space="0" w:color="auto"/>
              <w:bottom w:val="single" w:sz="4" w:space="0" w:color="auto"/>
              <w:right w:val="single" w:sz="4" w:space="0" w:color="auto"/>
            </w:tcBorders>
            <w:vAlign w:val="center"/>
          </w:tcPr>
          <w:p w14:paraId="2CC04C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Hurtado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842C5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D56082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9B3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COQ/CN-34-C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3742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042F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A2C5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Río Hurtado</w:t>
            </w:r>
          </w:p>
        </w:tc>
        <w:tc>
          <w:tcPr>
            <w:tcW w:w="2354" w:type="dxa"/>
            <w:tcBorders>
              <w:top w:val="single" w:sz="4" w:space="0" w:color="auto"/>
              <w:left w:val="single" w:sz="4" w:space="0" w:color="auto"/>
              <w:bottom w:val="single" w:sz="4" w:space="0" w:color="auto"/>
              <w:right w:val="single" w:sz="4" w:space="0" w:color="auto"/>
            </w:tcBorders>
            <w:vAlign w:val="center"/>
          </w:tcPr>
          <w:p w14:paraId="698E96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Pichasca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2A71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780DB8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391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COQ/CN-35-B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7BDE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727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EC57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Río Hurtado</w:t>
            </w:r>
          </w:p>
        </w:tc>
        <w:tc>
          <w:tcPr>
            <w:tcW w:w="2354" w:type="dxa"/>
            <w:tcBorders>
              <w:top w:val="single" w:sz="4" w:space="0" w:color="auto"/>
              <w:left w:val="single" w:sz="4" w:space="0" w:color="auto"/>
              <w:bottom w:val="single" w:sz="4" w:space="0" w:color="auto"/>
              <w:right w:val="single" w:sz="4" w:space="0" w:color="auto"/>
            </w:tcBorders>
            <w:vAlign w:val="center"/>
          </w:tcPr>
          <w:p w14:paraId="5EE22D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Pedro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5FF8A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9B2BAC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347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COQ/CN-36-B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8EAC3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70DE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118A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Río Hurtado</w:t>
            </w:r>
          </w:p>
        </w:tc>
        <w:tc>
          <w:tcPr>
            <w:tcW w:w="2354" w:type="dxa"/>
            <w:tcBorders>
              <w:top w:val="single" w:sz="4" w:space="0" w:color="auto"/>
              <w:left w:val="single" w:sz="4" w:space="0" w:color="auto"/>
              <w:bottom w:val="single" w:sz="4" w:space="0" w:color="auto"/>
              <w:right w:val="single" w:sz="4" w:space="0" w:color="auto"/>
            </w:tcBorders>
            <w:vAlign w:val="center"/>
          </w:tcPr>
          <w:p w14:paraId="62EA3D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Seron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44B3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B45619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549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COQ/CN-37-B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E1E1D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A0C4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AAB6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Río Hurtado</w:t>
            </w:r>
          </w:p>
        </w:tc>
        <w:tc>
          <w:tcPr>
            <w:tcW w:w="2354" w:type="dxa"/>
            <w:tcBorders>
              <w:top w:val="single" w:sz="4" w:space="0" w:color="auto"/>
              <w:left w:val="single" w:sz="4" w:space="0" w:color="auto"/>
              <w:bottom w:val="single" w:sz="4" w:space="0" w:color="auto"/>
              <w:right w:val="single" w:sz="4" w:space="0" w:color="auto"/>
            </w:tcBorders>
            <w:vAlign w:val="center"/>
          </w:tcPr>
          <w:p w14:paraId="3F3977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Pichasca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AA086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B540B2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DEF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COQ/CN-38-A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94B9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Norte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9386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97A8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Río Hurtado</w:t>
            </w:r>
          </w:p>
        </w:tc>
        <w:tc>
          <w:tcPr>
            <w:tcW w:w="2354" w:type="dxa"/>
            <w:tcBorders>
              <w:top w:val="single" w:sz="4" w:space="0" w:color="auto"/>
              <w:left w:val="single" w:sz="4" w:space="0" w:color="auto"/>
              <w:bottom w:val="single" w:sz="4" w:space="0" w:color="auto"/>
              <w:right w:val="single" w:sz="4" w:space="0" w:color="auto"/>
            </w:tcBorders>
            <w:vAlign w:val="center"/>
          </w:tcPr>
          <w:p w14:paraId="4B30F8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Tabaqueros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0ADEC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0E4F65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BE2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COQ/CS-01-B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730F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28DA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5589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657E31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Cogoti 18</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53A83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51B6FB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A50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COQ/CS-02-B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83E3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C4AC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25A7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1789B6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Cuadra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93D05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673918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5B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COQ/CS-03-B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ADC1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A5F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5267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0E524E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Isla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6A296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86B1FB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38F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COQ/CS-04-B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CFE9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394CD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46823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7EFE60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Llanos De Cogoti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FBD9E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7C1A65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C557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COQ/CS-05-C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57B9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85AB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212D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60EA3D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Marcos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3E72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8C8B35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850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COQ/CS-06-C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CF24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C758C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A6BB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1C671C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Comunidad Agrícola Histórica Castillo Mal Paso y otros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AB9E6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D85858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5EE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COQ/CS-07-B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EF28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E0EE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49F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16E484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Comunidad Agrícola Histórica Jiménez y Tapia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7CC23C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793D8E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045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COQ/CS-08-B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5D58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1488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BF11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691BA9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Ligua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43DD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B95720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4D2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COQ/CS-09-B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298A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8F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62CD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387426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Manquehua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B04A0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63BCED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4F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F6F9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D5F6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523E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Combarbalá</w:t>
            </w:r>
          </w:p>
        </w:tc>
        <w:tc>
          <w:tcPr>
            <w:tcW w:w="2354" w:type="dxa"/>
            <w:tcBorders>
              <w:top w:val="single" w:sz="4" w:space="0" w:color="auto"/>
              <w:left w:val="single" w:sz="4" w:space="0" w:color="auto"/>
              <w:bottom w:val="single" w:sz="4" w:space="0" w:color="auto"/>
              <w:right w:val="single" w:sz="4" w:space="0" w:color="auto"/>
            </w:tcBorders>
            <w:vAlign w:val="center"/>
          </w:tcPr>
          <w:p w14:paraId="023CE3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Quilitapia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500AE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DDCE25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A102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CA75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F90E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88B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 Patria</w:t>
            </w:r>
          </w:p>
        </w:tc>
        <w:tc>
          <w:tcPr>
            <w:tcW w:w="2354" w:type="dxa"/>
            <w:tcBorders>
              <w:top w:val="single" w:sz="4" w:space="0" w:color="auto"/>
              <w:left w:val="single" w:sz="4" w:space="0" w:color="auto"/>
              <w:bottom w:val="single" w:sz="4" w:space="0" w:color="auto"/>
              <w:right w:val="single" w:sz="4" w:space="0" w:color="auto"/>
            </w:tcBorders>
            <w:vAlign w:val="center"/>
          </w:tcPr>
          <w:p w14:paraId="6CCA02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Chañaral Alto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CCC1F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625E69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336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C046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3FD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F135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 Patria</w:t>
            </w:r>
          </w:p>
        </w:tc>
        <w:tc>
          <w:tcPr>
            <w:tcW w:w="2354" w:type="dxa"/>
            <w:tcBorders>
              <w:top w:val="single" w:sz="4" w:space="0" w:color="auto"/>
              <w:left w:val="single" w:sz="4" w:space="0" w:color="auto"/>
              <w:bottom w:val="single" w:sz="4" w:space="0" w:color="auto"/>
              <w:right w:val="single" w:sz="4" w:space="0" w:color="auto"/>
            </w:tcBorders>
            <w:vAlign w:val="center"/>
          </w:tcPr>
          <w:p w14:paraId="11A0F0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Panguesillo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62B4C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9C14F6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C0F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B63A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FB9A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7259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 Patria</w:t>
            </w:r>
          </w:p>
        </w:tc>
        <w:tc>
          <w:tcPr>
            <w:tcW w:w="2354" w:type="dxa"/>
            <w:tcBorders>
              <w:top w:val="single" w:sz="4" w:space="0" w:color="auto"/>
              <w:left w:val="single" w:sz="4" w:space="0" w:color="auto"/>
              <w:bottom w:val="single" w:sz="4" w:space="0" w:color="auto"/>
              <w:right w:val="single" w:sz="4" w:space="0" w:color="auto"/>
            </w:tcBorders>
            <w:vAlign w:val="center"/>
          </w:tcPr>
          <w:p w14:paraId="35D1E5D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Rapel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06BFC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89CA20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EF0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2050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B859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5DC3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 Patria</w:t>
            </w:r>
          </w:p>
        </w:tc>
        <w:tc>
          <w:tcPr>
            <w:tcW w:w="2354" w:type="dxa"/>
            <w:tcBorders>
              <w:top w:val="single" w:sz="4" w:space="0" w:color="auto"/>
              <w:left w:val="single" w:sz="4" w:space="0" w:color="auto"/>
              <w:bottom w:val="single" w:sz="4" w:space="0" w:color="auto"/>
              <w:right w:val="single" w:sz="4" w:space="0" w:color="auto"/>
            </w:tcBorders>
            <w:vAlign w:val="center"/>
          </w:tcPr>
          <w:p w14:paraId="391DB05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Tamelcura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301D6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D36CE0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15D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7E514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01D3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2D47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 Patria</w:t>
            </w:r>
          </w:p>
        </w:tc>
        <w:tc>
          <w:tcPr>
            <w:tcW w:w="2354" w:type="dxa"/>
            <w:tcBorders>
              <w:top w:val="single" w:sz="4" w:space="0" w:color="auto"/>
              <w:left w:val="single" w:sz="4" w:space="0" w:color="auto"/>
              <w:bottom w:val="single" w:sz="4" w:space="0" w:color="auto"/>
              <w:right w:val="single" w:sz="4" w:space="0" w:color="auto"/>
            </w:tcBorders>
            <w:vAlign w:val="center"/>
          </w:tcPr>
          <w:p w14:paraId="69286F9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El Palqui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4DF8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A2A48C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9FF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20F3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18DD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EC4AB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 Patria</w:t>
            </w:r>
          </w:p>
        </w:tc>
        <w:tc>
          <w:tcPr>
            <w:tcW w:w="2354" w:type="dxa"/>
            <w:tcBorders>
              <w:top w:val="single" w:sz="4" w:space="0" w:color="auto"/>
              <w:left w:val="single" w:sz="4" w:space="0" w:color="auto"/>
              <w:bottom w:val="single" w:sz="4" w:space="0" w:color="auto"/>
              <w:right w:val="single" w:sz="4" w:space="0" w:color="auto"/>
            </w:tcBorders>
            <w:vAlign w:val="center"/>
          </w:tcPr>
          <w:p w14:paraId="71FC56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Huatulame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883FA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7C9E60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836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800B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3918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7E58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 Patria</w:t>
            </w:r>
          </w:p>
        </w:tc>
        <w:tc>
          <w:tcPr>
            <w:tcW w:w="2354" w:type="dxa"/>
            <w:tcBorders>
              <w:top w:val="single" w:sz="4" w:space="0" w:color="auto"/>
              <w:left w:val="single" w:sz="4" w:space="0" w:color="auto"/>
              <w:bottom w:val="single" w:sz="4" w:space="0" w:color="auto"/>
              <w:right w:val="single" w:sz="4" w:space="0" w:color="auto"/>
            </w:tcBorders>
            <w:vAlign w:val="center"/>
          </w:tcPr>
          <w:p w14:paraId="2803B7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Rapel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1B1A9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CB7F81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A1B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45DF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8A77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23906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Monte Patria</w:t>
            </w:r>
          </w:p>
        </w:tc>
        <w:tc>
          <w:tcPr>
            <w:tcW w:w="2354" w:type="dxa"/>
            <w:tcBorders>
              <w:top w:val="single" w:sz="4" w:space="0" w:color="auto"/>
              <w:left w:val="single" w:sz="4" w:space="0" w:color="auto"/>
              <w:bottom w:val="single" w:sz="4" w:space="0" w:color="auto"/>
              <w:right w:val="single" w:sz="4" w:space="0" w:color="auto"/>
            </w:tcBorders>
            <w:vAlign w:val="center"/>
          </w:tcPr>
          <w:p w14:paraId="016877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Tulahuen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FABCB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7B73C8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42D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456B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4B68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F1EF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388EE2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Barraza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C8C26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435330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940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4225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422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057D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4CA41E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Chalinga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22C6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F44176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38C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69A4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DAF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C3E3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6EF2B1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Huamalata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FA16F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EB2290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1BE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3156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CD36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A2D2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4280C6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Chimba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147130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030A44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C7C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9209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76D6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0AB7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193D03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4BC8B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ADDB36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C31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B553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5FAA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16B00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466B25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797EF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6F0628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8DD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A1B1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DA6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7C2B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7EAD92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Sotaqui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3DE6C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F91061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0FC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COQ/CS-26-A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E0FF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6D32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9F77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0FC6BE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Valdivia De Punilla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67B34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342ABDA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2B3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CF58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89DB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C925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309EF0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Cerrillos de Tamaya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C75F45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F6865D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AEE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5723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63E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A32C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06DE3E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Comunidad Agrícola Histórica Barraza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71082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BE67D1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7C5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COQ/CS-29-B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032B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D80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62E5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3BFFE6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Chimba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33DFB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6B4C02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D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COQ/CS-30-B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6D53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24F5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DABA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022B465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Torre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13559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D4D65C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C9E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COQ/CS-31-A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915B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81FF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402D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711D63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Mantos de Hornillos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F7B6E9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FAE012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73A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COQ/CS-32-B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AF14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A28C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0425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Ovalle</w:t>
            </w:r>
          </w:p>
        </w:tc>
        <w:tc>
          <w:tcPr>
            <w:tcW w:w="2354" w:type="dxa"/>
            <w:tcBorders>
              <w:top w:val="single" w:sz="4" w:space="0" w:color="auto"/>
              <w:left w:val="single" w:sz="4" w:space="0" w:color="auto"/>
              <w:bottom w:val="single" w:sz="4" w:space="0" w:color="auto"/>
              <w:right w:val="single" w:sz="4" w:space="0" w:color="auto"/>
            </w:tcBorders>
            <w:vAlign w:val="center"/>
          </w:tcPr>
          <w:p w14:paraId="24207A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Sotaquí</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D1953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FF7DB2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F15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COQ/CS-33-B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9106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48E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C827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Punitaqui</w:t>
            </w:r>
          </w:p>
        </w:tc>
        <w:tc>
          <w:tcPr>
            <w:tcW w:w="2354" w:type="dxa"/>
            <w:tcBorders>
              <w:top w:val="single" w:sz="4" w:space="0" w:color="auto"/>
              <w:left w:val="single" w:sz="4" w:space="0" w:color="auto"/>
              <w:bottom w:val="single" w:sz="4" w:space="0" w:color="auto"/>
              <w:right w:val="single" w:sz="4" w:space="0" w:color="auto"/>
            </w:tcBorders>
            <w:vAlign w:val="center"/>
          </w:tcPr>
          <w:p w14:paraId="059CDC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Higueral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DB4E6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F37C2B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F49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COQ/CS-34-B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E6AB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5CB4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8468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Punitaqui</w:t>
            </w:r>
          </w:p>
        </w:tc>
        <w:tc>
          <w:tcPr>
            <w:tcW w:w="2354" w:type="dxa"/>
            <w:tcBorders>
              <w:top w:val="single" w:sz="4" w:space="0" w:color="auto"/>
              <w:left w:val="single" w:sz="4" w:space="0" w:color="auto"/>
              <w:bottom w:val="single" w:sz="4" w:space="0" w:color="auto"/>
              <w:right w:val="single" w:sz="4" w:space="0" w:color="auto"/>
            </w:tcBorders>
            <w:vAlign w:val="center"/>
          </w:tcPr>
          <w:p w14:paraId="10B1F7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Toro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66C99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47C709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5B52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COQ/CS-35-B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738E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775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A83E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Punitaqui</w:t>
            </w:r>
          </w:p>
        </w:tc>
        <w:tc>
          <w:tcPr>
            <w:tcW w:w="2354" w:type="dxa"/>
            <w:tcBorders>
              <w:top w:val="single" w:sz="4" w:space="0" w:color="auto"/>
              <w:left w:val="single" w:sz="4" w:space="0" w:color="auto"/>
              <w:bottom w:val="single" w:sz="4" w:space="0" w:color="auto"/>
              <w:right w:val="single" w:sz="4" w:space="0" w:color="auto"/>
            </w:tcBorders>
            <w:vAlign w:val="center"/>
          </w:tcPr>
          <w:p w14:paraId="2B805F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Higuera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6DE98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EE5C87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8DF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COQ/CS-36-B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A5C8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C00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36A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Punitaqui</w:t>
            </w:r>
          </w:p>
        </w:tc>
        <w:tc>
          <w:tcPr>
            <w:tcW w:w="2354" w:type="dxa"/>
            <w:tcBorders>
              <w:top w:val="single" w:sz="4" w:space="0" w:color="auto"/>
              <w:left w:val="single" w:sz="4" w:space="0" w:color="auto"/>
              <w:bottom w:val="single" w:sz="4" w:space="0" w:color="auto"/>
              <w:right w:val="single" w:sz="4" w:space="0" w:color="auto"/>
            </w:tcBorders>
            <w:vAlign w:val="center"/>
          </w:tcPr>
          <w:p w14:paraId="280BA4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Ramadas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1BD1B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6BEF93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938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COQ/CS-37-B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04BA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D01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D510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Punitaqui</w:t>
            </w:r>
          </w:p>
        </w:tc>
        <w:tc>
          <w:tcPr>
            <w:tcW w:w="2354" w:type="dxa"/>
            <w:tcBorders>
              <w:top w:val="single" w:sz="4" w:space="0" w:color="auto"/>
              <w:left w:val="single" w:sz="4" w:space="0" w:color="auto"/>
              <w:bottom w:val="single" w:sz="4" w:space="0" w:color="auto"/>
              <w:right w:val="single" w:sz="4" w:space="0" w:color="auto"/>
            </w:tcBorders>
            <w:vAlign w:val="center"/>
          </w:tcPr>
          <w:p w14:paraId="2CED60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Punitaqui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9ADAC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F4A633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ADF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COQ/CS-38-C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0A91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Centro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7200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94167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Punitaqui</w:t>
            </w:r>
          </w:p>
        </w:tc>
        <w:tc>
          <w:tcPr>
            <w:tcW w:w="2354" w:type="dxa"/>
            <w:tcBorders>
              <w:top w:val="single" w:sz="4" w:space="0" w:color="auto"/>
              <w:left w:val="single" w:sz="4" w:space="0" w:color="auto"/>
              <w:bottom w:val="single" w:sz="4" w:space="0" w:color="auto"/>
              <w:right w:val="single" w:sz="4" w:space="0" w:color="auto"/>
            </w:tcBorders>
            <w:vAlign w:val="center"/>
          </w:tcPr>
          <w:p w14:paraId="1E3008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Punitaqui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3BAC5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201BF5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CE2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COQ/S-01-B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18AC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9F5A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5F1D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5B01DB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Mincha Norte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562C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41C0DD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550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COQ/S-02-A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B3BE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8ED1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0E31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338F39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Atelcura Alta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89415F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454225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B81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COQ/S-03-C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B196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E5C8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3BEB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30C30F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 Alta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62E2B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FA39B6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6DB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COQ/S-04-D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16FF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426E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8F94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4B5272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 Baja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4FA41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6655A52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D13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COQ/S-05-B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39F2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BD9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8161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00988F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 Baja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BE9B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07B12C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DF7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COQ/S-06-C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0F02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E913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9C40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566915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Huentelauquén Norte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8701F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457935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D00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COQ/S-07-B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622A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FE9F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49FE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70B704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Huentelauquén Norte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829BD7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523CB3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D5C0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COQ/S-08-C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7F90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E759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55942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39207C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Huentelauquén Sur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E43AB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57F490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6F5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COQ/S-09-B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69ED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C3CD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9E0B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7A1A7B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Huentelauquén Sur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136E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97C633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47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COQ/S-10-A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70B7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BC2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9ABF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49AE60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Corrales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1C5B9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23BB92A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631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COQ/S-11-A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D7FDD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32C2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616E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51E995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Rulos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9191E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54B1DA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580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5785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999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71C1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Canela</w:t>
            </w:r>
          </w:p>
        </w:tc>
        <w:tc>
          <w:tcPr>
            <w:tcW w:w="2354" w:type="dxa"/>
            <w:tcBorders>
              <w:top w:val="single" w:sz="4" w:space="0" w:color="auto"/>
              <w:left w:val="single" w:sz="4" w:space="0" w:color="auto"/>
              <w:bottom w:val="single" w:sz="4" w:space="0" w:color="auto"/>
              <w:right w:val="single" w:sz="4" w:space="0" w:color="auto"/>
            </w:tcBorders>
            <w:vAlign w:val="center"/>
          </w:tcPr>
          <w:p w14:paraId="661EDF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Manga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97269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90CA65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E6E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9010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B93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F40C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Illapel</w:t>
            </w:r>
          </w:p>
        </w:tc>
        <w:tc>
          <w:tcPr>
            <w:tcW w:w="2354" w:type="dxa"/>
            <w:tcBorders>
              <w:top w:val="single" w:sz="4" w:space="0" w:color="auto"/>
              <w:left w:val="single" w:sz="4" w:space="0" w:color="auto"/>
              <w:bottom w:val="single" w:sz="4" w:space="0" w:color="auto"/>
              <w:right w:val="single" w:sz="4" w:space="0" w:color="auto"/>
            </w:tcBorders>
            <w:vAlign w:val="center"/>
          </w:tcPr>
          <w:p w14:paraId="037E4F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Asiento Viejo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FC524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EB91B2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6DB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33AE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5E7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6EBF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Illapel</w:t>
            </w:r>
          </w:p>
        </w:tc>
        <w:tc>
          <w:tcPr>
            <w:tcW w:w="2354" w:type="dxa"/>
            <w:tcBorders>
              <w:top w:val="single" w:sz="4" w:space="0" w:color="auto"/>
              <w:left w:val="single" w:sz="4" w:space="0" w:color="auto"/>
              <w:bottom w:val="single" w:sz="4" w:space="0" w:color="auto"/>
              <w:right w:val="single" w:sz="4" w:space="0" w:color="auto"/>
            </w:tcBorders>
            <w:vAlign w:val="center"/>
          </w:tcPr>
          <w:p w14:paraId="2DAE19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Huintil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B1EFC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0691A8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36E2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B49B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D114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1F5D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Illapel</w:t>
            </w:r>
          </w:p>
        </w:tc>
        <w:tc>
          <w:tcPr>
            <w:tcW w:w="2354" w:type="dxa"/>
            <w:tcBorders>
              <w:top w:val="single" w:sz="4" w:space="0" w:color="auto"/>
              <w:left w:val="single" w:sz="4" w:space="0" w:color="auto"/>
              <w:bottom w:val="single" w:sz="4" w:space="0" w:color="auto"/>
              <w:right w:val="single" w:sz="4" w:space="0" w:color="auto"/>
            </w:tcBorders>
            <w:vAlign w:val="center"/>
          </w:tcPr>
          <w:p w14:paraId="06546E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Illapel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19FF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F7690C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B28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AB41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FCA4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48CD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Illapel</w:t>
            </w:r>
          </w:p>
        </w:tc>
        <w:tc>
          <w:tcPr>
            <w:tcW w:w="2354" w:type="dxa"/>
            <w:tcBorders>
              <w:top w:val="single" w:sz="4" w:space="0" w:color="auto"/>
              <w:left w:val="single" w:sz="4" w:space="0" w:color="auto"/>
              <w:bottom w:val="single" w:sz="4" w:space="0" w:color="auto"/>
              <w:right w:val="single" w:sz="4" w:space="0" w:color="auto"/>
            </w:tcBorders>
            <w:vAlign w:val="center"/>
          </w:tcPr>
          <w:p w14:paraId="37F94A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Peralillo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9AEC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394F3B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CD3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65BC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F899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449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Illapel</w:t>
            </w:r>
          </w:p>
        </w:tc>
        <w:tc>
          <w:tcPr>
            <w:tcW w:w="2354" w:type="dxa"/>
            <w:tcBorders>
              <w:top w:val="single" w:sz="4" w:space="0" w:color="auto"/>
              <w:left w:val="single" w:sz="4" w:space="0" w:color="auto"/>
              <w:bottom w:val="single" w:sz="4" w:space="0" w:color="auto"/>
              <w:right w:val="single" w:sz="4" w:space="0" w:color="auto"/>
            </w:tcBorders>
            <w:vAlign w:val="center"/>
          </w:tcPr>
          <w:p w14:paraId="7B662B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Mundo Nuevo Sur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9A82B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30BD3C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5A3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7887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5BF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AF86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2354" w:type="dxa"/>
            <w:tcBorders>
              <w:top w:val="single" w:sz="4" w:space="0" w:color="auto"/>
              <w:left w:val="single" w:sz="4" w:space="0" w:color="auto"/>
              <w:bottom w:val="single" w:sz="4" w:space="0" w:color="auto"/>
              <w:right w:val="single" w:sz="4" w:space="0" w:color="auto"/>
            </w:tcBorders>
            <w:vAlign w:val="center"/>
          </w:tcPr>
          <w:p w14:paraId="2CBB63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Caimanes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BE45E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3004B5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999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COQ/S-19-D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1EDD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A3F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0BC9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2354" w:type="dxa"/>
            <w:tcBorders>
              <w:top w:val="single" w:sz="4" w:space="0" w:color="auto"/>
              <w:left w:val="single" w:sz="4" w:space="0" w:color="auto"/>
              <w:bottom w:val="single" w:sz="4" w:space="0" w:color="auto"/>
              <w:right w:val="single" w:sz="4" w:space="0" w:color="auto"/>
            </w:tcBorders>
            <w:vAlign w:val="center"/>
          </w:tcPr>
          <w:p w14:paraId="4038EC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2CB0E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118EB89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604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03AE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39FB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65B2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2354" w:type="dxa"/>
            <w:tcBorders>
              <w:top w:val="single" w:sz="4" w:space="0" w:color="auto"/>
              <w:left w:val="single" w:sz="4" w:space="0" w:color="auto"/>
              <w:bottom w:val="single" w:sz="4" w:space="0" w:color="auto"/>
              <w:right w:val="single" w:sz="4" w:space="0" w:color="auto"/>
            </w:tcBorders>
            <w:vAlign w:val="center"/>
          </w:tcPr>
          <w:p w14:paraId="678C51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D1249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A9954D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C3F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3BC8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312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2946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2354" w:type="dxa"/>
            <w:tcBorders>
              <w:top w:val="single" w:sz="4" w:space="0" w:color="auto"/>
              <w:left w:val="single" w:sz="4" w:space="0" w:color="auto"/>
              <w:bottom w:val="single" w:sz="4" w:space="0" w:color="auto"/>
              <w:right w:val="single" w:sz="4" w:space="0" w:color="auto"/>
            </w:tcBorders>
            <w:vAlign w:val="center"/>
          </w:tcPr>
          <w:p w14:paraId="0E7646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A77A2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79D6D7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958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COQ/S-22-D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9DA7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0EA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C7E7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2354" w:type="dxa"/>
            <w:tcBorders>
              <w:top w:val="single" w:sz="4" w:space="0" w:color="auto"/>
              <w:left w:val="single" w:sz="4" w:space="0" w:color="auto"/>
              <w:bottom w:val="single" w:sz="4" w:space="0" w:color="auto"/>
              <w:right w:val="single" w:sz="4" w:space="0" w:color="auto"/>
            </w:tcBorders>
            <w:vAlign w:val="center"/>
          </w:tcPr>
          <w:p w14:paraId="0504425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F70DB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0F64D3A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E05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B6A4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473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EDF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2354" w:type="dxa"/>
            <w:tcBorders>
              <w:top w:val="single" w:sz="4" w:space="0" w:color="auto"/>
              <w:left w:val="single" w:sz="4" w:space="0" w:color="auto"/>
              <w:bottom w:val="single" w:sz="4" w:space="0" w:color="auto"/>
              <w:right w:val="single" w:sz="4" w:space="0" w:color="auto"/>
            </w:tcBorders>
            <w:vAlign w:val="center"/>
          </w:tcPr>
          <w:p w14:paraId="3481EE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A852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7B8DB8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953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COQ/S-24-D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9838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B82E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6F8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2354" w:type="dxa"/>
            <w:tcBorders>
              <w:top w:val="single" w:sz="4" w:space="0" w:color="auto"/>
              <w:left w:val="single" w:sz="4" w:space="0" w:color="auto"/>
              <w:bottom w:val="single" w:sz="4" w:space="0" w:color="auto"/>
              <w:right w:val="single" w:sz="4" w:space="0" w:color="auto"/>
            </w:tcBorders>
            <w:vAlign w:val="center"/>
          </w:tcPr>
          <w:p w14:paraId="1DCEDA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Pichidangui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3B0FB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15776DE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AFE7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COQ/S-25-A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912A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1529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D7C4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Vilos</w:t>
            </w:r>
          </w:p>
        </w:tc>
        <w:tc>
          <w:tcPr>
            <w:tcW w:w="2354" w:type="dxa"/>
            <w:tcBorders>
              <w:top w:val="single" w:sz="4" w:space="0" w:color="auto"/>
              <w:left w:val="single" w:sz="4" w:space="0" w:color="auto"/>
              <w:bottom w:val="single" w:sz="4" w:space="0" w:color="auto"/>
              <w:right w:val="single" w:sz="4" w:space="0" w:color="auto"/>
            </w:tcBorders>
            <w:vAlign w:val="center"/>
          </w:tcPr>
          <w:p w14:paraId="718D25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Tilama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EE07F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1DC209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F9E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41589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F09F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1B3B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49C221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Quelen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78EF1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B1FAAB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A5D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COQ/S-27-D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3377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7D84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A88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395C8A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Ex Estación Ferrocarriles Salamanca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E4012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2B1DFB0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4AB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524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D2EF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D22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6A9ED8D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 Cerro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AF098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89A413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39E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COQ/S-29-C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44F0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E2E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1973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4C78DE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Chillepín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F3BC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AAACF4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4CB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B807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F7A6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CCD0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3D6BAE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Colliguay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71A65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DBBED2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4C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973A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88D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272F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1F5AEC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Cuncumén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E3E79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9968B9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676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7AB5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91D1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1C52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0A8E89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Arrayán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938F83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FE0403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578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9A72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247E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0BBE4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1C908F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Palquial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DE01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C44428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B62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D48C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020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BBEB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763CCF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Jorquera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FC54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D4ABFE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8C2F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1CE8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1B13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B7B8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70322A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Llimpo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91F4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4639F3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1C0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3AE9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12FB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4C8F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0F30DC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Panguesillo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0890A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7F7E8A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00A5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COQ/S-37-A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F8E9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4A4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532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01B5D2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Planta Peladeros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74974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C346B4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646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COQ/S-38-D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FA26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A83F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87FD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6D0613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D18D1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3708D65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44E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COQ/S-39-B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37BD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6D0D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9F23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7D26BE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Agustín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2703E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2A870C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346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COQ/S-40-C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80E1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Coquimbo 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CE8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Choapa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75CC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Salamanca</w:t>
            </w:r>
          </w:p>
        </w:tc>
        <w:tc>
          <w:tcPr>
            <w:tcW w:w="2354" w:type="dxa"/>
            <w:tcBorders>
              <w:top w:val="single" w:sz="4" w:space="0" w:color="auto"/>
              <w:left w:val="single" w:sz="4" w:space="0" w:color="auto"/>
              <w:bottom w:val="single" w:sz="4" w:space="0" w:color="auto"/>
              <w:right w:val="single" w:sz="4" w:space="0" w:color="auto"/>
            </w:tcBorders>
            <w:vAlign w:val="center"/>
          </w:tcPr>
          <w:p w14:paraId="7131D1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Tranquilla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F3C98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11E439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BC4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VALPO/E-01-B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9D42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873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19F5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Catemu</w:t>
            </w:r>
          </w:p>
        </w:tc>
        <w:tc>
          <w:tcPr>
            <w:tcW w:w="2354" w:type="dxa"/>
            <w:tcBorders>
              <w:top w:val="single" w:sz="4" w:space="0" w:color="auto"/>
              <w:left w:val="single" w:sz="4" w:space="0" w:color="auto"/>
              <w:bottom w:val="single" w:sz="4" w:space="0" w:color="auto"/>
              <w:right w:val="single" w:sz="4" w:space="0" w:color="auto"/>
            </w:tcBorders>
            <w:vAlign w:val="center"/>
          </w:tcPr>
          <w:p w14:paraId="26E3B1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Foncea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82366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E8C498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49E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VALPO/E-02-B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1EC9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1B24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4B2F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Catemu</w:t>
            </w:r>
          </w:p>
        </w:tc>
        <w:tc>
          <w:tcPr>
            <w:tcW w:w="2354" w:type="dxa"/>
            <w:tcBorders>
              <w:top w:val="single" w:sz="4" w:space="0" w:color="auto"/>
              <w:left w:val="single" w:sz="4" w:space="0" w:color="auto"/>
              <w:bottom w:val="single" w:sz="4" w:space="0" w:color="auto"/>
              <w:right w:val="single" w:sz="4" w:space="0" w:color="auto"/>
            </w:tcBorders>
            <w:vAlign w:val="center"/>
          </w:tcPr>
          <w:p w14:paraId="2E608F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Esmeralda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96764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1B34B3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DC67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VALPO/E-03-B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E397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4456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AE35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Esteban</w:t>
            </w:r>
          </w:p>
        </w:tc>
        <w:tc>
          <w:tcPr>
            <w:tcW w:w="2354" w:type="dxa"/>
            <w:tcBorders>
              <w:top w:val="single" w:sz="4" w:space="0" w:color="auto"/>
              <w:left w:val="single" w:sz="4" w:space="0" w:color="auto"/>
              <w:bottom w:val="single" w:sz="4" w:space="0" w:color="auto"/>
              <w:right w:val="single" w:sz="4" w:space="0" w:color="auto"/>
            </w:tcBorders>
            <w:vAlign w:val="center"/>
          </w:tcPr>
          <w:p w14:paraId="264D6E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Araduenga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39EE49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ED9A59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974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VALPO/E-04-B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CB55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92FD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2345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Esteban</w:t>
            </w:r>
          </w:p>
        </w:tc>
        <w:tc>
          <w:tcPr>
            <w:tcW w:w="2354" w:type="dxa"/>
            <w:tcBorders>
              <w:top w:val="single" w:sz="4" w:space="0" w:color="auto"/>
              <w:left w:val="single" w:sz="4" w:space="0" w:color="auto"/>
              <w:bottom w:val="single" w:sz="4" w:space="0" w:color="auto"/>
              <w:right w:val="single" w:sz="4" w:space="0" w:color="auto"/>
            </w:tcBorders>
            <w:vAlign w:val="center"/>
          </w:tcPr>
          <w:p w14:paraId="692D73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Golondrinas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FAA2E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52E720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20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VALPO/E-05-C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9FDE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DE2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91B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Esteban</w:t>
            </w:r>
          </w:p>
        </w:tc>
        <w:tc>
          <w:tcPr>
            <w:tcW w:w="2354" w:type="dxa"/>
            <w:tcBorders>
              <w:top w:val="single" w:sz="4" w:space="0" w:color="auto"/>
              <w:left w:val="single" w:sz="4" w:space="0" w:color="auto"/>
              <w:bottom w:val="single" w:sz="4" w:space="0" w:color="auto"/>
              <w:right w:val="single" w:sz="4" w:space="0" w:color="auto"/>
            </w:tcBorders>
            <w:vAlign w:val="center"/>
          </w:tcPr>
          <w:p w14:paraId="444990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Llanos Norte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527066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F6A297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9DF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VALPO/E-06-B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6B59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EB6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8E01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Esteban</w:t>
            </w:r>
          </w:p>
        </w:tc>
        <w:tc>
          <w:tcPr>
            <w:tcW w:w="2354" w:type="dxa"/>
            <w:tcBorders>
              <w:top w:val="single" w:sz="4" w:space="0" w:color="auto"/>
              <w:left w:val="single" w:sz="4" w:space="0" w:color="auto"/>
              <w:bottom w:val="single" w:sz="4" w:space="0" w:color="auto"/>
              <w:right w:val="single" w:sz="4" w:space="0" w:color="auto"/>
            </w:tcBorders>
            <w:vAlign w:val="center"/>
          </w:tcPr>
          <w:p w14:paraId="7DE094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Villa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BBF92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A80DF2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4E2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VALPO/E-07-B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291B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074A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B692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Esteban</w:t>
            </w:r>
          </w:p>
        </w:tc>
        <w:tc>
          <w:tcPr>
            <w:tcW w:w="2354" w:type="dxa"/>
            <w:tcBorders>
              <w:top w:val="single" w:sz="4" w:space="0" w:color="auto"/>
              <w:left w:val="single" w:sz="4" w:space="0" w:color="auto"/>
              <w:bottom w:val="single" w:sz="4" w:space="0" w:color="auto"/>
              <w:right w:val="single" w:sz="4" w:space="0" w:color="auto"/>
            </w:tcBorders>
            <w:vAlign w:val="center"/>
          </w:tcPr>
          <w:p w14:paraId="4721B1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Valle Nevado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2999F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60D8A2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EC6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VALPO/E-08-B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2306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C065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AB9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Esteban</w:t>
            </w:r>
          </w:p>
        </w:tc>
        <w:tc>
          <w:tcPr>
            <w:tcW w:w="2354" w:type="dxa"/>
            <w:tcBorders>
              <w:top w:val="single" w:sz="4" w:space="0" w:color="auto"/>
              <w:left w:val="single" w:sz="4" w:space="0" w:color="auto"/>
              <w:bottom w:val="single" w:sz="4" w:space="0" w:color="auto"/>
              <w:right w:val="single" w:sz="4" w:space="0" w:color="auto"/>
            </w:tcBorders>
            <w:vAlign w:val="center"/>
          </w:tcPr>
          <w:p w14:paraId="498CA0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El Dorado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2F181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6EBC07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933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VALPO/E-09-B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B717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F10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298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Esteban</w:t>
            </w:r>
          </w:p>
        </w:tc>
        <w:tc>
          <w:tcPr>
            <w:tcW w:w="2354" w:type="dxa"/>
            <w:tcBorders>
              <w:top w:val="single" w:sz="4" w:space="0" w:color="auto"/>
              <w:left w:val="single" w:sz="4" w:space="0" w:color="auto"/>
              <w:bottom w:val="single" w:sz="4" w:space="0" w:color="auto"/>
              <w:right w:val="single" w:sz="4" w:space="0" w:color="auto"/>
            </w:tcBorders>
            <w:vAlign w:val="center"/>
          </w:tcPr>
          <w:p w14:paraId="3EA41E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93DE7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98F6A7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358D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B31D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432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944A9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Esteban</w:t>
            </w:r>
          </w:p>
        </w:tc>
        <w:tc>
          <w:tcPr>
            <w:tcW w:w="2354" w:type="dxa"/>
            <w:tcBorders>
              <w:top w:val="single" w:sz="4" w:space="0" w:color="auto"/>
              <w:left w:val="single" w:sz="4" w:space="0" w:color="auto"/>
              <w:bottom w:val="single" w:sz="4" w:space="0" w:color="auto"/>
              <w:right w:val="single" w:sz="4" w:space="0" w:color="auto"/>
            </w:tcBorders>
            <w:vAlign w:val="center"/>
          </w:tcPr>
          <w:p w14:paraId="4EFEC7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Los Olmos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F3FB1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091DE7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57C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BAF4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3B4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3492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Esteban</w:t>
            </w:r>
          </w:p>
        </w:tc>
        <w:tc>
          <w:tcPr>
            <w:tcW w:w="2354" w:type="dxa"/>
            <w:tcBorders>
              <w:top w:val="single" w:sz="4" w:space="0" w:color="auto"/>
              <w:left w:val="single" w:sz="4" w:space="0" w:color="auto"/>
              <w:bottom w:val="single" w:sz="4" w:space="0" w:color="auto"/>
              <w:right w:val="single" w:sz="4" w:space="0" w:color="auto"/>
            </w:tcBorders>
            <w:vAlign w:val="center"/>
          </w:tcPr>
          <w:p w14:paraId="61D94C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84D17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CCB9BB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0C2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06E8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073E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367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Panquehue</w:t>
            </w:r>
          </w:p>
        </w:tc>
        <w:tc>
          <w:tcPr>
            <w:tcW w:w="2354" w:type="dxa"/>
            <w:tcBorders>
              <w:top w:val="single" w:sz="4" w:space="0" w:color="auto"/>
              <w:left w:val="single" w:sz="4" w:space="0" w:color="auto"/>
              <w:bottom w:val="single" w:sz="4" w:space="0" w:color="auto"/>
              <w:right w:val="single" w:sz="4" w:space="0" w:color="auto"/>
            </w:tcBorders>
            <w:vAlign w:val="center"/>
          </w:tcPr>
          <w:p w14:paraId="4FFE46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San Esteban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8D2DF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45703E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203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F17E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8213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26CA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Calle Larga</w:t>
            </w:r>
          </w:p>
        </w:tc>
        <w:tc>
          <w:tcPr>
            <w:tcW w:w="2354" w:type="dxa"/>
            <w:tcBorders>
              <w:top w:val="single" w:sz="4" w:space="0" w:color="auto"/>
              <w:left w:val="single" w:sz="4" w:space="0" w:color="auto"/>
              <w:bottom w:val="single" w:sz="4" w:space="0" w:color="auto"/>
              <w:right w:val="single" w:sz="4" w:space="0" w:color="auto"/>
            </w:tcBorders>
            <w:vAlign w:val="center"/>
          </w:tcPr>
          <w:p w14:paraId="2C3BA3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El Castillo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705CB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2D95B9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E78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E66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910F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14E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Calle Larga</w:t>
            </w:r>
          </w:p>
        </w:tc>
        <w:tc>
          <w:tcPr>
            <w:tcW w:w="2354" w:type="dxa"/>
            <w:tcBorders>
              <w:top w:val="single" w:sz="4" w:space="0" w:color="auto"/>
              <w:left w:val="single" w:sz="4" w:space="0" w:color="auto"/>
              <w:bottom w:val="single" w:sz="4" w:space="0" w:color="auto"/>
              <w:right w:val="single" w:sz="4" w:space="0" w:color="auto"/>
            </w:tcBorders>
            <w:vAlign w:val="center"/>
          </w:tcPr>
          <w:p w14:paraId="4C0A15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El Pimiento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9F40E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F2A429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B5E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97CD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A24D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9568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Calle Larga</w:t>
            </w:r>
          </w:p>
        </w:tc>
        <w:tc>
          <w:tcPr>
            <w:tcW w:w="2354" w:type="dxa"/>
            <w:tcBorders>
              <w:top w:val="single" w:sz="4" w:space="0" w:color="auto"/>
              <w:left w:val="single" w:sz="4" w:space="0" w:color="auto"/>
              <w:bottom w:val="single" w:sz="4" w:space="0" w:color="auto"/>
              <w:right w:val="single" w:sz="4" w:space="0" w:color="auto"/>
            </w:tcBorders>
            <w:vAlign w:val="center"/>
          </w:tcPr>
          <w:p w14:paraId="27D6CE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Juan XXIII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6C42E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525939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960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7C4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963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D09D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Calle Larga</w:t>
            </w:r>
          </w:p>
        </w:tc>
        <w:tc>
          <w:tcPr>
            <w:tcW w:w="2354" w:type="dxa"/>
            <w:tcBorders>
              <w:top w:val="single" w:sz="4" w:space="0" w:color="auto"/>
              <w:left w:val="single" w:sz="4" w:space="0" w:color="auto"/>
              <w:bottom w:val="single" w:sz="4" w:space="0" w:color="auto"/>
              <w:right w:val="single" w:sz="4" w:space="0" w:color="auto"/>
            </w:tcBorders>
            <w:vAlign w:val="center"/>
          </w:tcPr>
          <w:p w14:paraId="732EEC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Calle Larga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A2F56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ED3C6C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BE0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F1DE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E07C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01FF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Calle Larga</w:t>
            </w:r>
          </w:p>
        </w:tc>
        <w:tc>
          <w:tcPr>
            <w:tcW w:w="2354" w:type="dxa"/>
            <w:tcBorders>
              <w:top w:val="single" w:sz="4" w:space="0" w:color="auto"/>
              <w:left w:val="single" w:sz="4" w:space="0" w:color="auto"/>
              <w:bottom w:val="single" w:sz="4" w:space="0" w:color="auto"/>
              <w:right w:val="single" w:sz="4" w:space="0" w:color="auto"/>
            </w:tcBorders>
            <w:vAlign w:val="center"/>
          </w:tcPr>
          <w:p w14:paraId="06BAEE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Los Aromos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C4F71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10EF84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CB2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VALPO/E-18-A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D9CB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6B1F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Andes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A56B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Calle Larga</w:t>
            </w:r>
          </w:p>
        </w:tc>
        <w:tc>
          <w:tcPr>
            <w:tcW w:w="2354" w:type="dxa"/>
            <w:tcBorders>
              <w:top w:val="single" w:sz="4" w:space="0" w:color="auto"/>
              <w:left w:val="single" w:sz="4" w:space="0" w:color="auto"/>
              <w:bottom w:val="single" w:sz="4" w:space="0" w:color="auto"/>
              <w:right w:val="single" w:sz="4" w:space="0" w:color="auto"/>
            </w:tcBorders>
            <w:vAlign w:val="center"/>
          </w:tcPr>
          <w:p w14:paraId="5A2028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Los Rosales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C39A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DC051B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7E9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A1E8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7214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Petorca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95FA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Cabildo</w:t>
            </w:r>
          </w:p>
        </w:tc>
        <w:tc>
          <w:tcPr>
            <w:tcW w:w="2354" w:type="dxa"/>
            <w:tcBorders>
              <w:top w:val="single" w:sz="4" w:space="0" w:color="auto"/>
              <w:left w:val="single" w:sz="4" w:space="0" w:color="auto"/>
              <w:bottom w:val="single" w:sz="4" w:space="0" w:color="auto"/>
              <w:right w:val="single" w:sz="4" w:space="0" w:color="auto"/>
            </w:tcBorders>
            <w:vAlign w:val="center"/>
          </w:tcPr>
          <w:p w14:paraId="72B634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Mora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08A5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5165AD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AEB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F8DB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04B7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Petorca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0E3F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Cabildo</w:t>
            </w:r>
          </w:p>
        </w:tc>
        <w:tc>
          <w:tcPr>
            <w:tcW w:w="2354" w:type="dxa"/>
            <w:tcBorders>
              <w:top w:val="single" w:sz="4" w:space="0" w:color="auto"/>
              <w:left w:val="single" w:sz="4" w:space="0" w:color="auto"/>
              <w:bottom w:val="single" w:sz="4" w:space="0" w:color="auto"/>
              <w:right w:val="single" w:sz="4" w:space="0" w:color="auto"/>
            </w:tcBorders>
            <w:vAlign w:val="center"/>
          </w:tcPr>
          <w:p w14:paraId="1AA3FD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Vega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04228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407C0B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6EB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VALPO/E-21-A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A032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A72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Petorca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D61D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Cabildo</w:t>
            </w:r>
          </w:p>
        </w:tc>
        <w:tc>
          <w:tcPr>
            <w:tcW w:w="2354" w:type="dxa"/>
            <w:tcBorders>
              <w:top w:val="single" w:sz="4" w:space="0" w:color="auto"/>
              <w:left w:val="single" w:sz="4" w:space="0" w:color="auto"/>
              <w:bottom w:val="single" w:sz="4" w:space="0" w:color="auto"/>
              <w:right w:val="single" w:sz="4" w:space="0" w:color="auto"/>
            </w:tcBorders>
            <w:vAlign w:val="center"/>
          </w:tcPr>
          <w:p w14:paraId="372EB4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Peñablanca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C57A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45A4B2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9D2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9028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7E9F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AE73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34A2CD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4B379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3B8E95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2C6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823B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14A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22C2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4F7DDA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Población Morandé</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29E1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669528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C55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B86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02FC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A23C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28EA56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0FA89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CAB9ED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EE5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1943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3B4D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1A64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338B73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7DCCC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DE08FC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A4B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36A3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C52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A500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1C0B29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332C5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158461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9C9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AE2A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9CBD4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1638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727588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1FC26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A60113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6338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72B0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E855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1626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07DD79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Santa Teresa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69B2E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77D718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07C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VALPO/E-29-B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2258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AC14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ABC4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4A8C2B0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E5B16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2D926F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9DC9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VALPO/E-30-B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10EA7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00C9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2BEE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115835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00A367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5DBC29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885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VALPO/E-31-B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D841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5D03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4E15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1C97F9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D475D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8E00B2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5A7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VALPO/E-32-B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C50D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9517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A827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010F35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F7C26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6C3196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895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VALPO/E-33-B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3ADA3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D245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AED7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5B8413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4F6AF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6FB34E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234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VALPO/E-34-B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8D24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ADA6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C8F1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70D585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A77F4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279CE4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A87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VALPO/E-35-A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A48D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D95A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6885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18E390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D2E40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3D9228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C05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VALPO/E-36-B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AD8B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644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C10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68AC06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755F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52F502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F16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VALPO/E-37-B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E1C4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390D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CA65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2354" w:type="dxa"/>
            <w:tcBorders>
              <w:top w:val="single" w:sz="4" w:space="0" w:color="auto"/>
              <w:left w:val="single" w:sz="4" w:space="0" w:color="auto"/>
              <w:bottom w:val="single" w:sz="4" w:space="0" w:color="auto"/>
              <w:right w:val="single" w:sz="4" w:space="0" w:color="auto"/>
            </w:tcBorders>
            <w:vAlign w:val="center"/>
          </w:tcPr>
          <w:p w14:paraId="07A749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Llaillay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7ACA47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9BCE56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22A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VALPO/E-38-C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D0DD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C82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Felipe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C8C6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Santa Maria</w:t>
            </w:r>
          </w:p>
        </w:tc>
        <w:tc>
          <w:tcPr>
            <w:tcW w:w="2354" w:type="dxa"/>
            <w:tcBorders>
              <w:top w:val="single" w:sz="4" w:space="0" w:color="auto"/>
              <w:left w:val="single" w:sz="4" w:space="0" w:color="auto"/>
              <w:bottom w:val="single" w:sz="4" w:space="0" w:color="auto"/>
              <w:right w:val="single" w:sz="4" w:space="0" w:color="auto"/>
            </w:tcBorders>
            <w:vAlign w:val="center"/>
          </w:tcPr>
          <w:p w14:paraId="106E19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Centro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AE477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9A3F4F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92A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VALPO/C-01-B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AD10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7D0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BA17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1D35E9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 Gamboa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84993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CE1CE5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990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VALPO/C-02-A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22D6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818E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568B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053450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Maqui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2FA71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36AB89B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59C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VALPO/C-03-A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53CD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522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49DD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3FCDE2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Venado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790B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CE6D79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DE2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VALPO/C-04-C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8979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180C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AE52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5E91AC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Parque Teniente Merino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8651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57F48A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A8F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VALPO/C-05-B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7EF0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EE13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78DA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4271EF0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Población Villa Unión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7EC0B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26B418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363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VALPO/C-06-B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CD78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964A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BEBB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7623AC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Cai Cai Sector Cancha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18B27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02ADCB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D40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VALPO/C-07-B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4FA1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E8C1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50610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0DA68C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 Centro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9709C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9F40D0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174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VALPO/C-08-B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C8CC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028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F531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727378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Plazuela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2D17E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FFC91A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5A3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VALPO/C-09-B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8822D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AE6C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399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7B6652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Hermosa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F89AE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5EE653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BAA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696E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BD3F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44B7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7949D6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Población Carlos Condell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0C739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1363B6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EB15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D580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B5C6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8F3C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Olmué</w:t>
            </w:r>
          </w:p>
        </w:tc>
        <w:tc>
          <w:tcPr>
            <w:tcW w:w="2354" w:type="dxa"/>
            <w:tcBorders>
              <w:top w:val="single" w:sz="4" w:space="0" w:color="auto"/>
              <w:left w:val="single" w:sz="4" w:space="0" w:color="auto"/>
              <w:bottom w:val="single" w:sz="4" w:space="0" w:color="auto"/>
              <w:right w:val="single" w:sz="4" w:space="0" w:color="auto"/>
            </w:tcBorders>
            <w:vAlign w:val="center"/>
          </w:tcPr>
          <w:p w14:paraId="181AAC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Rosas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246624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9066E4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1BB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VALPO/C-12-A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E367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FF37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FABE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Limache</w:t>
            </w:r>
          </w:p>
        </w:tc>
        <w:tc>
          <w:tcPr>
            <w:tcW w:w="2354" w:type="dxa"/>
            <w:tcBorders>
              <w:top w:val="single" w:sz="4" w:space="0" w:color="auto"/>
              <w:left w:val="single" w:sz="4" w:space="0" w:color="auto"/>
              <w:bottom w:val="single" w:sz="4" w:space="0" w:color="auto"/>
              <w:right w:val="single" w:sz="4" w:space="0" w:color="auto"/>
            </w:tcBorders>
            <w:vAlign w:val="center"/>
          </w:tcPr>
          <w:p w14:paraId="1E7783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Camping La Victoria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A02D0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07BA050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0C2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E152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14A0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528D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Limache</w:t>
            </w:r>
          </w:p>
        </w:tc>
        <w:tc>
          <w:tcPr>
            <w:tcW w:w="2354" w:type="dxa"/>
            <w:tcBorders>
              <w:top w:val="single" w:sz="4" w:space="0" w:color="auto"/>
              <w:left w:val="single" w:sz="4" w:space="0" w:color="auto"/>
              <w:bottom w:val="single" w:sz="4" w:space="0" w:color="auto"/>
              <w:right w:val="single" w:sz="4" w:space="0" w:color="auto"/>
            </w:tcBorders>
            <w:vAlign w:val="center"/>
          </w:tcPr>
          <w:p w14:paraId="62000B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Santa Rosa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6C391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BBADAF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EC3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8FC0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6FC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907D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Limache</w:t>
            </w:r>
          </w:p>
        </w:tc>
        <w:tc>
          <w:tcPr>
            <w:tcW w:w="2354" w:type="dxa"/>
            <w:tcBorders>
              <w:top w:val="single" w:sz="4" w:space="0" w:color="auto"/>
              <w:left w:val="single" w:sz="4" w:space="0" w:color="auto"/>
              <w:bottom w:val="single" w:sz="4" w:space="0" w:color="auto"/>
              <w:right w:val="single" w:sz="4" w:space="0" w:color="auto"/>
            </w:tcBorders>
            <w:vAlign w:val="center"/>
          </w:tcPr>
          <w:p w14:paraId="05341D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Tabolango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B698F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BE4C0F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FD3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0953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4FA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7AEB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Limache</w:t>
            </w:r>
          </w:p>
        </w:tc>
        <w:tc>
          <w:tcPr>
            <w:tcW w:w="2354" w:type="dxa"/>
            <w:tcBorders>
              <w:top w:val="single" w:sz="4" w:space="0" w:color="auto"/>
              <w:left w:val="single" w:sz="4" w:space="0" w:color="auto"/>
              <w:bottom w:val="single" w:sz="4" w:space="0" w:color="auto"/>
              <w:right w:val="single" w:sz="4" w:space="0" w:color="auto"/>
            </w:tcBorders>
            <w:vAlign w:val="center"/>
          </w:tcPr>
          <w:p w14:paraId="009932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Villa Queronque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03B3E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A63C0E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AE9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5AA3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36F7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AF49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Limache</w:t>
            </w:r>
          </w:p>
        </w:tc>
        <w:tc>
          <w:tcPr>
            <w:tcW w:w="2354" w:type="dxa"/>
            <w:tcBorders>
              <w:top w:val="single" w:sz="4" w:space="0" w:color="auto"/>
              <w:left w:val="single" w:sz="4" w:space="0" w:color="auto"/>
              <w:bottom w:val="single" w:sz="4" w:space="0" w:color="auto"/>
              <w:right w:val="single" w:sz="4" w:space="0" w:color="auto"/>
            </w:tcBorders>
            <w:vAlign w:val="center"/>
          </w:tcPr>
          <w:p w14:paraId="2AB483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Villa Queronque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A28CD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BD31F2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BDD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8ADB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DA4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407C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Limache</w:t>
            </w:r>
          </w:p>
        </w:tc>
        <w:tc>
          <w:tcPr>
            <w:tcW w:w="2354" w:type="dxa"/>
            <w:tcBorders>
              <w:top w:val="single" w:sz="4" w:space="0" w:color="auto"/>
              <w:left w:val="single" w:sz="4" w:space="0" w:color="auto"/>
              <w:bottom w:val="single" w:sz="4" w:space="0" w:color="auto"/>
              <w:right w:val="single" w:sz="4" w:space="0" w:color="auto"/>
            </w:tcBorders>
            <w:vAlign w:val="center"/>
          </w:tcPr>
          <w:p w14:paraId="690216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Villa Queronque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01B8B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CB1AF1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E9C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A478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A67A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BD45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2354" w:type="dxa"/>
            <w:tcBorders>
              <w:top w:val="single" w:sz="4" w:space="0" w:color="auto"/>
              <w:left w:val="single" w:sz="4" w:space="0" w:color="auto"/>
              <w:bottom w:val="single" w:sz="4" w:space="0" w:color="auto"/>
              <w:right w:val="single" w:sz="4" w:space="0" w:color="auto"/>
            </w:tcBorders>
            <w:vAlign w:val="center"/>
          </w:tcPr>
          <w:p w14:paraId="260E9D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Isidro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9ABBE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CE668F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650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A7C8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8AC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AB0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2354" w:type="dxa"/>
            <w:tcBorders>
              <w:top w:val="single" w:sz="4" w:space="0" w:color="auto"/>
              <w:left w:val="single" w:sz="4" w:space="0" w:color="auto"/>
              <w:bottom w:val="single" w:sz="4" w:space="0" w:color="auto"/>
              <w:right w:val="single" w:sz="4" w:space="0" w:color="auto"/>
            </w:tcBorders>
            <w:vAlign w:val="center"/>
          </w:tcPr>
          <w:p w14:paraId="6561ED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Pedro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8E1E3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1D8009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483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4F17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5665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8376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Calera</w:t>
            </w:r>
          </w:p>
        </w:tc>
        <w:tc>
          <w:tcPr>
            <w:tcW w:w="2354" w:type="dxa"/>
            <w:tcBorders>
              <w:top w:val="single" w:sz="4" w:space="0" w:color="auto"/>
              <w:left w:val="single" w:sz="4" w:space="0" w:color="auto"/>
              <w:bottom w:val="single" w:sz="4" w:space="0" w:color="auto"/>
              <w:right w:val="single" w:sz="4" w:space="0" w:color="auto"/>
            </w:tcBorders>
            <w:vAlign w:val="center"/>
          </w:tcPr>
          <w:p w14:paraId="1B74F5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Progreso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FCEB3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4D1922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B34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2B0A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1A7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F892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Calera</w:t>
            </w:r>
          </w:p>
        </w:tc>
        <w:tc>
          <w:tcPr>
            <w:tcW w:w="2354" w:type="dxa"/>
            <w:tcBorders>
              <w:top w:val="single" w:sz="4" w:space="0" w:color="auto"/>
              <w:left w:val="single" w:sz="4" w:space="0" w:color="auto"/>
              <w:bottom w:val="single" w:sz="4" w:space="0" w:color="auto"/>
              <w:right w:val="single" w:sz="4" w:space="0" w:color="auto"/>
            </w:tcBorders>
            <w:vAlign w:val="center"/>
          </w:tcPr>
          <w:p w14:paraId="4F089A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Recuerdo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81911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527E59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DE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6588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3E85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9E10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Calera</w:t>
            </w:r>
          </w:p>
        </w:tc>
        <w:tc>
          <w:tcPr>
            <w:tcW w:w="2354" w:type="dxa"/>
            <w:tcBorders>
              <w:top w:val="single" w:sz="4" w:space="0" w:color="auto"/>
              <w:left w:val="single" w:sz="4" w:space="0" w:color="auto"/>
              <w:bottom w:val="single" w:sz="4" w:space="0" w:color="auto"/>
              <w:right w:val="single" w:sz="4" w:space="0" w:color="auto"/>
            </w:tcBorders>
            <w:vAlign w:val="center"/>
          </w:tcPr>
          <w:p w14:paraId="0ADAEC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Cabritas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BA788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78C20D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022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4B30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9EBA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6FF6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Calera</w:t>
            </w:r>
          </w:p>
        </w:tc>
        <w:tc>
          <w:tcPr>
            <w:tcW w:w="2354" w:type="dxa"/>
            <w:tcBorders>
              <w:top w:val="single" w:sz="4" w:space="0" w:color="auto"/>
              <w:left w:val="single" w:sz="4" w:space="0" w:color="auto"/>
              <w:bottom w:val="single" w:sz="4" w:space="0" w:color="auto"/>
              <w:right w:val="single" w:sz="4" w:space="0" w:color="auto"/>
            </w:tcBorders>
            <w:vAlign w:val="center"/>
          </w:tcPr>
          <w:p w14:paraId="05562B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Pachacama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5CBD3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497D5CE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420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ED1D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9AA6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E75B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Calera</w:t>
            </w:r>
          </w:p>
        </w:tc>
        <w:tc>
          <w:tcPr>
            <w:tcW w:w="2354" w:type="dxa"/>
            <w:tcBorders>
              <w:top w:val="single" w:sz="4" w:space="0" w:color="auto"/>
              <w:left w:val="single" w:sz="4" w:space="0" w:color="auto"/>
              <w:bottom w:val="single" w:sz="4" w:space="0" w:color="auto"/>
              <w:right w:val="single" w:sz="4" w:space="0" w:color="auto"/>
            </w:tcBorders>
            <w:vAlign w:val="center"/>
          </w:tcPr>
          <w:p w14:paraId="35B02C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Villa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2AEDD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C67C22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2AB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5DA2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25C4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F3CB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Calera</w:t>
            </w:r>
          </w:p>
        </w:tc>
        <w:tc>
          <w:tcPr>
            <w:tcW w:w="2354" w:type="dxa"/>
            <w:tcBorders>
              <w:top w:val="single" w:sz="4" w:space="0" w:color="auto"/>
              <w:left w:val="single" w:sz="4" w:space="0" w:color="auto"/>
              <w:bottom w:val="single" w:sz="4" w:space="0" w:color="auto"/>
              <w:right w:val="single" w:sz="4" w:space="0" w:color="auto"/>
            </w:tcBorders>
            <w:vAlign w:val="center"/>
          </w:tcPr>
          <w:p w14:paraId="22C603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Pueblo Nuevo Sector Rotonda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1754F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A51062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F3C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06B8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D6F2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B1E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Calera</w:t>
            </w:r>
          </w:p>
        </w:tc>
        <w:tc>
          <w:tcPr>
            <w:tcW w:w="2354" w:type="dxa"/>
            <w:tcBorders>
              <w:top w:val="single" w:sz="4" w:space="0" w:color="auto"/>
              <w:left w:val="single" w:sz="4" w:space="0" w:color="auto"/>
              <w:bottom w:val="single" w:sz="4" w:space="0" w:color="auto"/>
              <w:right w:val="single" w:sz="4" w:space="0" w:color="auto"/>
            </w:tcBorders>
            <w:vAlign w:val="center"/>
          </w:tcPr>
          <w:p w14:paraId="0178ED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Sicem</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73DD6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F3CB9B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6E9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0AE4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F61E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018C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Calera</w:t>
            </w:r>
          </w:p>
        </w:tc>
        <w:tc>
          <w:tcPr>
            <w:tcW w:w="2354" w:type="dxa"/>
            <w:tcBorders>
              <w:top w:val="single" w:sz="4" w:space="0" w:color="auto"/>
              <w:left w:val="single" w:sz="4" w:space="0" w:color="auto"/>
              <w:bottom w:val="single" w:sz="4" w:space="0" w:color="auto"/>
              <w:right w:val="single" w:sz="4" w:space="0" w:color="auto"/>
            </w:tcBorders>
            <w:vAlign w:val="center"/>
          </w:tcPr>
          <w:p w14:paraId="1F6E99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El Carmen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FB99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7BBB3B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E53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C2D5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87B6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Quillota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7CA6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Calera</w:t>
            </w:r>
          </w:p>
        </w:tc>
        <w:tc>
          <w:tcPr>
            <w:tcW w:w="2354" w:type="dxa"/>
            <w:tcBorders>
              <w:top w:val="single" w:sz="4" w:space="0" w:color="auto"/>
              <w:left w:val="single" w:sz="4" w:space="0" w:color="auto"/>
              <w:bottom w:val="single" w:sz="4" w:space="0" w:color="auto"/>
              <w:right w:val="single" w:sz="4" w:space="0" w:color="auto"/>
            </w:tcBorders>
            <w:vAlign w:val="center"/>
          </w:tcPr>
          <w:p w14:paraId="741A8F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Valparaíso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9EDED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42CD6E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94F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VALPO/C-29-C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976A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ECBC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0CC2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Quilpué</w:t>
            </w:r>
          </w:p>
        </w:tc>
        <w:tc>
          <w:tcPr>
            <w:tcW w:w="2354" w:type="dxa"/>
            <w:tcBorders>
              <w:top w:val="single" w:sz="4" w:space="0" w:color="auto"/>
              <w:left w:val="single" w:sz="4" w:space="0" w:color="auto"/>
              <w:bottom w:val="single" w:sz="4" w:space="0" w:color="auto"/>
              <w:right w:val="single" w:sz="4" w:space="0" w:color="auto"/>
            </w:tcBorders>
            <w:vAlign w:val="center"/>
          </w:tcPr>
          <w:p w14:paraId="339839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El Retiro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DA70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F63A46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E0D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VALPO/C-30-C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8F31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5F99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99DF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Quilpué</w:t>
            </w:r>
          </w:p>
        </w:tc>
        <w:tc>
          <w:tcPr>
            <w:tcW w:w="2354" w:type="dxa"/>
            <w:tcBorders>
              <w:top w:val="single" w:sz="4" w:space="0" w:color="auto"/>
              <w:left w:val="single" w:sz="4" w:space="0" w:color="auto"/>
              <w:bottom w:val="single" w:sz="4" w:space="0" w:color="auto"/>
              <w:right w:val="single" w:sz="4" w:space="0" w:color="auto"/>
            </w:tcBorders>
            <w:vAlign w:val="center"/>
          </w:tcPr>
          <w:p w14:paraId="0A21C95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Población Argentina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D34D8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9CE93C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723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VALPO/C-31-C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FCE5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0FEB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D16B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Quilpué</w:t>
            </w:r>
          </w:p>
        </w:tc>
        <w:tc>
          <w:tcPr>
            <w:tcW w:w="2354" w:type="dxa"/>
            <w:tcBorders>
              <w:top w:val="single" w:sz="4" w:space="0" w:color="auto"/>
              <w:left w:val="single" w:sz="4" w:space="0" w:color="auto"/>
              <w:bottom w:val="single" w:sz="4" w:space="0" w:color="auto"/>
              <w:right w:val="single" w:sz="4" w:space="0" w:color="auto"/>
            </w:tcBorders>
            <w:vAlign w:val="center"/>
          </w:tcPr>
          <w:p w14:paraId="59056A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Villa Olímpica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FE11A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FDEC03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8EB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VALPO/C-32-C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2F1C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5DC5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6D13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Alemana</w:t>
            </w:r>
          </w:p>
        </w:tc>
        <w:tc>
          <w:tcPr>
            <w:tcW w:w="2354" w:type="dxa"/>
            <w:tcBorders>
              <w:top w:val="single" w:sz="4" w:space="0" w:color="auto"/>
              <w:left w:val="single" w:sz="4" w:space="0" w:color="auto"/>
              <w:bottom w:val="single" w:sz="4" w:space="0" w:color="auto"/>
              <w:right w:val="single" w:sz="4" w:space="0" w:color="auto"/>
            </w:tcBorders>
            <w:vAlign w:val="center"/>
          </w:tcPr>
          <w:p w14:paraId="7F9747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Hijuelas Grandes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9AE54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64C15B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107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VALPO/C-33-C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1132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Centro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C45A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Marga Marga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E294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Alemana</w:t>
            </w:r>
          </w:p>
        </w:tc>
        <w:tc>
          <w:tcPr>
            <w:tcW w:w="2354" w:type="dxa"/>
            <w:tcBorders>
              <w:top w:val="single" w:sz="4" w:space="0" w:color="auto"/>
              <w:left w:val="single" w:sz="4" w:space="0" w:color="auto"/>
              <w:bottom w:val="single" w:sz="4" w:space="0" w:color="auto"/>
              <w:right w:val="single" w:sz="4" w:space="0" w:color="auto"/>
            </w:tcBorders>
            <w:vAlign w:val="center"/>
          </w:tcPr>
          <w:p w14:paraId="1C59FD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Rosenquist</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36B4B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D23BEC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8FE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VALPO/W-01-C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7058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064E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F6799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Algarrobo</w:t>
            </w:r>
          </w:p>
        </w:tc>
        <w:tc>
          <w:tcPr>
            <w:tcW w:w="2354" w:type="dxa"/>
            <w:tcBorders>
              <w:top w:val="single" w:sz="4" w:space="0" w:color="auto"/>
              <w:left w:val="single" w:sz="4" w:space="0" w:color="auto"/>
              <w:bottom w:val="single" w:sz="4" w:space="0" w:color="auto"/>
              <w:right w:val="single" w:sz="4" w:space="0" w:color="auto"/>
            </w:tcBorders>
            <w:vAlign w:val="center"/>
          </w:tcPr>
          <w:p w14:paraId="17A3C1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Aguas Marinas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03284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AE00ED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A20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VALPO/W-02-C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911E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5A7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4066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Algarrobo</w:t>
            </w:r>
          </w:p>
        </w:tc>
        <w:tc>
          <w:tcPr>
            <w:tcW w:w="2354" w:type="dxa"/>
            <w:tcBorders>
              <w:top w:val="single" w:sz="4" w:space="0" w:color="auto"/>
              <w:left w:val="single" w:sz="4" w:space="0" w:color="auto"/>
              <w:bottom w:val="single" w:sz="4" w:space="0" w:color="auto"/>
              <w:right w:val="single" w:sz="4" w:space="0" w:color="auto"/>
            </w:tcBorders>
            <w:vAlign w:val="center"/>
          </w:tcPr>
          <w:p w14:paraId="75A0BE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Yeco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2BC3F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CE5CCE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74F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VALPO/W-03-C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9D62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E44A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0B42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Quisco</w:t>
            </w:r>
          </w:p>
        </w:tc>
        <w:tc>
          <w:tcPr>
            <w:tcW w:w="2354" w:type="dxa"/>
            <w:tcBorders>
              <w:top w:val="single" w:sz="4" w:space="0" w:color="auto"/>
              <w:left w:val="single" w:sz="4" w:space="0" w:color="auto"/>
              <w:bottom w:val="single" w:sz="4" w:space="0" w:color="auto"/>
              <w:right w:val="single" w:sz="4" w:space="0" w:color="auto"/>
            </w:tcBorders>
            <w:vAlign w:val="center"/>
          </w:tcPr>
          <w:p w14:paraId="48F455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Quisco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08B59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137A2A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1A1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VALPO/W-04-C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CB2D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9917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327E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Quisco</w:t>
            </w:r>
          </w:p>
        </w:tc>
        <w:tc>
          <w:tcPr>
            <w:tcW w:w="2354" w:type="dxa"/>
            <w:tcBorders>
              <w:top w:val="single" w:sz="4" w:space="0" w:color="auto"/>
              <w:left w:val="single" w:sz="4" w:space="0" w:color="auto"/>
              <w:bottom w:val="single" w:sz="4" w:space="0" w:color="auto"/>
              <w:right w:val="single" w:sz="4" w:space="0" w:color="auto"/>
            </w:tcBorders>
            <w:vAlign w:val="center"/>
          </w:tcPr>
          <w:p w14:paraId="233146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Isla Negra Sector Feria Artesanal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47400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4D8759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8A90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VALPO/W-05-B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2863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7490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E8A5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Quisco</w:t>
            </w:r>
          </w:p>
        </w:tc>
        <w:tc>
          <w:tcPr>
            <w:tcW w:w="2354" w:type="dxa"/>
            <w:tcBorders>
              <w:top w:val="single" w:sz="4" w:space="0" w:color="auto"/>
              <w:left w:val="single" w:sz="4" w:space="0" w:color="auto"/>
              <w:bottom w:val="single" w:sz="4" w:space="0" w:color="auto"/>
              <w:right w:val="single" w:sz="4" w:space="0" w:color="auto"/>
            </w:tcBorders>
            <w:vAlign w:val="center"/>
          </w:tcPr>
          <w:p w14:paraId="6A23BE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Totoral Sector Artesanías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858E1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1DE5F6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3CD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VALPO/W-06-C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857D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2D219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6DB8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Santo Domingo</w:t>
            </w:r>
          </w:p>
        </w:tc>
        <w:tc>
          <w:tcPr>
            <w:tcW w:w="2354" w:type="dxa"/>
            <w:tcBorders>
              <w:top w:val="single" w:sz="4" w:space="0" w:color="auto"/>
              <w:left w:val="single" w:sz="4" w:space="0" w:color="auto"/>
              <w:bottom w:val="single" w:sz="4" w:space="0" w:color="auto"/>
              <w:right w:val="single" w:sz="4" w:space="0" w:color="auto"/>
            </w:tcBorders>
            <w:vAlign w:val="center"/>
          </w:tcPr>
          <w:p w14:paraId="353CA4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Rocas de Santo Domingo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27306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12CAD3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E1AF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VALPO/W-07-B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5DC3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26FD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D389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3541238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Mirador de Santa Luisa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FD297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4A95CD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F1C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VALPO/W-08-B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FF14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BF33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33EF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236AB2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Loncura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5400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3DE346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C302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VALPO/W-09-C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AF0B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7B9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B2C3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0405F2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Loncura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3392F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7B5944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C52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VALPO/W-10-C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5007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4986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B588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6B42EF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 Sector Hospital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1F60F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1F438D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62E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228E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B931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BC4B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3DA0AD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 Mirador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1B7F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EA33FB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4509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0480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B732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16FF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4A50F1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3C69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531FF5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F75D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E996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33E0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29C4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626727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727C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950B68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D18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VALPO/W-14-C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3A13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FF3B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8B61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4B351F3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 Sector Estadio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FB5D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6D7057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745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VALPO/W-15-C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A53A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BA27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8AA5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70F774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 Sector mirador Playa La Tortuga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03B1D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B6BE5D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A97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VALPO/W-16-B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8C42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D503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F46F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6A6C93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268D9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C18BE5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DAF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VALPO/W-17-B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2054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5298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AEA9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2FB5D2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D66CEC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AC34E9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A82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VALPO/W-18-C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773E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93D7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D183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10B0FA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92CC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B22874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A91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9AFB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EB6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ABF3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3BBA42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Santa Julia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3994C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A1C7A1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C1EF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VALPO/W-20-B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2D76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3634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EB8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Quintero</w:t>
            </w:r>
          </w:p>
        </w:tc>
        <w:tc>
          <w:tcPr>
            <w:tcW w:w="2354" w:type="dxa"/>
            <w:tcBorders>
              <w:top w:val="single" w:sz="4" w:space="0" w:color="auto"/>
              <w:left w:val="single" w:sz="4" w:space="0" w:color="auto"/>
              <w:bottom w:val="single" w:sz="4" w:space="0" w:color="auto"/>
              <w:right w:val="single" w:sz="4" w:space="0" w:color="auto"/>
            </w:tcBorders>
            <w:vAlign w:val="center"/>
          </w:tcPr>
          <w:p w14:paraId="6186D2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Valle Alegre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C52A8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1ACBFB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393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VALPO/W-21-C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BF62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238B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261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Cartagena</w:t>
            </w:r>
          </w:p>
        </w:tc>
        <w:tc>
          <w:tcPr>
            <w:tcW w:w="2354" w:type="dxa"/>
            <w:tcBorders>
              <w:top w:val="single" w:sz="4" w:space="0" w:color="auto"/>
              <w:left w:val="single" w:sz="4" w:space="0" w:color="auto"/>
              <w:bottom w:val="single" w:sz="4" w:space="0" w:color="auto"/>
              <w:right w:val="single" w:sz="4" w:space="0" w:color="auto"/>
            </w:tcBorders>
            <w:vAlign w:val="center"/>
          </w:tcPr>
          <w:p w14:paraId="327331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Caupolicán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82EAC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FD2F94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38B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VALPO/W-22-C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3D14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4B6D5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ADD0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2354" w:type="dxa"/>
            <w:tcBorders>
              <w:top w:val="single" w:sz="4" w:space="0" w:color="auto"/>
              <w:left w:val="single" w:sz="4" w:space="0" w:color="auto"/>
              <w:bottom w:val="single" w:sz="4" w:space="0" w:color="auto"/>
              <w:right w:val="single" w:sz="4" w:space="0" w:color="auto"/>
            </w:tcBorders>
            <w:vAlign w:val="center"/>
          </w:tcPr>
          <w:p w14:paraId="2E2F7B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Bruselas, Bellavista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E9CC8D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D267CC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263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VALPO/W-23-C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9EFF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697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AB5A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Antonio</w:t>
            </w:r>
          </w:p>
        </w:tc>
        <w:tc>
          <w:tcPr>
            <w:tcW w:w="2354" w:type="dxa"/>
            <w:tcBorders>
              <w:top w:val="single" w:sz="4" w:space="0" w:color="auto"/>
              <w:left w:val="single" w:sz="4" w:space="0" w:color="auto"/>
              <w:bottom w:val="single" w:sz="4" w:space="0" w:color="auto"/>
              <w:right w:val="single" w:sz="4" w:space="0" w:color="auto"/>
            </w:tcBorders>
            <w:vAlign w:val="center"/>
          </w:tcPr>
          <w:p w14:paraId="38B06C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Cerro Alegre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3436F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FB5F0C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D80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VALPO/W-24-C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8602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0BE4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559D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Concón</w:t>
            </w:r>
          </w:p>
        </w:tc>
        <w:tc>
          <w:tcPr>
            <w:tcW w:w="2354" w:type="dxa"/>
            <w:tcBorders>
              <w:top w:val="single" w:sz="4" w:space="0" w:color="auto"/>
              <w:left w:val="single" w:sz="4" w:space="0" w:color="auto"/>
              <w:bottom w:val="single" w:sz="4" w:space="0" w:color="auto"/>
              <w:right w:val="single" w:sz="4" w:space="0" w:color="auto"/>
            </w:tcBorders>
            <w:vAlign w:val="center"/>
          </w:tcPr>
          <w:p w14:paraId="598C3D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Vista al Mar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41834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CC498C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3E4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VALPO/W-25-C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C10D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39CB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4D63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2354" w:type="dxa"/>
            <w:tcBorders>
              <w:top w:val="single" w:sz="4" w:space="0" w:color="auto"/>
              <w:left w:val="single" w:sz="4" w:space="0" w:color="auto"/>
              <w:bottom w:val="single" w:sz="4" w:space="0" w:color="auto"/>
              <w:right w:val="single" w:sz="4" w:space="0" w:color="auto"/>
            </w:tcBorders>
            <w:vAlign w:val="center"/>
          </w:tcPr>
          <w:p w14:paraId="6EF6A2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Tranque Seco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6B730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D78DFF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8A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VALPO/W-26-C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3179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08FE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Valparaíso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26FC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Viña del Mar</w:t>
            </w:r>
          </w:p>
        </w:tc>
        <w:tc>
          <w:tcPr>
            <w:tcW w:w="2354" w:type="dxa"/>
            <w:tcBorders>
              <w:top w:val="single" w:sz="4" w:space="0" w:color="auto"/>
              <w:left w:val="single" w:sz="4" w:space="0" w:color="auto"/>
              <w:bottom w:val="single" w:sz="4" w:space="0" w:color="auto"/>
              <w:right w:val="single" w:sz="4" w:space="0" w:color="auto"/>
            </w:tcBorders>
            <w:vAlign w:val="center"/>
          </w:tcPr>
          <w:p w14:paraId="17BADA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Villa Arauco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6581D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A80323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471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RM/E-01-C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FF91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8B4F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6A2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Conchalí</w:t>
            </w:r>
          </w:p>
        </w:tc>
        <w:tc>
          <w:tcPr>
            <w:tcW w:w="2354" w:type="dxa"/>
            <w:tcBorders>
              <w:top w:val="single" w:sz="4" w:space="0" w:color="auto"/>
              <w:left w:val="single" w:sz="4" w:space="0" w:color="auto"/>
              <w:bottom w:val="single" w:sz="4" w:space="0" w:color="auto"/>
              <w:right w:val="single" w:sz="4" w:space="0" w:color="auto"/>
            </w:tcBorders>
            <w:vAlign w:val="center"/>
          </w:tcPr>
          <w:p w14:paraId="397EF8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Guanaco Sur Sector 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710CC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B47287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34B0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RM/E-02-C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3277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0E25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BA1D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Huechuraba</w:t>
            </w:r>
          </w:p>
        </w:tc>
        <w:tc>
          <w:tcPr>
            <w:tcW w:w="2354" w:type="dxa"/>
            <w:tcBorders>
              <w:top w:val="single" w:sz="4" w:space="0" w:color="auto"/>
              <w:left w:val="single" w:sz="4" w:space="0" w:color="auto"/>
              <w:bottom w:val="single" w:sz="4" w:space="0" w:color="auto"/>
              <w:right w:val="single" w:sz="4" w:space="0" w:color="auto"/>
            </w:tcBorders>
            <w:vAlign w:val="center"/>
          </w:tcPr>
          <w:p w14:paraId="451003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SANTA ANA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26442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F0CC1B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94A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RM/E-03-C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ED630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D15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2BE9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Independencia</w:t>
            </w:r>
          </w:p>
        </w:tc>
        <w:tc>
          <w:tcPr>
            <w:tcW w:w="2354" w:type="dxa"/>
            <w:tcBorders>
              <w:top w:val="single" w:sz="4" w:space="0" w:color="auto"/>
              <w:left w:val="single" w:sz="4" w:space="0" w:color="auto"/>
              <w:bottom w:val="single" w:sz="4" w:space="0" w:color="auto"/>
              <w:right w:val="single" w:sz="4" w:space="0" w:color="auto"/>
            </w:tcBorders>
            <w:vAlign w:val="center"/>
          </w:tcPr>
          <w:p w14:paraId="0FAB1F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Juan Antonio Ríos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2D276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42791D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05E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RM/E-04-C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EFBA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CCD6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5E1F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Florida</w:t>
            </w:r>
          </w:p>
        </w:tc>
        <w:tc>
          <w:tcPr>
            <w:tcW w:w="2354" w:type="dxa"/>
            <w:tcBorders>
              <w:top w:val="single" w:sz="4" w:space="0" w:color="auto"/>
              <w:left w:val="single" w:sz="4" w:space="0" w:color="auto"/>
              <w:bottom w:val="single" w:sz="4" w:space="0" w:color="auto"/>
              <w:right w:val="single" w:sz="4" w:space="0" w:color="auto"/>
            </w:tcBorders>
            <w:vAlign w:val="center"/>
          </w:tcPr>
          <w:p w14:paraId="49F811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CF La Florida - TLC Gabriela Mistral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CB62E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27E271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26C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RM/E-05-C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E5A9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9DCA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7C67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Florida</w:t>
            </w:r>
          </w:p>
        </w:tc>
        <w:tc>
          <w:tcPr>
            <w:tcW w:w="2354" w:type="dxa"/>
            <w:tcBorders>
              <w:top w:val="single" w:sz="4" w:space="0" w:color="auto"/>
              <w:left w:val="single" w:sz="4" w:space="0" w:color="auto"/>
              <w:bottom w:val="single" w:sz="4" w:space="0" w:color="auto"/>
              <w:right w:val="single" w:sz="4" w:space="0" w:color="auto"/>
            </w:tcBorders>
            <w:vAlign w:val="center"/>
          </w:tcPr>
          <w:p w14:paraId="4AA857C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Nuevo Amanecer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73C61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89CDB0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F57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RM/E-06-D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C667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3B7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518F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44F211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Parque Brasil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924C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0221073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BCD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RM/E-07-C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462A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B04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27A3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6AC1DF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AB21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931C98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D66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RM/E-08-C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FC85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98CD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217A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506E2C2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DA0B44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E174AB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D65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RM/E-09-C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F282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8BD7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D079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0FBEB3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1F5CF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9242B7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993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BFC4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B6E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1906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171AE49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DC066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9199AC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476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5894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54D8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FEBE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68E437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62589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303739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431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0231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2D42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54C1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0F9094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Calle Combarbalá</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88DCD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FA7BED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5F9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0437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2B2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3DC2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134972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Gimnasio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3C961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2F4DDF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00F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7338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58B5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C77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62D32B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Amado Cortinez</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A36CA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0BCD90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3B9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221C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BADF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2051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58EB93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Pedro Lira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07CD9D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A80222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FB5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3FA0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0553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72E9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2E6716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Arial"/>
                <w:color w:val="000000"/>
                <w:sz w:val="16"/>
                <w:szCs w:val="14"/>
              </w:rPr>
              <w:t>Lirquén esquina Linares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3C869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45F1C9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A2F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DB97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064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00F5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7AD597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Arial"/>
                <w:color w:val="000000"/>
                <w:sz w:val="16"/>
                <w:szCs w:val="14"/>
              </w:rPr>
              <w:t>Plaza Calle Combarbalá 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F275E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DE0ED5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8E3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A3A3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B38B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0092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7DF2D2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Cañete esquina Linares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77DBD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C8A493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E9F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3679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EB949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AFA2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0007116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Esteban Gumucio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33B3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928ED9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79A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RM/E-21-B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591A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5011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713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0B6F9C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Esteban Gumucio 3</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C6B5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9F4E25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022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RM/E-22-C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B9EE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EECC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2B48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119326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Los Lilenes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54819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9286E2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C9B7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RM/E-23-B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051F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9010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E0FA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06F55B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Isla San Félix</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DD681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64CEE1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5BC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RM/E-24-C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F07C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12B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2C20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79E545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La Sierra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B9AA2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31AAA8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7D74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RM/E-25-B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EAAB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C58F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AA4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0DF4E9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Río Mallín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7BF5B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88F8B3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C4E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RM/E-26-B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2CD9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934D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09CC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440987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Ocho Oriente esquina Valdivia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CA5328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757465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C2B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RM/E-27-B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CE0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8DBF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032C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4AC96A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Cancha Camellos FC</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C0AD9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8FD6E3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271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RM/E-29-B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33DC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B1DE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BD594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7116ED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Benjamín Subercaseaux</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7AED3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03DC6D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956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E5E0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D6CA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350F5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Granja</w:t>
            </w:r>
          </w:p>
        </w:tc>
        <w:tc>
          <w:tcPr>
            <w:tcW w:w="2354" w:type="dxa"/>
            <w:tcBorders>
              <w:top w:val="single" w:sz="4" w:space="0" w:color="auto"/>
              <w:left w:val="single" w:sz="4" w:space="0" w:color="auto"/>
              <w:bottom w:val="single" w:sz="4" w:space="0" w:color="auto"/>
              <w:right w:val="single" w:sz="4" w:space="0" w:color="auto"/>
            </w:tcBorders>
            <w:vAlign w:val="center"/>
          </w:tcPr>
          <w:p w14:paraId="1C9969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San Gregorio 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45DDE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35622C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329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52B7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37A0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D6F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Joaquín</w:t>
            </w:r>
          </w:p>
        </w:tc>
        <w:tc>
          <w:tcPr>
            <w:tcW w:w="2354" w:type="dxa"/>
            <w:tcBorders>
              <w:top w:val="single" w:sz="4" w:space="0" w:color="auto"/>
              <w:left w:val="single" w:sz="4" w:space="0" w:color="auto"/>
              <w:bottom w:val="single" w:sz="4" w:space="0" w:color="auto"/>
              <w:right w:val="single" w:sz="4" w:space="0" w:color="auto"/>
            </w:tcBorders>
            <w:vAlign w:val="center"/>
          </w:tcPr>
          <w:p w14:paraId="213AD9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9B4AC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221722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0A1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BDC5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5B8A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DDD9B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Joaquín</w:t>
            </w:r>
          </w:p>
        </w:tc>
        <w:tc>
          <w:tcPr>
            <w:tcW w:w="2354" w:type="dxa"/>
            <w:tcBorders>
              <w:top w:val="single" w:sz="4" w:space="0" w:color="auto"/>
              <w:left w:val="single" w:sz="4" w:space="0" w:color="auto"/>
              <w:bottom w:val="single" w:sz="4" w:space="0" w:color="auto"/>
              <w:right w:val="single" w:sz="4" w:space="0" w:color="auto"/>
            </w:tcBorders>
            <w:vAlign w:val="center"/>
          </w:tcPr>
          <w:p w14:paraId="75F74E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B8C58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5E4429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413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04B3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5FA4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3F7B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Joaquín</w:t>
            </w:r>
          </w:p>
        </w:tc>
        <w:tc>
          <w:tcPr>
            <w:tcW w:w="2354" w:type="dxa"/>
            <w:tcBorders>
              <w:top w:val="single" w:sz="4" w:space="0" w:color="auto"/>
              <w:left w:val="single" w:sz="4" w:space="0" w:color="auto"/>
              <w:bottom w:val="single" w:sz="4" w:space="0" w:color="auto"/>
              <w:right w:val="single" w:sz="4" w:space="0" w:color="auto"/>
            </w:tcBorders>
            <w:vAlign w:val="center"/>
          </w:tcPr>
          <w:p w14:paraId="7C68B7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Parque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5AFE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AF6F62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A51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84B8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D44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6BB0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Joaquín</w:t>
            </w:r>
          </w:p>
        </w:tc>
        <w:tc>
          <w:tcPr>
            <w:tcW w:w="2354" w:type="dxa"/>
            <w:tcBorders>
              <w:top w:val="single" w:sz="4" w:space="0" w:color="auto"/>
              <w:left w:val="single" w:sz="4" w:space="0" w:color="auto"/>
              <w:bottom w:val="single" w:sz="4" w:space="0" w:color="auto"/>
              <w:right w:val="single" w:sz="4" w:space="0" w:color="auto"/>
            </w:tcBorders>
            <w:vAlign w:val="center"/>
          </w:tcPr>
          <w:p w14:paraId="52512A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La Castrina 6</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EE965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1C1C06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F23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0F92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71E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AAC5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Joaquín</w:t>
            </w:r>
          </w:p>
        </w:tc>
        <w:tc>
          <w:tcPr>
            <w:tcW w:w="2354" w:type="dxa"/>
            <w:tcBorders>
              <w:top w:val="single" w:sz="4" w:space="0" w:color="auto"/>
              <w:left w:val="single" w:sz="4" w:space="0" w:color="auto"/>
              <w:bottom w:val="single" w:sz="4" w:space="0" w:color="auto"/>
              <w:right w:val="single" w:sz="4" w:space="0" w:color="auto"/>
            </w:tcBorders>
            <w:vAlign w:val="center"/>
          </w:tcPr>
          <w:p w14:paraId="36579E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La Castrina 7</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A6D64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515151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004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B089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9439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B81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miguel</w:t>
            </w:r>
          </w:p>
        </w:tc>
        <w:tc>
          <w:tcPr>
            <w:tcW w:w="2354" w:type="dxa"/>
            <w:tcBorders>
              <w:top w:val="single" w:sz="4" w:space="0" w:color="auto"/>
              <w:left w:val="single" w:sz="4" w:space="0" w:color="auto"/>
              <w:bottom w:val="single" w:sz="4" w:space="0" w:color="auto"/>
              <w:right w:val="single" w:sz="4" w:space="0" w:color="auto"/>
            </w:tcBorders>
            <w:vAlign w:val="center"/>
          </w:tcPr>
          <w:p w14:paraId="3346B9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B4F87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D43257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82A3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D865C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C68A4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B34B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Miguel</w:t>
            </w:r>
          </w:p>
        </w:tc>
        <w:tc>
          <w:tcPr>
            <w:tcW w:w="2354" w:type="dxa"/>
            <w:tcBorders>
              <w:top w:val="single" w:sz="4" w:space="0" w:color="auto"/>
              <w:left w:val="single" w:sz="4" w:space="0" w:color="auto"/>
              <w:bottom w:val="single" w:sz="4" w:space="0" w:color="auto"/>
              <w:right w:val="single" w:sz="4" w:space="0" w:color="auto"/>
            </w:tcBorders>
            <w:vAlign w:val="center"/>
          </w:tcPr>
          <w:p w14:paraId="4F5B2D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12 de Octubre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DFBC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2983C6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086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392D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2E5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9B0C6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Macul</w:t>
            </w:r>
          </w:p>
        </w:tc>
        <w:tc>
          <w:tcPr>
            <w:tcW w:w="2354" w:type="dxa"/>
            <w:tcBorders>
              <w:top w:val="single" w:sz="4" w:space="0" w:color="auto"/>
              <w:left w:val="single" w:sz="4" w:space="0" w:color="auto"/>
              <w:bottom w:val="single" w:sz="4" w:space="0" w:color="auto"/>
              <w:right w:val="single" w:sz="4" w:space="0" w:color="auto"/>
            </w:tcBorders>
            <w:vAlign w:val="center"/>
          </w:tcPr>
          <w:p w14:paraId="5A389B7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Santa Julia 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8B13D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A11E39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280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RM/E-39-C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0C3E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B739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2C47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Peñalolén</w:t>
            </w:r>
          </w:p>
        </w:tc>
        <w:tc>
          <w:tcPr>
            <w:tcW w:w="2354" w:type="dxa"/>
            <w:tcBorders>
              <w:top w:val="single" w:sz="4" w:space="0" w:color="auto"/>
              <w:left w:val="single" w:sz="4" w:space="0" w:color="auto"/>
              <w:bottom w:val="single" w:sz="4" w:space="0" w:color="auto"/>
              <w:right w:val="single" w:sz="4" w:space="0" w:color="auto"/>
            </w:tcBorders>
            <w:vAlign w:val="center"/>
          </w:tcPr>
          <w:p w14:paraId="1AB5BB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Arial"/>
                <w:color w:val="000000"/>
                <w:sz w:val="16"/>
                <w:szCs w:val="14"/>
              </w:rPr>
              <w:t>Quebe de Umallani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8D90E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5BE855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56F3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RM/E-40-C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97D2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7B927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AFC7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Peñalolén</w:t>
            </w:r>
          </w:p>
        </w:tc>
        <w:tc>
          <w:tcPr>
            <w:tcW w:w="2354" w:type="dxa"/>
            <w:tcBorders>
              <w:top w:val="single" w:sz="4" w:space="0" w:color="auto"/>
              <w:left w:val="single" w:sz="4" w:space="0" w:color="auto"/>
              <w:bottom w:val="single" w:sz="4" w:space="0" w:color="auto"/>
              <w:right w:val="single" w:sz="4" w:space="0" w:color="auto"/>
            </w:tcBorders>
            <w:vAlign w:val="center"/>
          </w:tcPr>
          <w:p w14:paraId="4B8D66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Arial"/>
                <w:color w:val="000000"/>
                <w:sz w:val="16"/>
                <w:szCs w:val="14"/>
              </w:rPr>
              <w:t>Peñalolén - TLC Roberto Matta de lo Hermida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A9233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C2526D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E5D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RM/E-41-C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1A84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62E8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8DC0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Peñalolén</w:t>
            </w:r>
          </w:p>
        </w:tc>
        <w:tc>
          <w:tcPr>
            <w:tcW w:w="2354" w:type="dxa"/>
            <w:tcBorders>
              <w:top w:val="single" w:sz="4" w:space="0" w:color="auto"/>
              <w:left w:val="single" w:sz="4" w:space="0" w:color="auto"/>
              <w:bottom w:val="single" w:sz="4" w:space="0" w:color="auto"/>
              <w:right w:val="single" w:sz="4" w:space="0" w:color="auto"/>
            </w:tcBorders>
            <w:vAlign w:val="center"/>
          </w:tcPr>
          <w:p w14:paraId="5910A6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Viña Cousiño 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ED067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384ADF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0EB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RM/E-42-C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5F4B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2E5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C57E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Recoleta</w:t>
            </w:r>
          </w:p>
        </w:tc>
        <w:tc>
          <w:tcPr>
            <w:tcW w:w="2354" w:type="dxa"/>
            <w:tcBorders>
              <w:top w:val="single" w:sz="4" w:space="0" w:color="auto"/>
              <w:left w:val="single" w:sz="4" w:space="0" w:color="auto"/>
              <w:bottom w:val="single" w:sz="4" w:space="0" w:color="auto"/>
              <w:right w:val="single" w:sz="4" w:space="0" w:color="auto"/>
            </w:tcBorders>
            <w:vAlign w:val="center"/>
          </w:tcPr>
          <w:p w14:paraId="559E35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CF Recoleta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18482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95B890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357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RM/W-01-C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F9A4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6E3E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5161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Cerro Navia</w:t>
            </w:r>
          </w:p>
        </w:tc>
        <w:tc>
          <w:tcPr>
            <w:tcW w:w="2354" w:type="dxa"/>
            <w:tcBorders>
              <w:top w:val="single" w:sz="4" w:space="0" w:color="auto"/>
              <w:left w:val="single" w:sz="4" w:space="0" w:color="auto"/>
              <w:bottom w:val="single" w:sz="4" w:space="0" w:color="auto"/>
              <w:right w:val="single" w:sz="4" w:space="0" w:color="auto"/>
            </w:tcBorders>
            <w:vAlign w:val="center"/>
          </w:tcPr>
          <w:p w14:paraId="550363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Santa Clara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E06E3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8B6D41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584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RM/W-02-C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EB28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85A9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C2B1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Bosque</w:t>
            </w:r>
          </w:p>
        </w:tc>
        <w:tc>
          <w:tcPr>
            <w:tcW w:w="2354" w:type="dxa"/>
            <w:tcBorders>
              <w:top w:val="single" w:sz="4" w:space="0" w:color="auto"/>
              <w:left w:val="single" w:sz="4" w:space="0" w:color="auto"/>
              <w:bottom w:val="single" w:sz="4" w:space="0" w:color="auto"/>
              <w:right w:val="single" w:sz="4" w:space="0" w:color="auto"/>
            </w:tcBorders>
            <w:vAlign w:val="center"/>
          </w:tcPr>
          <w:p w14:paraId="691093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Peñuelas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BE62F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4B69CD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398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RM/W-03-C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3F82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7511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F11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Bosque</w:t>
            </w:r>
          </w:p>
        </w:tc>
        <w:tc>
          <w:tcPr>
            <w:tcW w:w="2354" w:type="dxa"/>
            <w:tcBorders>
              <w:top w:val="single" w:sz="4" w:space="0" w:color="auto"/>
              <w:left w:val="single" w:sz="4" w:space="0" w:color="auto"/>
              <w:bottom w:val="single" w:sz="4" w:space="0" w:color="auto"/>
              <w:right w:val="single" w:sz="4" w:space="0" w:color="auto"/>
            </w:tcBorders>
            <w:vAlign w:val="center"/>
          </w:tcPr>
          <w:p w14:paraId="278DC8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21 de Marzo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56091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670B95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CCD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RM/W-04-C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6529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7D8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7C41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Bosque</w:t>
            </w:r>
          </w:p>
        </w:tc>
        <w:tc>
          <w:tcPr>
            <w:tcW w:w="2354" w:type="dxa"/>
            <w:tcBorders>
              <w:top w:val="single" w:sz="4" w:space="0" w:color="auto"/>
              <w:left w:val="single" w:sz="4" w:space="0" w:color="auto"/>
              <w:bottom w:val="single" w:sz="4" w:space="0" w:color="auto"/>
              <w:right w:val="single" w:sz="4" w:space="0" w:color="auto"/>
            </w:tcBorders>
            <w:vAlign w:val="center"/>
          </w:tcPr>
          <w:p w14:paraId="35E49C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Los Volcanes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62FC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611B91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30F8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RM/W-05-C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F78E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21AF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527D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Bosque</w:t>
            </w:r>
          </w:p>
        </w:tc>
        <w:tc>
          <w:tcPr>
            <w:tcW w:w="2354" w:type="dxa"/>
            <w:tcBorders>
              <w:top w:val="single" w:sz="4" w:space="0" w:color="auto"/>
              <w:left w:val="single" w:sz="4" w:space="0" w:color="auto"/>
              <w:bottom w:val="single" w:sz="4" w:space="0" w:color="auto"/>
              <w:right w:val="single" w:sz="4" w:space="0" w:color="auto"/>
            </w:tcBorders>
            <w:vAlign w:val="center"/>
          </w:tcPr>
          <w:p w14:paraId="79AD04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San Francisco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DA034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9279DF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DA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RM/W-06-C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D9CB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71A20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610F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Bosque</w:t>
            </w:r>
          </w:p>
        </w:tc>
        <w:tc>
          <w:tcPr>
            <w:tcW w:w="2354" w:type="dxa"/>
            <w:tcBorders>
              <w:top w:val="single" w:sz="4" w:space="0" w:color="auto"/>
              <w:left w:val="single" w:sz="4" w:space="0" w:color="auto"/>
              <w:bottom w:val="single" w:sz="4" w:space="0" w:color="auto"/>
              <w:right w:val="single" w:sz="4" w:space="0" w:color="auto"/>
            </w:tcBorders>
            <w:vAlign w:val="center"/>
          </w:tcPr>
          <w:p w14:paraId="589013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Santa Elena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3AB4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1CBCCE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429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RM/W-07-C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06EE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E544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8590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Estación Central</w:t>
            </w:r>
          </w:p>
        </w:tc>
        <w:tc>
          <w:tcPr>
            <w:tcW w:w="2354" w:type="dxa"/>
            <w:tcBorders>
              <w:top w:val="single" w:sz="4" w:space="0" w:color="auto"/>
              <w:left w:val="single" w:sz="4" w:space="0" w:color="auto"/>
              <w:bottom w:val="single" w:sz="4" w:space="0" w:color="auto"/>
              <w:right w:val="single" w:sz="4" w:space="0" w:color="auto"/>
            </w:tcBorders>
            <w:vAlign w:val="center"/>
          </w:tcPr>
          <w:p w14:paraId="5BF8EC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Arial"/>
                <w:color w:val="000000"/>
                <w:sz w:val="16"/>
                <w:szCs w:val="14"/>
              </w:rPr>
              <w:t>TLC Sede Estación Central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85C4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EDB50C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8F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RM/W-08-C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A3CC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A2A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3C0D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Estación Central</w:t>
            </w:r>
          </w:p>
        </w:tc>
        <w:tc>
          <w:tcPr>
            <w:tcW w:w="2354" w:type="dxa"/>
            <w:tcBorders>
              <w:top w:val="single" w:sz="4" w:space="0" w:color="auto"/>
              <w:left w:val="single" w:sz="4" w:space="0" w:color="auto"/>
              <w:bottom w:val="single" w:sz="4" w:space="0" w:color="auto"/>
              <w:right w:val="single" w:sz="4" w:space="0" w:color="auto"/>
            </w:tcBorders>
            <w:vAlign w:val="center"/>
          </w:tcPr>
          <w:p w14:paraId="42D200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Carmelitos 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D77FA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7AC3B7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678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RM/W-09-C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2D0B5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1832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5F50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Estación Central</w:t>
            </w:r>
          </w:p>
        </w:tc>
        <w:tc>
          <w:tcPr>
            <w:tcW w:w="2354" w:type="dxa"/>
            <w:tcBorders>
              <w:top w:val="single" w:sz="4" w:space="0" w:color="auto"/>
              <w:left w:val="single" w:sz="4" w:space="0" w:color="auto"/>
              <w:bottom w:val="single" w:sz="4" w:space="0" w:color="auto"/>
              <w:right w:val="single" w:sz="4" w:space="0" w:color="auto"/>
            </w:tcBorders>
            <w:vAlign w:val="center"/>
          </w:tcPr>
          <w:p w14:paraId="329A88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Santiago 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D7E0C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990432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271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RM/W-10-C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695A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1C1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702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Estación Central</w:t>
            </w:r>
          </w:p>
        </w:tc>
        <w:tc>
          <w:tcPr>
            <w:tcW w:w="2354" w:type="dxa"/>
            <w:tcBorders>
              <w:top w:val="single" w:sz="4" w:space="0" w:color="auto"/>
              <w:left w:val="single" w:sz="4" w:space="0" w:color="auto"/>
              <w:bottom w:val="single" w:sz="4" w:space="0" w:color="auto"/>
              <w:right w:val="single" w:sz="4" w:space="0" w:color="auto"/>
            </w:tcBorders>
            <w:vAlign w:val="center"/>
          </w:tcPr>
          <w:p w14:paraId="67FC3E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Santiago 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2EC980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7A614D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CA1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RM/W-11-C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8375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48B2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E9F1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Estación Central</w:t>
            </w:r>
          </w:p>
        </w:tc>
        <w:tc>
          <w:tcPr>
            <w:tcW w:w="2354" w:type="dxa"/>
            <w:tcBorders>
              <w:top w:val="single" w:sz="4" w:space="0" w:color="auto"/>
              <w:left w:val="single" w:sz="4" w:space="0" w:color="auto"/>
              <w:bottom w:val="single" w:sz="4" w:space="0" w:color="auto"/>
              <w:right w:val="single" w:sz="4" w:space="0" w:color="auto"/>
            </w:tcBorders>
            <w:vAlign w:val="center"/>
          </w:tcPr>
          <w:p w14:paraId="62D615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Villa Portales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9F92F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6581EC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ABA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RM/W-12-C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4BC9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8D7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E632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Cisterna</w:t>
            </w:r>
          </w:p>
        </w:tc>
        <w:tc>
          <w:tcPr>
            <w:tcW w:w="2354" w:type="dxa"/>
            <w:tcBorders>
              <w:top w:val="single" w:sz="4" w:space="0" w:color="auto"/>
              <w:left w:val="single" w:sz="4" w:space="0" w:color="auto"/>
              <w:bottom w:val="single" w:sz="4" w:space="0" w:color="auto"/>
              <w:right w:val="single" w:sz="4" w:space="0" w:color="auto"/>
            </w:tcBorders>
            <w:vAlign w:val="center"/>
          </w:tcPr>
          <w:p w14:paraId="623C79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Los Troncos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51E4C0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024D7F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0CD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RM/W-13-C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F387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72E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B6F1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2A6713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62E6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FD7EBA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DD82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RM/W-14-C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D922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1566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177E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4B62B5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Condominio Caviahue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4CB21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BA992D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723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RM/W-15-C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A099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388A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1749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3A5AAC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Santa Rosa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38836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F02864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3C8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RM/W-16-C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DA1B0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4AEE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4B9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0C7C49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sector CESFAM Santiago de la Nueva Extremadura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715EB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D0EF48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66E5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RM/W-17-C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23046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6D8B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977A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3638DA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Colegio Municipal Profesora Aurelia Rojas Burgos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E1DEC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59E624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7ED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RM/W-18-C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E5CD6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04B1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2965C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26313C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Arial"/>
                <w:color w:val="000000"/>
                <w:sz w:val="16"/>
                <w:szCs w:val="14"/>
              </w:rPr>
              <w:t xml:space="preserve">Plaza Joaquín Edwards </w:t>
            </w:r>
            <w:r w:rsidRPr="003C27AB">
              <w:rPr>
                <w:rFonts w:ascii="Bookman Old Style" w:hAnsi="Bookman Old Style" w:cs="Arial"/>
                <w:color w:val="000000"/>
                <w:sz w:val="16"/>
                <w:szCs w:val="14"/>
              </w:rPr>
              <w:lastRenderedPageBreak/>
              <w:t>Bello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9DCC5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lastRenderedPageBreak/>
              <w:t>C</w:t>
            </w:r>
          </w:p>
        </w:tc>
      </w:tr>
      <w:tr w:rsidR="00B60B1D" w:rsidRPr="003C27AB" w14:paraId="6564489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D3F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RM/W-19-B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DE2F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C71B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70AC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22A2FA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Antonio Machado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17BCC9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AE39E2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2C3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4346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F6C9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A855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08E5DB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Almirante Latorre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51A3E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8F8879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661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3B11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2C9B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4BD4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2532F9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Las Araucarias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FACF3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37F8AF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5973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364A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755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CDB2A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674C43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Arial"/>
                <w:color w:val="000000"/>
                <w:sz w:val="16"/>
                <w:szCs w:val="14"/>
              </w:rPr>
              <w:t>Sector Liceo Municipal Capitan Ávalos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3C68F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99A66F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404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3D92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2EC3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06CC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0DDDED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Escuela Básica Violeta Parra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F601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DC121F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DCBF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372E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FB23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7C34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060005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Liceo D 523 Las Américas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9D0E3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7899B5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1EF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8567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181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6A8D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0BC01B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Colegio Neruda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3E587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2FADC3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865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ECF3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46D5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926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1483F6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Liceo Municipal Pablo de Rokha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5A62C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F3766B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F50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303B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7638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58BF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24B199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CELP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C67A5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2CFB7A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B5D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EF09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4AC76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D0F5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6361D2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Liceo Municipal Victor Jara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AC3C0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990758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634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RM/W-29-B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E464D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FE01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9D79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524472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Caleta Junin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6DF8F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F883BE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9314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E35E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AB92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12F8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63DBC1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Bernardino Parada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0A0AF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C67330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E0B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B138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43D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4FD98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785950F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Raíces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84A2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75E2E5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D33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579D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AB2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BE02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517622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COSAM La Pintana Exterior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C1471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EF3AC1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3D4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A5EF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EA26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C89A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6FD11D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Gabriela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463AD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1C47EA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E91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CD3B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7CBD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8E46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Pintana</w:t>
            </w:r>
          </w:p>
        </w:tc>
        <w:tc>
          <w:tcPr>
            <w:tcW w:w="2354" w:type="dxa"/>
            <w:tcBorders>
              <w:top w:val="single" w:sz="4" w:space="0" w:color="auto"/>
              <w:left w:val="single" w:sz="4" w:space="0" w:color="auto"/>
              <w:bottom w:val="single" w:sz="4" w:space="0" w:color="auto"/>
              <w:right w:val="single" w:sz="4" w:space="0" w:color="auto"/>
            </w:tcBorders>
            <w:vAlign w:val="center"/>
          </w:tcPr>
          <w:p w14:paraId="6528C3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CF La Pintana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7E330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D5C9AF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C0FC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3645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096B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6739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 Espejo</w:t>
            </w:r>
          </w:p>
        </w:tc>
        <w:tc>
          <w:tcPr>
            <w:tcW w:w="2354" w:type="dxa"/>
            <w:tcBorders>
              <w:top w:val="single" w:sz="4" w:space="0" w:color="auto"/>
              <w:left w:val="single" w:sz="4" w:space="0" w:color="auto"/>
              <w:bottom w:val="single" w:sz="4" w:space="0" w:color="auto"/>
              <w:right w:val="single" w:sz="4" w:space="0" w:color="auto"/>
            </w:tcBorders>
            <w:vAlign w:val="center"/>
          </w:tcPr>
          <w:p w14:paraId="4D038E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Salvador Allende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C75C6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CFD9C2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179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885A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0738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9C0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 Espejo</w:t>
            </w:r>
          </w:p>
        </w:tc>
        <w:tc>
          <w:tcPr>
            <w:tcW w:w="2354" w:type="dxa"/>
            <w:tcBorders>
              <w:top w:val="single" w:sz="4" w:space="0" w:color="auto"/>
              <w:left w:val="single" w:sz="4" w:space="0" w:color="auto"/>
              <w:bottom w:val="single" w:sz="4" w:space="0" w:color="auto"/>
              <w:right w:val="single" w:sz="4" w:space="0" w:color="auto"/>
            </w:tcBorders>
            <w:vAlign w:val="center"/>
          </w:tcPr>
          <w:p w14:paraId="2E1FF0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Habana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A6A59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65C536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B76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E2D3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567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D199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 Espejo</w:t>
            </w:r>
          </w:p>
        </w:tc>
        <w:tc>
          <w:tcPr>
            <w:tcW w:w="2354" w:type="dxa"/>
            <w:tcBorders>
              <w:top w:val="single" w:sz="4" w:space="0" w:color="auto"/>
              <w:left w:val="single" w:sz="4" w:space="0" w:color="auto"/>
              <w:bottom w:val="single" w:sz="4" w:space="0" w:color="auto"/>
              <w:right w:val="single" w:sz="4" w:space="0" w:color="auto"/>
            </w:tcBorders>
            <w:vAlign w:val="center"/>
          </w:tcPr>
          <w:p w14:paraId="3DF649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Lebreles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C5E3D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54F23C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7D7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124D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2E03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4E2F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 Espejo</w:t>
            </w:r>
          </w:p>
        </w:tc>
        <w:tc>
          <w:tcPr>
            <w:tcW w:w="2354" w:type="dxa"/>
            <w:tcBorders>
              <w:top w:val="single" w:sz="4" w:space="0" w:color="auto"/>
              <w:left w:val="single" w:sz="4" w:space="0" w:color="auto"/>
              <w:bottom w:val="single" w:sz="4" w:space="0" w:color="auto"/>
              <w:right w:val="single" w:sz="4" w:space="0" w:color="auto"/>
            </w:tcBorders>
            <w:vAlign w:val="center"/>
          </w:tcPr>
          <w:p w14:paraId="5C7F21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Lo Sierra 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42973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0EEF6B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B72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RM/W-39-C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08C0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0B7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4E10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Maipú</w:t>
            </w:r>
          </w:p>
        </w:tc>
        <w:tc>
          <w:tcPr>
            <w:tcW w:w="2354" w:type="dxa"/>
            <w:tcBorders>
              <w:top w:val="single" w:sz="4" w:space="0" w:color="auto"/>
              <w:left w:val="single" w:sz="4" w:space="0" w:color="auto"/>
              <w:bottom w:val="single" w:sz="4" w:space="0" w:color="auto"/>
              <w:right w:val="single" w:sz="4" w:space="0" w:color="auto"/>
            </w:tcBorders>
            <w:vAlign w:val="center"/>
          </w:tcPr>
          <w:p w14:paraId="43DA44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Valle Esperanza 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7902B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E6D8ED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B2D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RM/W-40-C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813D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116D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935E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Maipú</w:t>
            </w:r>
          </w:p>
        </w:tc>
        <w:tc>
          <w:tcPr>
            <w:tcW w:w="2354" w:type="dxa"/>
            <w:tcBorders>
              <w:top w:val="single" w:sz="4" w:space="0" w:color="auto"/>
              <w:left w:val="single" w:sz="4" w:space="0" w:color="auto"/>
              <w:bottom w:val="single" w:sz="4" w:space="0" w:color="auto"/>
              <w:right w:val="single" w:sz="4" w:space="0" w:color="auto"/>
            </w:tcBorders>
            <w:vAlign w:val="center"/>
          </w:tcPr>
          <w:p w14:paraId="66ABAEC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Valle Verde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35E299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7DE647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EC9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RM/W-41-C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5F4C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104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2863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Pedro Aguirre Cerda</w:t>
            </w:r>
          </w:p>
        </w:tc>
        <w:tc>
          <w:tcPr>
            <w:tcW w:w="2354" w:type="dxa"/>
            <w:tcBorders>
              <w:top w:val="single" w:sz="4" w:space="0" w:color="auto"/>
              <w:left w:val="single" w:sz="4" w:space="0" w:color="auto"/>
              <w:bottom w:val="single" w:sz="4" w:space="0" w:color="auto"/>
              <w:right w:val="single" w:sz="4" w:space="0" w:color="auto"/>
            </w:tcBorders>
            <w:vAlign w:val="center"/>
          </w:tcPr>
          <w:p w14:paraId="7382E08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Parque Las Américas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EED122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6D53A3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24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RM/W-42-C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A761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B8F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BAB5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Pedro Aguirre Cerda</w:t>
            </w:r>
          </w:p>
        </w:tc>
        <w:tc>
          <w:tcPr>
            <w:tcW w:w="2354" w:type="dxa"/>
            <w:tcBorders>
              <w:top w:val="single" w:sz="4" w:space="0" w:color="auto"/>
              <w:left w:val="single" w:sz="4" w:space="0" w:color="auto"/>
              <w:bottom w:val="single" w:sz="4" w:space="0" w:color="auto"/>
              <w:right w:val="single" w:sz="4" w:space="0" w:color="auto"/>
            </w:tcBorders>
            <w:vAlign w:val="center"/>
          </w:tcPr>
          <w:p w14:paraId="43DCF3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Lo Valledor Norte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E7E1A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F88541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699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RM/W-43-D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D908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1B59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4365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Renca</w:t>
            </w:r>
          </w:p>
        </w:tc>
        <w:tc>
          <w:tcPr>
            <w:tcW w:w="2354" w:type="dxa"/>
            <w:tcBorders>
              <w:top w:val="single" w:sz="4" w:space="0" w:color="auto"/>
              <w:left w:val="single" w:sz="4" w:space="0" w:color="auto"/>
              <w:bottom w:val="single" w:sz="4" w:space="0" w:color="auto"/>
              <w:right w:val="single" w:sz="4" w:space="0" w:color="auto"/>
            </w:tcBorders>
            <w:vAlign w:val="center"/>
          </w:tcPr>
          <w:p w14:paraId="0DABC9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24E43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2CDE714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FC2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RM/W-45-C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B17D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1848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92CD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Renca</w:t>
            </w:r>
          </w:p>
        </w:tc>
        <w:tc>
          <w:tcPr>
            <w:tcW w:w="2354" w:type="dxa"/>
            <w:tcBorders>
              <w:top w:val="single" w:sz="4" w:space="0" w:color="auto"/>
              <w:left w:val="single" w:sz="4" w:space="0" w:color="auto"/>
              <w:bottom w:val="single" w:sz="4" w:space="0" w:color="auto"/>
              <w:right w:val="single" w:sz="4" w:space="0" w:color="auto"/>
            </w:tcBorders>
            <w:vAlign w:val="center"/>
          </w:tcPr>
          <w:p w14:paraId="13D47A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Calle Cuatro/Calle tres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965AE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766F30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BE48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RM/W-46-C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6A79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B9F8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80CF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Renca</w:t>
            </w:r>
          </w:p>
        </w:tc>
        <w:tc>
          <w:tcPr>
            <w:tcW w:w="2354" w:type="dxa"/>
            <w:tcBorders>
              <w:top w:val="single" w:sz="4" w:space="0" w:color="auto"/>
              <w:left w:val="single" w:sz="4" w:space="0" w:color="auto"/>
              <w:bottom w:val="single" w:sz="4" w:space="0" w:color="auto"/>
              <w:right w:val="single" w:sz="4" w:space="0" w:color="auto"/>
            </w:tcBorders>
            <w:vAlign w:val="center"/>
          </w:tcPr>
          <w:p w14:paraId="2195F3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Oscar Castro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0B629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8893D9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543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RM/W-47-C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6B4E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B618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DF04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Renca</w:t>
            </w:r>
          </w:p>
        </w:tc>
        <w:tc>
          <w:tcPr>
            <w:tcW w:w="2354" w:type="dxa"/>
            <w:tcBorders>
              <w:top w:val="single" w:sz="4" w:space="0" w:color="auto"/>
              <w:left w:val="single" w:sz="4" w:space="0" w:color="auto"/>
              <w:bottom w:val="single" w:sz="4" w:space="0" w:color="auto"/>
              <w:right w:val="single" w:sz="4" w:space="0" w:color="auto"/>
            </w:tcBorders>
            <w:vAlign w:val="center"/>
          </w:tcPr>
          <w:p w14:paraId="13BB16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Valle Central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B6B90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928F57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CA4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RM/W-44-C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FC34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8325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Santiago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36BE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Quilicura</w:t>
            </w:r>
          </w:p>
        </w:tc>
        <w:tc>
          <w:tcPr>
            <w:tcW w:w="2354" w:type="dxa"/>
            <w:tcBorders>
              <w:top w:val="single" w:sz="4" w:space="0" w:color="auto"/>
              <w:left w:val="single" w:sz="4" w:space="0" w:color="auto"/>
              <w:bottom w:val="single" w:sz="4" w:space="0" w:color="auto"/>
              <w:right w:val="single" w:sz="4" w:space="0" w:color="auto"/>
            </w:tcBorders>
            <w:vAlign w:val="center"/>
          </w:tcPr>
          <w:p w14:paraId="1E48CE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Pascual Gambino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A21AE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19F186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D14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RM/C-01-C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D7C17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25E4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Cordillera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C175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Puente Alto</w:t>
            </w:r>
          </w:p>
        </w:tc>
        <w:tc>
          <w:tcPr>
            <w:tcW w:w="2354" w:type="dxa"/>
            <w:tcBorders>
              <w:top w:val="single" w:sz="4" w:space="0" w:color="auto"/>
              <w:left w:val="single" w:sz="4" w:space="0" w:color="auto"/>
              <w:bottom w:val="single" w:sz="4" w:space="0" w:color="auto"/>
              <w:right w:val="single" w:sz="4" w:space="0" w:color="auto"/>
            </w:tcBorders>
            <w:vAlign w:val="center"/>
          </w:tcPr>
          <w:p w14:paraId="04D0BD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El Duraznal - Daniel de la Vega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6F50A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6BBB80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8D2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RM/C-02-C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42C8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1907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Cordillera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47B96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Puente Alto</w:t>
            </w:r>
          </w:p>
        </w:tc>
        <w:tc>
          <w:tcPr>
            <w:tcW w:w="2354" w:type="dxa"/>
            <w:tcBorders>
              <w:top w:val="single" w:sz="4" w:space="0" w:color="auto"/>
              <w:left w:val="single" w:sz="4" w:space="0" w:color="auto"/>
              <w:bottom w:val="single" w:sz="4" w:space="0" w:color="auto"/>
              <w:right w:val="single" w:sz="4" w:space="0" w:color="auto"/>
            </w:tcBorders>
            <w:vAlign w:val="center"/>
          </w:tcPr>
          <w:p w14:paraId="0BA1A5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Villa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531E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35C45FB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F51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RM/C-03-B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39C3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FCC8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Cordillera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A79D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Puente Alto</w:t>
            </w:r>
          </w:p>
        </w:tc>
        <w:tc>
          <w:tcPr>
            <w:tcW w:w="2354" w:type="dxa"/>
            <w:tcBorders>
              <w:top w:val="single" w:sz="4" w:space="0" w:color="auto"/>
              <w:left w:val="single" w:sz="4" w:space="0" w:color="auto"/>
              <w:bottom w:val="single" w:sz="4" w:space="0" w:color="auto"/>
              <w:right w:val="single" w:sz="4" w:space="0" w:color="auto"/>
            </w:tcBorders>
            <w:vAlign w:val="center"/>
          </w:tcPr>
          <w:p w14:paraId="7A429E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Puente Alto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8D7B1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EB6EBB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FC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RM/C-04-D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BA1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FB58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Cordillera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8440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Puente Alto</w:t>
            </w:r>
          </w:p>
        </w:tc>
        <w:tc>
          <w:tcPr>
            <w:tcW w:w="2354" w:type="dxa"/>
            <w:tcBorders>
              <w:top w:val="single" w:sz="4" w:space="0" w:color="auto"/>
              <w:left w:val="single" w:sz="4" w:space="0" w:color="auto"/>
              <w:bottom w:val="single" w:sz="4" w:space="0" w:color="auto"/>
              <w:right w:val="single" w:sz="4" w:space="0" w:color="auto"/>
            </w:tcBorders>
            <w:vAlign w:val="center"/>
          </w:tcPr>
          <w:p w14:paraId="09B8CA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Puente Alto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14352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w:t>
            </w:r>
          </w:p>
        </w:tc>
      </w:tr>
      <w:tr w:rsidR="00B60B1D" w:rsidRPr="003C27AB" w14:paraId="62DBC9B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E9B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RM/C-05-B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32E2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0945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B6E1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Buin</w:t>
            </w:r>
          </w:p>
        </w:tc>
        <w:tc>
          <w:tcPr>
            <w:tcW w:w="2354" w:type="dxa"/>
            <w:tcBorders>
              <w:top w:val="single" w:sz="4" w:space="0" w:color="auto"/>
              <w:left w:val="single" w:sz="4" w:space="0" w:color="auto"/>
              <w:bottom w:val="single" w:sz="4" w:space="0" w:color="auto"/>
              <w:right w:val="single" w:sz="4" w:space="0" w:color="auto"/>
            </w:tcBorders>
            <w:vAlign w:val="center"/>
          </w:tcPr>
          <w:p w14:paraId="1DFDC7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Avenida Chile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BD699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C6D8EA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6B9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RM/C-06-C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A9FB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02AC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57FA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Buin</w:t>
            </w:r>
          </w:p>
        </w:tc>
        <w:tc>
          <w:tcPr>
            <w:tcW w:w="2354" w:type="dxa"/>
            <w:tcBorders>
              <w:top w:val="single" w:sz="4" w:space="0" w:color="auto"/>
              <w:left w:val="single" w:sz="4" w:space="0" w:color="auto"/>
              <w:bottom w:val="single" w:sz="4" w:space="0" w:color="auto"/>
              <w:right w:val="single" w:sz="4" w:space="0" w:color="auto"/>
            </w:tcBorders>
            <w:vAlign w:val="center"/>
          </w:tcPr>
          <w:p w14:paraId="6CD05E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Arturo Prat</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0CBFB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056EE0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5A3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RM/C-07-C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5BB7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961C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D764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4945D6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Champa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7436A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B99711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75E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RM/C-08-C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FA2F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F7A6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CD94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59C2BCC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 Centro y Sur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D139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771275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594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RM/C-09-B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6025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8301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E0CDC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33442A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91BB8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41182C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8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2BDD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CFA4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E262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10F8F1D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96288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F48157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2AE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6A78E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AC87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D882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140D08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Chada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18F3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0B1018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BB7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5ADC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4F0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3D87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678F54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Hospital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09A76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4F4E55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3B8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0908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A9CC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1E57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241281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Huelquén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50CBE7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CC506C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F98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47C7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01C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DDD5F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0E6609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Champa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B8AF4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78C5A9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3053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0D17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527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C9B7B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0199927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Hospital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B95A9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DDDCC5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C4F0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RM/C-16-A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EFFF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1A80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C2A7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Paine</w:t>
            </w:r>
          </w:p>
        </w:tc>
        <w:tc>
          <w:tcPr>
            <w:tcW w:w="2354" w:type="dxa"/>
            <w:tcBorders>
              <w:top w:val="single" w:sz="4" w:space="0" w:color="auto"/>
              <w:left w:val="single" w:sz="4" w:space="0" w:color="auto"/>
              <w:bottom w:val="single" w:sz="4" w:space="0" w:color="auto"/>
              <w:right w:val="single" w:sz="4" w:space="0" w:color="auto"/>
            </w:tcBorders>
            <w:vAlign w:val="center"/>
          </w:tcPr>
          <w:p w14:paraId="74B1B90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Rangue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113C0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7DD371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624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EE2F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A9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Maipo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8BD2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Bernardo</w:t>
            </w:r>
          </w:p>
        </w:tc>
        <w:tc>
          <w:tcPr>
            <w:tcW w:w="2354" w:type="dxa"/>
            <w:tcBorders>
              <w:top w:val="single" w:sz="4" w:space="0" w:color="auto"/>
              <w:left w:val="single" w:sz="4" w:space="0" w:color="auto"/>
              <w:bottom w:val="single" w:sz="4" w:space="0" w:color="auto"/>
              <w:right w:val="single" w:sz="4" w:space="0" w:color="auto"/>
            </w:tcBorders>
            <w:vAlign w:val="center"/>
          </w:tcPr>
          <w:p w14:paraId="001D5A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CF San Bernardo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1215C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2A0B7C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6E0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1F4E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0EED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Melipilla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C6AA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Curacaví</w:t>
            </w:r>
          </w:p>
        </w:tc>
        <w:tc>
          <w:tcPr>
            <w:tcW w:w="2354" w:type="dxa"/>
            <w:tcBorders>
              <w:top w:val="single" w:sz="4" w:space="0" w:color="auto"/>
              <w:left w:val="single" w:sz="4" w:space="0" w:color="auto"/>
              <w:bottom w:val="single" w:sz="4" w:space="0" w:color="auto"/>
              <w:right w:val="single" w:sz="4" w:space="0" w:color="auto"/>
            </w:tcBorders>
            <w:vAlign w:val="center"/>
          </w:tcPr>
          <w:p w14:paraId="7696D49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Curacaví</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36707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5115E4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7FA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RM/C-19-C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17C8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63D1A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Melipilla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6ECF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Curacaví</w:t>
            </w:r>
          </w:p>
        </w:tc>
        <w:tc>
          <w:tcPr>
            <w:tcW w:w="2354" w:type="dxa"/>
            <w:tcBorders>
              <w:top w:val="single" w:sz="4" w:space="0" w:color="auto"/>
              <w:left w:val="single" w:sz="4" w:space="0" w:color="auto"/>
              <w:bottom w:val="single" w:sz="4" w:space="0" w:color="auto"/>
              <w:right w:val="single" w:sz="4" w:space="0" w:color="auto"/>
            </w:tcBorders>
            <w:vAlign w:val="center"/>
          </w:tcPr>
          <w:p w14:paraId="641982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Curacaví</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1B482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DB13BD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B93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RM/C-20-B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3B51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AA80D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Melipilla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1E77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Melipilla</w:t>
            </w:r>
          </w:p>
        </w:tc>
        <w:tc>
          <w:tcPr>
            <w:tcW w:w="2354" w:type="dxa"/>
            <w:tcBorders>
              <w:top w:val="single" w:sz="4" w:space="0" w:color="auto"/>
              <w:left w:val="single" w:sz="4" w:space="0" w:color="auto"/>
              <w:bottom w:val="single" w:sz="4" w:space="0" w:color="auto"/>
              <w:right w:val="single" w:sz="4" w:space="0" w:color="auto"/>
            </w:tcBorders>
            <w:vAlign w:val="center"/>
          </w:tcPr>
          <w:p w14:paraId="6BD0B6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Patos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10667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040187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138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RM/C-21-C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EB32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0CA4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Talagante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1C52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Isla De Maipo</w:t>
            </w:r>
          </w:p>
        </w:tc>
        <w:tc>
          <w:tcPr>
            <w:tcW w:w="2354" w:type="dxa"/>
            <w:tcBorders>
              <w:top w:val="single" w:sz="4" w:space="0" w:color="auto"/>
              <w:left w:val="single" w:sz="4" w:space="0" w:color="auto"/>
              <w:bottom w:val="single" w:sz="4" w:space="0" w:color="auto"/>
              <w:right w:val="single" w:sz="4" w:space="0" w:color="auto"/>
            </w:tcBorders>
            <w:vAlign w:val="center"/>
          </w:tcPr>
          <w:p w14:paraId="54A3360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Isla de Maipo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45BC9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D277D4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72B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RM/C-22-B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3B76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4971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Talagante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975C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Isla De Maipo</w:t>
            </w:r>
          </w:p>
        </w:tc>
        <w:tc>
          <w:tcPr>
            <w:tcW w:w="2354" w:type="dxa"/>
            <w:tcBorders>
              <w:top w:val="single" w:sz="4" w:space="0" w:color="auto"/>
              <w:left w:val="single" w:sz="4" w:space="0" w:color="auto"/>
              <w:bottom w:val="single" w:sz="4" w:space="0" w:color="auto"/>
              <w:right w:val="single" w:sz="4" w:space="0" w:color="auto"/>
            </w:tcBorders>
            <w:vAlign w:val="center"/>
          </w:tcPr>
          <w:p w14:paraId="37C5D3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Isla de Maipo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B5C40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2BFA54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E20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RM/C-23-B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30C2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Metropolitana Provincia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A98F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Talagante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F929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Monte</w:t>
            </w:r>
          </w:p>
        </w:tc>
        <w:tc>
          <w:tcPr>
            <w:tcW w:w="2354" w:type="dxa"/>
            <w:tcBorders>
              <w:top w:val="single" w:sz="4" w:space="0" w:color="auto"/>
              <w:left w:val="single" w:sz="4" w:space="0" w:color="auto"/>
              <w:bottom w:val="single" w:sz="4" w:space="0" w:color="auto"/>
              <w:right w:val="single" w:sz="4" w:space="0" w:color="auto"/>
            </w:tcBorders>
            <w:vAlign w:val="center"/>
          </w:tcPr>
          <w:p w14:paraId="17B23FD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Monte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C4734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94F893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58F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LGBO/NE-01-C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C87C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52C0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BB12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Codegua</w:t>
            </w:r>
          </w:p>
        </w:tc>
        <w:tc>
          <w:tcPr>
            <w:tcW w:w="2354" w:type="dxa"/>
            <w:tcBorders>
              <w:top w:val="single" w:sz="4" w:space="0" w:color="auto"/>
              <w:left w:val="single" w:sz="4" w:space="0" w:color="auto"/>
              <w:bottom w:val="single" w:sz="4" w:space="0" w:color="auto"/>
              <w:right w:val="single" w:sz="4" w:space="0" w:color="auto"/>
            </w:tcBorders>
            <w:vAlign w:val="center"/>
          </w:tcPr>
          <w:p w14:paraId="58AF47B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Codegua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75E577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DC076E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EDF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LGBO/NE-02-B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DDAB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030D8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B0E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Codegua</w:t>
            </w:r>
          </w:p>
        </w:tc>
        <w:tc>
          <w:tcPr>
            <w:tcW w:w="2354" w:type="dxa"/>
            <w:tcBorders>
              <w:top w:val="single" w:sz="4" w:space="0" w:color="auto"/>
              <w:left w:val="single" w:sz="4" w:space="0" w:color="auto"/>
              <w:bottom w:val="single" w:sz="4" w:space="0" w:color="auto"/>
              <w:right w:val="single" w:sz="4" w:space="0" w:color="auto"/>
            </w:tcBorders>
            <w:vAlign w:val="center"/>
          </w:tcPr>
          <w:p w14:paraId="70C5BA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Frontis Iglesia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C8036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BFD33E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D72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LGBO/NE-03-B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414D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3DF7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5491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Codegua</w:t>
            </w:r>
          </w:p>
        </w:tc>
        <w:tc>
          <w:tcPr>
            <w:tcW w:w="2354" w:type="dxa"/>
            <w:tcBorders>
              <w:top w:val="single" w:sz="4" w:space="0" w:color="auto"/>
              <w:left w:val="single" w:sz="4" w:space="0" w:color="auto"/>
              <w:bottom w:val="single" w:sz="4" w:space="0" w:color="auto"/>
              <w:right w:val="single" w:sz="4" w:space="0" w:color="auto"/>
            </w:tcBorders>
            <w:vAlign w:val="center"/>
          </w:tcPr>
          <w:p w14:paraId="396299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Estancilla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69F654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EA8B13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C05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LGBO/NE-04-C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2AB8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F1A2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0572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Codegua</w:t>
            </w:r>
          </w:p>
        </w:tc>
        <w:tc>
          <w:tcPr>
            <w:tcW w:w="2354" w:type="dxa"/>
            <w:tcBorders>
              <w:top w:val="single" w:sz="4" w:space="0" w:color="auto"/>
              <w:left w:val="single" w:sz="4" w:space="0" w:color="auto"/>
              <w:bottom w:val="single" w:sz="4" w:space="0" w:color="auto"/>
              <w:right w:val="single" w:sz="4" w:space="0" w:color="auto"/>
            </w:tcBorders>
            <w:vAlign w:val="center"/>
          </w:tcPr>
          <w:p w14:paraId="3511648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Padre Hurtado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49A0B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C4D46C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2EE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LGBO/NE-05-B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A1EA4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634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3943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Codegua</w:t>
            </w:r>
          </w:p>
        </w:tc>
        <w:tc>
          <w:tcPr>
            <w:tcW w:w="2354" w:type="dxa"/>
            <w:tcBorders>
              <w:top w:val="single" w:sz="4" w:space="0" w:color="auto"/>
              <w:left w:val="single" w:sz="4" w:space="0" w:color="auto"/>
              <w:bottom w:val="single" w:sz="4" w:space="0" w:color="auto"/>
              <w:right w:val="single" w:sz="4" w:space="0" w:color="auto"/>
            </w:tcBorders>
            <w:vAlign w:val="center"/>
          </w:tcPr>
          <w:p w14:paraId="35DBC1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Población Orlando Letelier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A8ADD0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1E89D2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225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LGBO/NE-06-C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8D2E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3243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4612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Codegua</w:t>
            </w:r>
          </w:p>
        </w:tc>
        <w:tc>
          <w:tcPr>
            <w:tcW w:w="2354" w:type="dxa"/>
            <w:tcBorders>
              <w:top w:val="single" w:sz="4" w:space="0" w:color="auto"/>
              <w:left w:val="single" w:sz="4" w:space="0" w:color="auto"/>
              <w:bottom w:val="single" w:sz="4" w:space="0" w:color="auto"/>
              <w:right w:val="single" w:sz="4" w:space="0" w:color="auto"/>
            </w:tcBorders>
            <w:vAlign w:val="center"/>
          </w:tcPr>
          <w:p w14:paraId="2B3A8D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Isla de Codegua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04569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B15C17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0F4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LGBO/NE-07-C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1472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F011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8AEB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Graneros</w:t>
            </w:r>
          </w:p>
        </w:tc>
        <w:tc>
          <w:tcPr>
            <w:tcW w:w="2354" w:type="dxa"/>
            <w:tcBorders>
              <w:top w:val="single" w:sz="4" w:space="0" w:color="auto"/>
              <w:left w:val="single" w:sz="4" w:space="0" w:color="auto"/>
              <w:bottom w:val="single" w:sz="4" w:space="0" w:color="auto"/>
              <w:right w:val="single" w:sz="4" w:space="0" w:color="auto"/>
            </w:tcBorders>
            <w:vAlign w:val="center"/>
          </w:tcPr>
          <w:p w14:paraId="307508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FIAT</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4DCF0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63456FA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C15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LGBO/NE-08-C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B6221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45A6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0477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Graneros</w:t>
            </w:r>
          </w:p>
        </w:tc>
        <w:tc>
          <w:tcPr>
            <w:tcW w:w="2354" w:type="dxa"/>
            <w:tcBorders>
              <w:top w:val="single" w:sz="4" w:space="0" w:color="auto"/>
              <w:left w:val="single" w:sz="4" w:space="0" w:color="auto"/>
              <w:bottom w:val="single" w:sz="4" w:space="0" w:color="auto"/>
              <w:right w:val="single" w:sz="4" w:space="0" w:color="auto"/>
            </w:tcBorders>
            <w:vAlign w:val="center"/>
          </w:tcPr>
          <w:p w14:paraId="1B728F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Ramón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0105B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07141C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97D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LGBO/NE-09-B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313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CA1F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1E36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Graneros</w:t>
            </w:r>
          </w:p>
        </w:tc>
        <w:tc>
          <w:tcPr>
            <w:tcW w:w="2354" w:type="dxa"/>
            <w:tcBorders>
              <w:top w:val="single" w:sz="4" w:space="0" w:color="auto"/>
              <w:left w:val="single" w:sz="4" w:space="0" w:color="auto"/>
              <w:bottom w:val="single" w:sz="4" w:space="0" w:color="auto"/>
              <w:right w:val="single" w:sz="4" w:space="0" w:color="auto"/>
            </w:tcBorders>
            <w:vAlign w:val="center"/>
          </w:tcPr>
          <w:p w14:paraId="1C24E6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Compañía Sector Cancha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EAFFC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96E92E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4EF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LGBO/NE-10-B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844A7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29E1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CFA58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Graneros</w:t>
            </w:r>
          </w:p>
        </w:tc>
        <w:tc>
          <w:tcPr>
            <w:tcW w:w="2354" w:type="dxa"/>
            <w:tcBorders>
              <w:top w:val="single" w:sz="4" w:space="0" w:color="auto"/>
              <w:left w:val="single" w:sz="4" w:space="0" w:color="auto"/>
              <w:bottom w:val="single" w:sz="4" w:space="0" w:color="auto"/>
              <w:right w:val="single" w:sz="4" w:space="0" w:color="auto"/>
            </w:tcBorders>
            <w:vAlign w:val="center"/>
          </w:tcPr>
          <w:p w14:paraId="720E77E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Graneros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01B7BF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F710FAD"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6BD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LGBO/NE-11-B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A579D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3F26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C1A6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Graneros</w:t>
            </w:r>
          </w:p>
        </w:tc>
        <w:tc>
          <w:tcPr>
            <w:tcW w:w="2354" w:type="dxa"/>
            <w:tcBorders>
              <w:top w:val="single" w:sz="4" w:space="0" w:color="auto"/>
              <w:left w:val="single" w:sz="4" w:space="0" w:color="auto"/>
              <w:bottom w:val="single" w:sz="4" w:space="0" w:color="auto"/>
              <w:right w:val="single" w:sz="4" w:space="0" w:color="auto"/>
            </w:tcBorders>
            <w:vAlign w:val="center"/>
          </w:tcPr>
          <w:p w14:paraId="6F197B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4 Canchas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FB35F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D6F834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345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47B1C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C60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8D4C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Graneros</w:t>
            </w:r>
          </w:p>
        </w:tc>
        <w:tc>
          <w:tcPr>
            <w:tcW w:w="2354" w:type="dxa"/>
            <w:tcBorders>
              <w:top w:val="single" w:sz="4" w:space="0" w:color="auto"/>
              <w:left w:val="single" w:sz="4" w:space="0" w:color="auto"/>
              <w:bottom w:val="single" w:sz="4" w:space="0" w:color="auto"/>
              <w:right w:val="single" w:sz="4" w:space="0" w:color="auto"/>
            </w:tcBorders>
            <w:vAlign w:val="center"/>
          </w:tcPr>
          <w:p w14:paraId="52C3A9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Santa Ana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755B0E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1E146A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CF9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LGBO/NE-13-C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CB11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7078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B967E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Machalí</w:t>
            </w:r>
          </w:p>
        </w:tc>
        <w:tc>
          <w:tcPr>
            <w:tcW w:w="2354" w:type="dxa"/>
            <w:tcBorders>
              <w:top w:val="single" w:sz="4" w:space="0" w:color="auto"/>
              <w:left w:val="single" w:sz="4" w:space="0" w:color="auto"/>
              <w:bottom w:val="single" w:sz="4" w:space="0" w:color="auto"/>
              <w:right w:val="single" w:sz="4" w:space="0" w:color="auto"/>
            </w:tcBorders>
            <w:vAlign w:val="center"/>
          </w:tcPr>
          <w:p w14:paraId="3BD3EE1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Nogales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C610A9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5815BB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1880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LGBO/NE-14-C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AB85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38D1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CEE4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Machalí</w:t>
            </w:r>
          </w:p>
        </w:tc>
        <w:tc>
          <w:tcPr>
            <w:tcW w:w="2354" w:type="dxa"/>
            <w:tcBorders>
              <w:top w:val="single" w:sz="4" w:space="0" w:color="auto"/>
              <w:left w:val="single" w:sz="4" w:space="0" w:color="auto"/>
              <w:bottom w:val="single" w:sz="4" w:space="0" w:color="auto"/>
              <w:right w:val="single" w:sz="4" w:space="0" w:color="auto"/>
            </w:tcBorders>
            <w:vAlign w:val="center"/>
          </w:tcPr>
          <w:p w14:paraId="3B1778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Cardenal Samore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E7BFC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0733FF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818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LGBO/NE-15-C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C2C5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99EE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F2E1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55CBAC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Av. Independencia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1A134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D1A0DF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AAA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LGBO/NE-16-B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1BAA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6724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E8B13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1FE315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Punta  (Costado Sur Posta)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B0076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2DB31D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73C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LGBO/NE-17-B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EBD2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06B1E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E29C9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009D37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Punta (Frente A Anexo Municipal)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A62296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9508E1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70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LGBO/NE-18-B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3DAF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863A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9069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2D246D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 Candelaria Cancha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98834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6BE18B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80D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E09ED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9F8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076C2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06CE098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Huilmay (Frente Sede Social)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950AB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3FC22A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6F0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LGBO/NE-20-C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14D8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C6BA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FA2E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78E6569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Los Alcaldes (Costado Sala Cuna)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794D6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E87982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B4E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99A21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EB89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130B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54B6325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Pablo Neruda (Frente Sede Social)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CB533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1D0D05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56B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5941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F656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8125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7998362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Ríos De Chile (Sector Cancha)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F6286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04FEF6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4D8B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8AD9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B933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EC9A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51E12BC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Todos Los Santos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659DB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4928FA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0F58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F8EA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4D0F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6B14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3BF031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Sector O'Higgins De Pilay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89B30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536AEF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E94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C5E5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1499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56D8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Mostazal</w:t>
            </w:r>
          </w:p>
        </w:tc>
        <w:tc>
          <w:tcPr>
            <w:tcW w:w="2354" w:type="dxa"/>
            <w:tcBorders>
              <w:top w:val="single" w:sz="4" w:space="0" w:color="auto"/>
              <w:left w:val="single" w:sz="4" w:space="0" w:color="auto"/>
              <w:bottom w:val="single" w:sz="4" w:space="0" w:color="auto"/>
              <w:right w:val="single" w:sz="4" w:space="0" w:color="auto"/>
            </w:tcBorders>
            <w:vAlign w:val="center"/>
          </w:tcPr>
          <w:p w14:paraId="31C65C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Violeta Parra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1D576A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4E3390C"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293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LGBO/NE-26-C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5076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CEDEF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4C93A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Olivar</w:t>
            </w:r>
          </w:p>
        </w:tc>
        <w:tc>
          <w:tcPr>
            <w:tcW w:w="2354" w:type="dxa"/>
            <w:tcBorders>
              <w:top w:val="single" w:sz="4" w:space="0" w:color="auto"/>
              <w:left w:val="single" w:sz="4" w:space="0" w:color="auto"/>
              <w:bottom w:val="single" w:sz="4" w:space="0" w:color="auto"/>
              <w:right w:val="single" w:sz="4" w:space="0" w:color="auto"/>
            </w:tcBorders>
            <w:vAlign w:val="center"/>
          </w:tcPr>
          <w:p w14:paraId="5CCA4D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Nueva Olivar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1B93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2DB8981E"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057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EF2C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9E2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FB40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Olivar</w:t>
            </w:r>
          </w:p>
        </w:tc>
        <w:tc>
          <w:tcPr>
            <w:tcW w:w="2354" w:type="dxa"/>
            <w:tcBorders>
              <w:top w:val="single" w:sz="4" w:space="0" w:color="auto"/>
              <w:left w:val="single" w:sz="4" w:space="0" w:color="auto"/>
              <w:bottom w:val="single" w:sz="4" w:space="0" w:color="auto"/>
              <w:right w:val="single" w:sz="4" w:space="0" w:color="auto"/>
            </w:tcBorders>
            <w:vAlign w:val="center"/>
          </w:tcPr>
          <w:p w14:paraId="76F3B1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Olivar Alto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DF7FD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24EDCB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078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0FDDF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389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DD60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Olivar</w:t>
            </w:r>
          </w:p>
        </w:tc>
        <w:tc>
          <w:tcPr>
            <w:tcW w:w="2354" w:type="dxa"/>
            <w:tcBorders>
              <w:top w:val="single" w:sz="4" w:space="0" w:color="auto"/>
              <w:left w:val="single" w:sz="4" w:space="0" w:color="auto"/>
              <w:bottom w:val="single" w:sz="4" w:space="0" w:color="auto"/>
              <w:right w:val="single" w:sz="4" w:space="0" w:color="auto"/>
            </w:tcBorders>
            <w:vAlign w:val="center"/>
          </w:tcPr>
          <w:p w14:paraId="3F879F5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Punta De Diamante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0F857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DD4003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77F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LGBO/NE-29-C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52E72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8DB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3D9B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Olivar</w:t>
            </w:r>
          </w:p>
        </w:tc>
        <w:tc>
          <w:tcPr>
            <w:tcW w:w="2354" w:type="dxa"/>
            <w:tcBorders>
              <w:top w:val="single" w:sz="4" w:space="0" w:color="auto"/>
              <w:left w:val="single" w:sz="4" w:space="0" w:color="auto"/>
              <w:bottom w:val="single" w:sz="4" w:space="0" w:color="auto"/>
              <w:right w:val="single" w:sz="4" w:space="0" w:color="auto"/>
            </w:tcBorders>
            <w:vAlign w:val="center"/>
          </w:tcPr>
          <w:p w14:paraId="148A87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Calle Almendros Rotonda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1776E6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5ADC5BC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86B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LGBO/NE-30-B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E60E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BCA1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9B3A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Olivar</w:t>
            </w:r>
          </w:p>
        </w:tc>
        <w:tc>
          <w:tcPr>
            <w:tcW w:w="2354" w:type="dxa"/>
            <w:tcBorders>
              <w:top w:val="single" w:sz="4" w:space="0" w:color="auto"/>
              <w:left w:val="single" w:sz="4" w:space="0" w:color="auto"/>
              <w:bottom w:val="single" w:sz="4" w:space="0" w:color="auto"/>
              <w:right w:val="single" w:sz="4" w:space="0" w:color="auto"/>
            </w:tcBorders>
            <w:vAlign w:val="center"/>
          </w:tcPr>
          <w:p w14:paraId="7D25496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Población 10 De Agosto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A7D7A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6F2DE1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A4E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LGBO/NE-31-B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5D3A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A95F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CA11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Olivar</w:t>
            </w:r>
          </w:p>
        </w:tc>
        <w:tc>
          <w:tcPr>
            <w:tcW w:w="2354" w:type="dxa"/>
            <w:tcBorders>
              <w:top w:val="single" w:sz="4" w:space="0" w:color="auto"/>
              <w:left w:val="single" w:sz="4" w:space="0" w:color="auto"/>
              <w:bottom w:val="single" w:sz="4" w:space="0" w:color="auto"/>
              <w:right w:val="single" w:sz="4" w:space="0" w:color="auto"/>
            </w:tcBorders>
            <w:vAlign w:val="center"/>
          </w:tcPr>
          <w:p w14:paraId="6A15E38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Población Las Brisas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4C6BA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6F18F6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E57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LGBO/NE-32-B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A0058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 xml:space="preserve">Libertador General Bernardo O'Higgins </w:t>
            </w:r>
            <w:r w:rsidRPr="003C27AB">
              <w:rPr>
                <w:rFonts w:ascii="Bookman Old Style" w:hAnsi="Bookman Old Style" w:cs="Calibri"/>
                <w:color w:val="000000"/>
                <w:sz w:val="16"/>
                <w:szCs w:val="14"/>
              </w:rPr>
              <w:lastRenderedPageBreak/>
              <w:t>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0166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lastRenderedPageBreak/>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C482D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Olivar</w:t>
            </w:r>
          </w:p>
        </w:tc>
        <w:tc>
          <w:tcPr>
            <w:tcW w:w="2354" w:type="dxa"/>
            <w:tcBorders>
              <w:top w:val="single" w:sz="4" w:space="0" w:color="auto"/>
              <w:left w:val="single" w:sz="4" w:space="0" w:color="auto"/>
              <w:bottom w:val="single" w:sz="4" w:space="0" w:color="auto"/>
              <w:right w:val="single" w:sz="4" w:space="0" w:color="auto"/>
            </w:tcBorders>
            <w:vAlign w:val="center"/>
          </w:tcPr>
          <w:p w14:paraId="1BDCB1B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Población San Francisco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C99E4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D870A1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73A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LGBO/NE-33-C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36043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4D51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2A74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Olivar</w:t>
            </w:r>
          </w:p>
        </w:tc>
        <w:tc>
          <w:tcPr>
            <w:tcW w:w="2354" w:type="dxa"/>
            <w:tcBorders>
              <w:top w:val="single" w:sz="4" w:space="0" w:color="auto"/>
              <w:left w:val="single" w:sz="4" w:space="0" w:color="auto"/>
              <w:bottom w:val="single" w:sz="4" w:space="0" w:color="auto"/>
              <w:right w:val="single" w:sz="4" w:space="0" w:color="auto"/>
            </w:tcBorders>
            <w:vAlign w:val="center"/>
          </w:tcPr>
          <w:p w14:paraId="69C70F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Orocoipo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49C5C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2E822B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C20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LGBO/NE-34-B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9A95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53D7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6DFF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Olivar</w:t>
            </w:r>
          </w:p>
        </w:tc>
        <w:tc>
          <w:tcPr>
            <w:tcW w:w="2354" w:type="dxa"/>
            <w:tcBorders>
              <w:top w:val="single" w:sz="4" w:space="0" w:color="auto"/>
              <w:left w:val="single" w:sz="4" w:space="0" w:color="auto"/>
              <w:bottom w:val="single" w:sz="4" w:space="0" w:color="auto"/>
              <w:right w:val="single" w:sz="4" w:space="0" w:color="auto"/>
            </w:tcBorders>
            <w:vAlign w:val="center"/>
          </w:tcPr>
          <w:p w14:paraId="32F6E75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Nueva Esperanza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515DDB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D012BC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830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LGBO/NE-35-C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A93D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A036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6787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Rengo</w:t>
            </w:r>
          </w:p>
        </w:tc>
        <w:tc>
          <w:tcPr>
            <w:tcW w:w="2354" w:type="dxa"/>
            <w:tcBorders>
              <w:top w:val="single" w:sz="4" w:space="0" w:color="auto"/>
              <w:left w:val="single" w:sz="4" w:space="0" w:color="auto"/>
              <w:bottom w:val="single" w:sz="4" w:space="0" w:color="auto"/>
              <w:right w:val="single" w:sz="4" w:space="0" w:color="auto"/>
            </w:tcBorders>
            <w:vAlign w:val="center"/>
          </w:tcPr>
          <w:p w14:paraId="53C0411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Estación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18DEE7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E0A022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983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LGBO/NE-36-B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35C7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DB2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EFE7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Rengo</w:t>
            </w:r>
          </w:p>
        </w:tc>
        <w:tc>
          <w:tcPr>
            <w:tcW w:w="2354" w:type="dxa"/>
            <w:tcBorders>
              <w:top w:val="single" w:sz="4" w:space="0" w:color="auto"/>
              <w:left w:val="single" w:sz="4" w:space="0" w:color="auto"/>
              <w:bottom w:val="single" w:sz="4" w:space="0" w:color="auto"/>
              <w:right w:val="single" w:sz="4" w:space="0" w:color="auto"/>
            </w:tcBorders>
            <w:vAlign w:val="center"/>
          </w:tcPr>
          <w:p w14:paraId="588B84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Nieves Sector Cancha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B7622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6EEFEDF"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1319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LGBO/NE-37-C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D73F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Cordillera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A6119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FDF3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Rengo</w:t>
            </w:r>
          </w:p>
        </w:tc>
        <w:tc>
          <w:tcPr>
            <w:tcW w:w="2354" w:type="dxa"/>
            <w:tcBorders>
              <w:top w:val="single" w:sz="4" w:space="0" w:color="auto"/>
              <w:left w:val="single" w:sz="4" w:space="0" w:color="auto"/>
              <w:bottom w:val="single" w:sz="4" w:space="0" w:color="auto"/>
              <w:right w:val="single" w:sz="4" w:space="0" w:color="auto"/>
            </w:tcBorders>
            <w:vAlign w:val="center"/>
          </w:tcPr>
          <w:p w14:paraId="676E66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TLC La Piscina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16767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C6C814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487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LGBO/NW-01-B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C6E4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3124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57196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Coinco</w:t>
            </w:r>
          </w:p>
        </w:tc>
        <w:tc>
          <w:tcPr>
            <w:tcW w:w="2354" w:type="dxa"/>
            <w:tcBorders>
              <w:top w:val="single" w:sz="4" w:space="0" w:color="auto"/>
              <w:left w:val="single" w:sz="4" w:space="0" w:color="auto"/>
              <w:bottom w:val="single" w:sz="4" w:space="0" w:color="auto"/>
              <w:right w:val="single" w:sz="4" w:space="0" w:color="auto"/>
            </w:tcBorders>
            <w:vAlign w:val="center"/>
          </w:tcPr>
          <w:p w14:paraId="2276EB0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Coinco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72408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64FDEB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74F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LGBO/NW-02-C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B096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9AC57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95FE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Coinco</w:t>
            </w:r>
          </w:p>
        </w:tc>
        <w:tc>
          <w:tcPr>
            <w:tcW w:w="2354" w:type="dxa"/>
            <w:tcBorders>
              <w:top w:val="single" w:sz="4" w:space="0" w:color="auto"/>
              <w:left w:val="single" w:sz="4" w:space="0" w:color="auto"/>
              <w:bottom w:val="single" w:sz="4" w:space="0" w:color="auto"/>
              <w:right w:val="single" w:sz="4" w:space="0" w:color="auto"/>
            </w:tcBorders>
            <w:vAlign w:val="center"/>
          </w:tcPr>
          <w:p w14:paraId="345755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Copequén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6ECA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CA824B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00AA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LGBO/NW-03-B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4603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F128F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BDCB5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Coinco</w:t>
            </w:r>
          </w:p>
        </w:tc>
        <w:tc>
          <w:tcPr>
            <w:tcW w:w="2354" w:type="dxa"/>
            <w:tcBorders>
              <w:top w:val="single" w:sz="4" w:space="0" w:color="auto"/>
              <w:left w:val="single" w:sz="4" w:space="0" w:color="auto"/>
              <w:bottom w:val="single" w:sz="4" w:space="0" w:color="auto"/>
              <w:right w:val="single" w:sz="4" w:space="0" w:color="auto"/>
            </w:tcBorders>
            <w:vAlign w:val="center"/>
          </w:tcPr>
          <w:p w14:paraId="132DF4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Rulo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4FCADE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FA97C8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4C03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LGBO/NW-04-C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9DF7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C282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0D9E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Coltauco</w:t>
            </w:r>
          </w:p>
        </w:tc>
        <w:tc>
          <w:tcPr>
            <w:tcW w:w="2354" w:type="dxa"/>
            <w:tcBorders>
              <w:top w:val="single" w:sz="4" w:space="0" w:color="auto"/>
              <w:left w:val="single" w:sz="4" w:space="0" w:color="auto"/>
              <w:bottom w:val="single" w:sz="4" w:space="0" w:color="auto"/>
              <w:right w:val="single" w:sz="4" w:space="0" w:color="auto"/>
            </w:tcBorders>
            <w:vAlign w:val="center"/>
          </w:tcPr>
          <w:p w14:paraId="4B77839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Coltauco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30130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494CC1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B6D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LGBO/NW-05-C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3D4BD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420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AFE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Coltauco</w:t>
            </w:r>
          </w:p>
        </w:tc>
        <w:tc>
          <w:tcPr>
            <w:tcW w:w="2354" w:type="dxa"/>
            <w:tcBorders>
              <w:top w:val="single" w:sz="4" w:space="0" w:color="auto"/>
              <w:left w:val="single" w:sz="4" w:space="0" w:color="auto"/>
              <w:bottom w:val="single" w:sz="4" w:space="0" w:color="auto"/>
              <w:right w:val="single" w:sz="4" w:space="0" w:color="auto"/>
            </w:tcBorders>
            <w:vAlign w:val="center"/>
          </w:tcPr>
          <w:p w14:paraId="4AD211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Coltauco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7F45CB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EA41EA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573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LGBO/NW-06-B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FABF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80BBC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AFA7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Coltauco</w:t>
            </w:r>
          </w:p>
        </w:tc>
        <w:tc>
          <w:tcPr>
            <w:tcW w:w="2354" w:type="dxa"/>
            <w:tcBorders>
              <w:top w:val="single" w:sz="4" w:space="0" w:color="auto"/>
              <w:left w:val="single" w:sz="4" w:space="0" w:color="auto"/>
              <w:bottom w:val="single" w:sz="4" w:space="0" w:color="auto"/>
              <w:right w:val="single" w:sz="4" w:space="0" w:color="auto"/>
            </w:tcBorders>
            <w:vAlign w:val="center"/>
          </w:tcPr>
          <w:p w14:paraId="3DA71E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Parral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44D4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F0C53B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8BB4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LGBO/NW-07-C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750E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257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CDADB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w:t>
            </w:r>
          </w:p>
        </w:tc>
        <w:tc>
          <w:tcPr>
            <w:tcW w:w="2354" w:type="dxa"/>
            <w:tcBorders>
              <w:top w:val="single" w:sz="4" w:space="0" w:color="auto"/>
              <w:left w:val="single" w:sz="4" w:space="0" w:color="auto"/>
              <w:bottom w:val="single" w:sz="4" w:space="0" w:color="auto"/>
              <w:right w:val="single" w:sz="4" w:space="0" w:color="auto"/>
            </w:tcBorders>
            <w:vAlign w:val="center"/>
          </w:tcPr>
          <w:p w14:paraId="6E8E7B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de Armas Lo Miranda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B23FF7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CB41359"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48B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LGBO/NW-08-C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96407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3434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C75F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w:t>
            </w:r>
          </w:p>
        </w:tc>
        <w:tc>
          <w:tcPr>
            <w:tcW w:w="2354" w:type="dxa"/>
            <w:tcBorders>
              <w:top w:val="single" w:sz="4" w:space="0" w:color="auto"/>
              <w:left w:val="single" w:sz="4" w:space="0" w:color="auto"/>
              <w:bottom w:val="single" w:sz="4" w:space="0" w:color="auto"/>
              <w:right w:val="single" w:sz="4" w:space="0" w:color="auto"/>
            </w:tcBorders>
            <w:vAlign w:val="center"/>
          </w:tcPr>
          <w:p w14:paraId="01AFBEF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E3E72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BE8878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715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LGBO/NW-09-C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D6080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E794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EEA3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w:t>
            </w:r>
          </w:p>
        </w:tc>
        <w:tc>
          <w:tcPr>
            <w:tcW w:w="2354" w:type="dxa"/>
            <w:tcBorders>
              <w:top w:val="single" w:sz="4" w:space="0" w:color="auto"/>
              <w:left w:val="single" w:sz="4" w:space="0" w:color="auto"/>
              <w:bottom w:val="single" w:sz="4" w:space="0" w:color="auto"/>
              <w:right w:val="single" w:sz="4" w:space="0" w:color="auto"/>
            </w:tcBorders>
            <w:vAlign w:val="center"/>
          </w:tcPr>
          <w:p w14:paraId="03EB0E0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B85ED2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498C37C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418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LGBO/NW-10-B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3D00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3E6AD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9595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w:t>
            </w:r>
          </w:p>
        </w:tc>
        <w:tc>
          <w:tcPr>
            <w:tcW w:w="2354" w:type="dxa"/>
            <w:tcBorders>
              <w:top w:val="single" w:sz="4" w:space="0" w:color="auto"/>
              <w:left w:val="single" w:sz="4" w:space="0" w:color="auto"/>
              <w:bottom w:val="single" w:sz="4" w:space="0" w:color="auto"/>
              <w:right w:val="single" w:sz="4" w:space="0" w:color="auto"/>
            </w:tcBorders>
            <w:vAlign w:val="center"/>
          </w:tcPr>
          <w:p w14:paraId="099B99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Plaza Interior Vila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166A3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C70473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46F2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LGBO/NW-11-B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6955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6E43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6F07C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w:t>
            </w:r>
          </w:p>
        </w:tc>
        <w:tc>
          <w:tcPr>
            <w:tcW w:w="2354" w:type="dxa"/>
            <w:tcBorders>
              <w:top w:val="single" w:sz="4" w:space="0" w:color="auto"/>
              <w:left w:val="single" w:sz="4" w:space="0" w:color="auto"/>
              <w:bottom w:val="single" w:sz="4" w:space="0" w:color="auto"/>
              <w:right w:val="single" w:sz="4" w:space="0" w:color="auto"/>
            </w:tcBorders>
            <w:vAlign w:val="center"/>
          </w:tcPr>
          <w:p w14:paraId="588AFE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 Centro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75E6C5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F710F4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7CBA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LGBO/NW-12-B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FC05D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879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CC66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w:t>
            </w:r>
          </w:p>
        </w:tc>
        <w:tc>
          <w:tcPr>
            <w:tcW w:w="2354" w:type="dxa"/>
            <w:tcBorders>
              <w:top w:val="single" w:sz="4" w:space="0" w:color="auto"/>
              <w:left w:val="single" w:sz="4" w:space="0" w:color="auto"/>
              <w:bottom w:val="single" w:sz="4" w:space="0" w:color="auto"/>
              <w:right w:val="single" w:sz="4" w:space="0" w:color="auto"/>
            </w:tcBorders>
            <w:vAlign w:val="center"/>
          </w:tcPr>
          <w:p w14:paraId="2D79594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 Miranda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3625C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96BC9B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2BF2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LGBO/NW-13-C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4BF7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6DB1E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4F13F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w:t>
            </w:r>
          </w:p>
        </w:tc>
        <w:tc>
          <w:tcPr>
            <w:tcW w:w="2354" w:type="dxa"/>
            <w:tcBorders>
              <w:top w:val="single" w:sz="4" w:space="0" w:color="auto"/>
              <w:left w:val="single" w:sz="4" w:space="0" w:color="auto"/>
              <w:bottom w:val="single" w:sz="4" w:space="0" w:color="auto"/>
              <w:right w:val="single" w:sz="4" w:space="0" w:color="auto"/>
            </w:tcBorders>
            <w:vAlign w:val="center"/>
          </w:tcPr>
          <w:p w14:paraId="4ABD6F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 Miranda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06979A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1BE8A3E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63C1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LGBO/NW-14-B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DCD4B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D942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D72B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w:t>
            </w:r>
          </w:p>
        </w:tc>
        <w:tc>
          <w:tcPr>
            <w:tcW w:w="2354" w:type="dxa"/>
            <w:tcBorders>
              <w:top w:val="single" w:sz="4" w:space="0" w:color="auto"/>
              <w:left w:val="single" w:sz="4" w:space="0" w:color="auto"/>
              <w:bottom w:val="single" w:sz="4" w:space="0" w:color="auto"/>
              <w:right w:val="single" w:sz="4" w:space="0" w:color="auto"/>
            </w:tcBorders>
            <w:vAlign w:val="center"/>
          </w:tcPr>
          <w:p w14:paraId="209B02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 Miranda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5C4D9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D0E6D3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489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LGBO/NW-15-B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8AD9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17A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811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Doñihue</w:t>
            </w:r>
          </w:p>
        </w:tc>
        <w:tc>
          <w:tcPr>
            <w:tcW w:w="2354" w:type="dxa"/>
            <w:tcBorders>
              <w:top w:val="single" w:sz="4" w:space="0" w:color="auto"/>
              <w:left w:val="single" w:sz="4" w:space="0" w:color="auto"/>
              <w:bottom w:val="single" w:sz="4" w:space="0" w:color="auto"/>
              <w:right w:val="single" w:sz="4" w:space="0" w:color="auto"/>
            </w:tcBorders>
            <w:vAlign w:val="center"/>
          </w:tcPr>
          <w:p w14:paraId="2F791F8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Coltauco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4BBA0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11F026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00B2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LGBO/NW-16-A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38B7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3DF9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D4EF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Cabras</w:t>
            </w:r>
          </w:p>
        </w:tc>
        <w:tc>
          <w:tcPr>
            <w:tcW w:w="2354" w:type="dxa"/>
            <w:tcBorders>
              <w:top w:val="single" w:sz="4" w:space="0" w:color="auto"/>
              <w:left w:val="single" w:sz="4" w:space="0" w:color="auto"/>
              <w:bottom w:val="single" w:sz="4" w:space="0" w:color="auto"/>
              <w:right w:val="single" w:sz="4" w:space="0" w:color="auto"/>
            </w:tcBorders>
            <w:vAlign w:val="center"/>
          </w:tcPr>
          <w:p w14:paraId="2FEB7D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Carmen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83415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1BCB828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BE30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LGBO/NW-17-B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31C4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3043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0560E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Cabras</w:t>
            </w:r>
          </w:p>
        </w:tc>
        <w:tc>
          <w:tcPr>
            <w:tcW w:w="2354" w:type="dxa"/>
            <w:tcBorders>
              <w:top w:val="single" w:sz="4" w:space="0" w:color="auto"/>
              <w:left w:val="single" w:sz="4" w:space="0" w:color="auto"/>
              <w:bottom w:val="single" w:sz="4" w:space="0" w:color="auto"/>
              <w:right w:val="single" w:sz="4" w:space="0" w:color="auto"/>
            </w:tcBorders>
            <w:vAlign w:val="center"/>
          </w:tcPr>
          <w:p w14:paraId="4562B3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Manzano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67C5B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E78819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AE4C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LGBO/NW-18-C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07BC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E6A1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C0B6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Cabras</w:t>
            </w:r>
          </w:p>
        </w:tc>
        <w:tc>
          <w:tcPr>
            <w:tcW w:w="2354" w:type="dxa"/>
            <w:tcBorders>
              <w:top w:val="single" w:sz="4" w:space="0" w:color="auto"/>
              <w:left w:val="single" w:sz="4" w:space="0" w:color="auto"/>
              <w:bottom w:val="single" w:sz="4" w:space="0" w:color="auto"/>
              <w:right w:val="single" w:sz="4" w:space="0" w:color="auto"/>
            </w:tcBorders>
            <w:vAlign w:val="center"/>
          </w:tcPr>
          <w:p w14:paraId="343560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Cabras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ECBE0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07A326E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0E8E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LGBO/NW-19-B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C3DEC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651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B594E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Cabras</w:t>
            </w:r>
          </w:p>
        </w:tc>
        <w:tc>
          <w:tcPr>
            <w:tcW w:w="2354" w:type="dxa"/>
            <w:tcBorders>
              <w:top w:val="single" w:sz="4" w:space="0" w:color="auto"/>
              <w:left w:val="single" w:sz="4" w:space="0" w:color="auto"/>
              <w:bottom w:val="single" w:sz="4" w:space="0" w:color="auto"/>
              <w:right w:val="single" w:sz="4" w:space="0" w:color="auto"/>
            </w:tcBorders>
            <w:vAlign w:val="center"/>
          </w:tcPr>
          <w:p w14:paraId="111F3E5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Llallauquén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6A734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6301F0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7222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LGBO/NW-20-B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856C7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FADB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D8D33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Cabras</w:t>
            </w:r>
          </w:p>
        </w:tc>
        <w:tc>
          <w:tcPr>
            <w:tcW w:w="2354" w:type="dxa"/>
            <w:tcBorders>
              <w:top w:val="single" w:sz="4" w:space="0" w:color="auto"/>
              <w:left w:val="single" w:sz="4" w:space="0" w:color="auto"/>
              <w:bottom w:val="single" w:sz="4" w:space="0" w:color="auto"/>
              <w:right w:val="single" w:sz="4" w:space="0" w:color="auto"/>
            </w:tcBorders>
            <w:vAlign w:val="center"/>
          </w:tcPr>
          <w:p w14:paraId="652C07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Aromos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39D1B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648C13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3CB9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LGBO/NW-21-A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46AE4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98EA1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59E18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Cabras</w:t>
            </w:r>
          </w:p>
        </w:tc>
        <w:tc>
          <w:tcPr>
            <w:tcW w:w="2354" w:type="dxa"/>
            <w:tcBorders>
              <w:top w:val="single" w:sz="4" w:space="0" w:color="auto"/>
              <w:left w:val="single" w:sz="4" w:space="0" w:color="auto"/>
              <w:bottom w:val="single" w:sz="4" w:space="0" w:color="auto"/>
              <w:right w:val="single" w:sz="4" w:space="0" w:color="auto"/>
            </w:tcBorders>
            <w:vAlign w:val="center"/>
          </w:tcPr>
          <w:p w14:paraId="5D2CE79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Los Quillayes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BD11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D10313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93AF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C7E35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FAC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C704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Cabras</w:t>
            </w:r>
          </w:p>
        </w:tc>
        <w:tc>
          <w:tcPr>
            <w:tcW w:w="2354" w:type="dxa"/>
            <w:tcBorders>
              <w:top w:val="single" w:sz="4" w:space="0" w:color="auto"/>
              <w:left w:val="single" w:sz="4" w:space="0" w:color="auto"/>
              <w:bottom w:val="single" w:sz="4" w:space="0" w:color="auto"/>
              <w:right w:val="single" w:sz="4" w:space="0" w:color="auto"/>
            </w:tcBorders>
            <w:vAlign w:val="center"/>
          </w:tcPr>
          <w:p w14:paraId="68FDE88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Cocalán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FCF41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B06725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C54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8E569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9D1DD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8EE7B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Las Cabras</w:t>
            </w:r>
          </w:p>
        </w:tc>
        <w:tc>
          <w:tcPr>
            <w:tcW w:w="2354" w:type="dxa"/>
            <w:tcBorders>
              <w:top w:val="single" w:sz="4" w:space="0" w:color="auto"/>
              <w:left w:val="single" w:sz="4" w:space="0" w:color="auto"/>
              <w:bottom w:val="single" w:sz="4" w:space="0" w:color="auto"/>
              <w:right w:val="single" w:sz="4" w:space="0" w:color="auto"/>
            </w:tcBorders>
            <w:vAlign w:val="center"/>
          </w:tcPr>
          <w:p w14:paraId="745D63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Santa Inés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DACD8D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F9B4750"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C3D3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A5D5E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CC8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789E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Peumo</w:t>
            </w:r>
          </w:p>
        </w:tc>
        <w:tc>
          <w:tcPr>
            <w:tcW w:w="2354" w:type="dxa"/>
            <w:tcBorders>
              <w:top w:val="single" w:sz="4" w:space="0" w:color="auto"/>
              <w:left w:val="single" w:sz="4" w:space="0" w:color="auto"/>
              <w:bottom w:val="single" w:sz="4" w:space="0" w:color="auto"/>
              <w:right w:val="single" w:sz="4" w:space="0" w:color="auto"/>
            </w:tcBorders>
            <w:vAlign w:val="center"/>
          </w:tcPr>
          <w:p w14:paraId="7E59033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Peumo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7DCE07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2AC5FA4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B8F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9FEB8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A5A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0CDC8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Peumo</w:t>
            </w:r>
          </w:p>
        </w:tc>
        <w:tc>
          <w:tcPr>
            <w:tcW w:w="2354" w:type="dxa"/>
            <w:tcBorders>
              <w:top w:val="single" w:sz="4" w:space="0" w:color="auto"/>
              <w:left w:val="single" w:sz="4" w:space="0" w:color="auto"/>
              <w:bottom w:val="single" w:sz="4" w:space="0" w:color="auto"/>
              <w:right w:val="single" w:sz="4" w:space="0" w:color="auto"/>
            </w:tcBorders>
            <w:vAlign w:val="center"/>
          </w:tcPr>
          <w:p w14:paraId="5174C5F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Rosario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7DC556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922255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E90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9FB5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651C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ABC4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50AE106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Población 1° de Mayo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0B7757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3D214E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E6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426EA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B6E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FC7DA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4A6C4E0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Almahue Viejo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7FB03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FC9E92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7D2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D9457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B605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BBCF9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4017692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D292DA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8B856D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1D2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LGBO/NW-29-B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FF3D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D466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388C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4192470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Mal Paso Larmahue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3BCAF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C25E6D1"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7B5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LGBO/NW-30-A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22D3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93DB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60F8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7B2C5B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El Salto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FBCE18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761F76E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4BED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LGBO/NW-31-B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EADD1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303C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874A3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6A3708C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Santa Lucía Sector Cancha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C59A5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5216B2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0D54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LGBO/NW-32-B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A202F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57B9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7C2CC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36CF51F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 Sur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A896CD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19AB044"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91C2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LGBO/NW-33-A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59BB3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7100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29692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1AB4C38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Ruta H-866</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3BF011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6E2A1C2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90EC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LGBO/NW-34-B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68955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3571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4AB8F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08A63D0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C7F63F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6EEB12E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7952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LGBO/NW-35-B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71086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5C231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BB3B1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6DD6C65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José de Marchihue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3848B9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1C8DA1A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181A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LGBO/NW-36-B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18048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72FB4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1F724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3A707F5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Luis, Sector Cancha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8D2DDA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0600FC83"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FBC5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LGBO/NW-37-B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6A32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139B8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424B4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314FD13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Patagua Cerro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E19272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7556D4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3D72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LGBO/NW-38-B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C2ABE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 xml:space="preserve">Libertador General Bernardo O'Higgins </w:t>
            </w:r>
            <w:r w:rsidRPr="003C27AB">
              <w:rPr>
                <w:rFonts w:ascii="Bookman Old Style" w:hAnsi="Bookman Old Style" w:cs="Calibri"/>
                <w:color w:val="000000"/>
                <w:sz w:val="16"/>
                <w:szCs w:val="14"/>
              </w:rPr>
              <w:lastRenderedPageBreak/>
              <w:t>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4A36C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lastRenderedPageBreak/>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254D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0C2AABA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Patagua Orilla Sector Estadio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C07EE7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74C0CAF6"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D3EC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lastRenderedPageBreak/>
              <w:t>LGBO/NW-39-B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6DAB1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4A3D1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5A49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5B5838F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 José Sector Cancha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28DCB6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5A3BADB8"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747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LGBO/NW-40-A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BC682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3AF07"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8E6EB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Pichidegua</w:t>
            </w:r>
          </w:p>
        </w:tc>
        <w:tc>
          <w:tcPr>
            <w:tcW w:w="2354" w:type="dxa"/>
            <w:tcBorders>
              <w:top w:val="single" w:sz="4" w:space="0" w:color="auto"/>
              <w:left w:val="single" w:sz="4" w:space="0" w:color="auto"/>
              <w:bottom w:val="single" w:sz="4" w:space="0" w:color="auto"/>
              <w:right w:val="single" w:sz="4" w:space="0" w:color="auto"/>
            </w:tcBorders>
            <w:vAlign w:val="center"/>
          </w:tcPr>
          <w:p w14:paraId="3E3B48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Santa Amelia Sector Cancha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35E785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A</w:t>
            </w:r>
          </w:p>
        </w:tc>
      </w:tr>
      <w:tr w:rsidR="00B60B1D" w:rsidRPr="003C27AB" w14:paraId="5851CB1A"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45F4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LGBO/NW-41-B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49300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3ECE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637570"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Quinta De Tilcoco</w:t>
            </w:r>
          </w:p>
        </w:tc>
        <w:tc>
          <w:tcPr>
            <w:tcW w:w="2354" w:type="dxa"/>
            <w:tcBorders>
              <w:top w:val="single" w:sz="4" w:space="0" w:color="auto"/>
              <w:left w:val="single" w:sz="4" w:space="0" w:color="auto"/>
              <w:bottom w:val="single" w:sz="4" w:space="0" w:color="auto"/>
              <w:right w:val="single" w:sz="4" w:space="0" w:color="auto"/>
            </w:tcBorders>
            <w:vAlign w:val="center"/>
          </w:tcPr>
          <w:p w14:paraId="329D33A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Guacarhue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3D2C80F"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B505B67"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9949D"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LGBO/NW-42-B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F721A8"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D2DC9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661773"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Quinta De Tilcoco</w:t>
            </w:r>
          </w:p>
        </w:tc>
        <w:tc>
          <w:tcPr>
            <w:tcW w:w="2354" w:type="dxa"/>
            <w:tcBorders>
              <w:top w:val="single" w:sz="4" w:space="0" w:color="auto"/>
              <w:left w:val="single" w:sz="4" w:space="0" w:color="auto"/>
              <w:bottom w:val="single" w:sz="4" w:space="0" w:color="auto"/>
              <w:right w:val="single" w:sz="4" w:space="0" w:color="auto"/>
            </w:tcBorders>
            <w:vAlign w:val="center"/>
          </w:tcPr>
          <w:p w14:paraId="619E7B4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Quinta de Tilcoco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7EB5CB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4A8E8D55"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F5B7B"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LGBO/NW-43-B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F5481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B5BFE"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64FD9C"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Quinta De Tilcoco</w:t>
            </w:r>
          </w:p>
        </w:tc>
        <w:tc>
          <w:tcPr>
            <w:tcW w:w="2354" w:type="dxa"/>
            <w:tcBorders>
              <w:top w:val="single" w:sz="4" w:space="0" w:color="auto"/>
              <w:left w:val="single" w:sz="4" w:space="0" w:color="auto"/>
              <w:bottom w:val="single" w:sz="4" w:space="0" w:color="auto"/>
              <w:right w:val="single" w:sz="4" w:space="0" w:color="auto"/>
            </w:tcBorders>
            <w:vAlign w:val="center"/>
          </w:tcPr>
          <w:p w14:paraId="0062177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Cancha Alto del Río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E2A5F15"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r w:rsidR="00B60B1D" w:rsidRPr="003C27AB" w14:paraId="3954F8C2"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0E2E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LGBO/NW-44-C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9D766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D4605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813E1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Quinta De Tilcoco</w:t>
            </w:r>
          </w:p>
        </w:tc>
        <w:tc>
          <w:tcPr>
            <w:tcW w:w="2354" w:type="dxa"/>
            <w:tcBorders>
              <w:top w:val="single" w:sz="4" w:space="0" w:color="auto"/>
              <w:left w:val="single" w:sz="4" w:space="0" w:color="auto"/>
              <w:bottom w:val="single" w:sz="4" w:space="0" w:color="auto"/>
              <w:right w:val="single" w:sz="4" w:space="0" w:color="auto"/>
            </w:tcBorders>
            <w:vAlign w:val="center"/>
          </w:tcPr>
          <w:p w14:paraId="2B384A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Quinta de Tilcoco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98A4A6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w:t>
            </w:r>
          </w:p>
        </w:tc>
      </w:tr>
      <w:tr w:rsidR="00B60B1D" w:rsidRPr="003C27AB" w14:paraId="709F31CB" w14:textId="77777777" w:rsidTr="00F23C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7EBD1"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22"/>
              </w:rPr>
              <w:t>LGBO/NW-45-B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7E7362"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Libertador General Bernardo O'Higgins Norte Costa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1D7B3A"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Cachapoal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0D2706"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Quinta De Tilcoco</w:t>
            </w:r>
          </w:p>
        </w:tc>
        <w:tc>
          <w:tcPr>
            <w:tcW w:w="2354" w:type="dxa"/>
            <w:tcBorders>
              <w:top w:val="single" w:sz="4" w:space="0" w:color="auto"/>
              <w:left w:val="single" w:sz="4" w:space="0" w:color="auto"/>
              <w:bottom w:val="single" w:sz="4" w:space="0" w:color="auto"/>
              <w:right w:val="single" w:sz="4" w:space="0" w:color="auto"/>
            </w:tcBorders>
            <w:vAlign w:val="center"/>
          </w:tcPr>
          <w:p w14:paraId="089F11E9"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Villa Oscar Castro/Los Ramírez</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97ECD84" w14:textId="77777777" w:rsidR="00B60B1D" w:rsidRPr="003C27AB" w:rsidRDefault="00B60B1D" w:rsidP="00F23C28">
            <w:pPr>
              <w:pStyle w:val="Sinespaciado"/>
              <w:jc w:val="center"/>
              <w:rPr>
                <w:rFonts w:ascii="Bookman Old Style" w:hAnsi="Bookman Old Style" w:cs="Arial"/>
                <w:sz w:val="16"/>
                <w:szCs w:val="14"/>
                <w:lang w:val="es-CL"/>
              </w:rPr>
            </w:pPr>
            <w:r w:rsidRPr="003C27AB">
              <w:rPr>
                <w:rFonts w:ascii="Bookman Old Style" w:hAnsi="Bookman Old Style" w:cs="Calibri"/>
                <w:color w:val="000000"/>
                <w:sz w:val="16"/>
                <w:szCs w:val="14"/>
              </w:rPr>
              <w:t>B</w:t>
            </w:r>
          </w:p>
        </w:tc>
      </w:tr>
    </w:tbl>
    <w:p w14:paraId="264627B7" w14:textId="77777777" w:rsidR="00B60B1D" w:rsidRPr="003C27AB" w:rsidRDefault="00B60B1D" w:rsidP="00B60B1D">
      <w:pPr>
        <w:suppressAutoHyphens w:val="0"/>
        <w:rPr>
          <w:rFonts w:eastAsia="Calibri"/>
          <w:b/>
          <w:bCs/>
          <w:sz w:val="24"/>
          <w:szCs w:val="24"/>
          <w:lang w:eastAsia="ja-JP"/>
        </w:rPr>
      </w:pPr>
      <w:r w:rsidRPr="003C27AB">
        <w:br w:type="page"/>
      </w:r>
    </w:p>
    <w:p w14:paraId="6C6E71C4" w14:textId="77777777" w:rsidR="00B60B1D" w:rsidRPr="003C27AB" w:rsidRDefault="00B60B1D" w:rsidP="00B60B1D">
      <w:pPr>
        <w:pStyle w:val="Anx-Titulo2"/>
        <w:numPr>
          <w:ilvl w:val="0"/>
          <w:numId w:val="0"/>
        </w:numPr>
      </w:pPr>
      <w:r w:rsidRPr="003C27AB">
        <w:lastRenderedPageBreak/>
        <w:t xml:space="preserve">4.2 Segundo Período de Postulación: </w:t>
      </w:r>
    </w:p>
    <w:tbl>
      <w:tblPr>
        <w:tblW w:w="1005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893"/>
        <w:gridCol w:w="1343"/>
        <w:gridCol w:w="1591"/>
        <w:gridCol w:w="2494"/>
        <w:gridCol w:w="1311"/>
      </w:tblGrid>
      <w:tr w:rsidR="00B60B1D" w:rsidRPr="003C27AB" w14:paraId="6155D4AB" w14:textId="77777777" w:rsidTr="00F23C28">
        <w:trPr>
          <w:cantSplit/>
          <w:trHeight w:val="315"/>
          <w:tblHeader/>
        </w:trPr>
        <w:tc>
          <w:tcPr>
            <w:tcW w:w="1418" w:type="dxa"/>
            <w:shd w:val="clear" w:color="000000" w:fill="1F497D"/>
            <w:vAlign w:val="center"/>
            <w:hideMark/>
          </w:tcPr>
          <w:p w14:paraId="640F67AF" w14:textId="77777777" w:rsidR="00B60B1D" w:rsidRPr="003C27AB" w:rsidRDefault="00B60B1D" w:rsidP="00F23C28">
            <w:pPr>
              <w:pStyle w:val="Sinespaciado"/>
              <w:jc w:val="center"/>
              <w:rPr>
                <w:rFonts w:ascii="Bookman Old Style" w:hAnsi="Bookman Old Style" w:cs="Arial"/>
                <w:b/>
                <w:color w:val="FFFFFF" w:themeColor="background1"/>
                <w:sz w:val="14"/>
                <w:szCs w:val="14"/>
                <w:lang w:val="es-CL"/>
              </w:rPr>
            </w:pPr>
            <w:bookmarkStart w:id="122" w:name="_Toc11695318"/>
            <w:bookmarkStart w:id="123" w:name="_Toc11695358"/>
            <w:bookmarkEnd w:id="122"/>
            <w:bookmarkEnd w:id="123"/>
            <w:r w:rsidRPr="003C27AB">
              <w:rPr>
                <w:rFonts w:ascii="Bookman Old Style" w:hAnsi="Bookman Old Style" w:cs="Arial"/>
                <w:b/>
                <w:bCs/>
                <w:color w:val="FFFFFF"/>
                <w:sz w:val="14"/>
                <w:szCs w:val="14"/>
                <w:lang w:val="es-CL"/>
              </w:rPr>
              <w:t>Código Zona WiFi</w:t>
            </w:r>
          </w:p>
        </w:tc>
        <w:tc>
          <w:tcPr>
            <w:tcW w:w="1893" w:type="dxa"/>
            <w:shd w:val="clear" w:color="000000" w:fill="1F497D"/>
            <w:vAlign w:val="center"/>
            <w:hideMark/>
          </w:tcPr>
          <w:p w14:paraId="3E098B9A" w14:textId="77777777" w:rsidR="00B60B1D" w:rsidRPr="003C27AB" w:rsidRDefault="00B60B1D" w:rsidP="00F23C28">
            <w:pPr>
              <w:pStyle w:val="Sinespaciado"/>
              <w:jc w:val="center"/>
              <w:rPr>
                <w:rFonts w:ascii="Bookman Old Style" w:hAnsi="Bookman Old Style" w:cs="Arial"/>
                <w:b/>
                <w:color w:val="FFFFFF" w:themeColor="background1"/>
                <w:sz w:val="14"/>
                <w:szCs w:val="14"/>
                <w:lang w:val="es-CL"/>
              </w:rPr>
            </w:pPr>
            <w:r w:rsidRPr="003C27AB">
              <w:rPr>
                <w:rFonts w:ascii="Bookman Old Style" w:hAnsi="Bookman Old Style" w:cs="Arial"/>
                <w:b/>
                <w:bCs/>
                <w:color w:val="FFFFFF"/>
                <w:sz w:val="14"/>
                <w:szCs w:val="14"/>
                <w:lang w:val="es-CL"/>
              </w:rPr>
              <w:t>Área de Postulación</w:t>
            </w:r>
          </w:p>
        </w:tc>
        <w:tc>
          <w:tcPr>
            <w:tcW w:w="1343" w:type="dxa"/>
            <w:shd w:val="clear" w:color="000000" w:fill="1F497D"/>
            <w:vAlign w:val="center"/>
            <w:hideMark/>
          </w:tcPr>
          <w:p w14:paraId="0F3D636C" w14:textId="77777777" w:rsidR="00B60B1D" w:rsidRPr="003C27AB" w:rsidRDefault="00B60B1D" w:rsidP="00F23C28">
            <w:pPr>
              <w:pStyle w:val="Sinespaciado"/>
              <w:jc w:val="center"/>
              <w:rPr>
                <w:rFonts w:ascii="Bookman Old Style" w:hAnsi="Bookman Old Style" w:cs="Arial"/>
                <w:b/>
                <w:color w:val="FFFFFF" w:themeColor="background1"/>
                <w:sz w:val="14"/>
                <w:szCs w:val="14"/>
                <w:lang w:val="es-CL"/>
              </w:rPr>
            </w:pPr>
            <w:r w:rsidRPr="003C27AB">
              <w:rPr>
                <w:rFonts w:ascii="Bookman Old Style" w:hAnsi="Bookman Old Style" w:cs="Arial"/>
                <w:b/>
                <w:bCs/>
                <w:color w:val="FFFFFF"/>
                <w:sz w:val="14"/>
                <w:szCs w:val="14"/>
                <w:lang w:val="es-CL"/>
              </w:rPr>
              <w:t>Provincia</w:t>
            </w:r>
          </w:p>
        </w:tc>
        <w:tc>
          <w:tcPr>
            <w:tcW w:w="1591" w:type="dxa"/>
            <w:shd w:val="clear" w:color="000000" w:fill="1F497D"/>
            <w:vAlign w:val="center"/>
            <w:hideMark/>
          </w:tcPr>
          <w:p w14:paraId="411BDCDB" w14:textId="77777777" w:rsidR="00B60B1D" w:rsidRPr="003C27AB" w:rsidRDefault="00B60B1D" w:rsidP="00F23C28">
            <w:pPr>
              <w:pStyle w:val="Sinespaciado"/>
              <w:jc w:val="center"/>
              <w:rPr>
                <w:rFonts w:ascii="Bookman Old Style" w:hAnsi="Bookman Old Style" w:cs="Arial"/>
                <w:b/>
                <w:color w:val="FFFFFF" w:themeColor="background1"/>
                <w:sz w:val="14"/>
                <w:szCs w:val="14"/>
                <w:lang w:val="es-CL"/>
              </w:rPr>
            </w:pPr>
            <w:r w:rsidRPr="003C27AB">
              <w:rPr>
                <w:rFonts w:ascii="Bookman Old Style" w:hAnsi="Bookman Old Style" w:cs="Arial"/>
                <w:b/>
                <w:bCs/>
                <w:color w:val="FFFFFF"/>
                <w:sz w:val="14"/>
                <w:szCs w:val="14"/>
                <w:lang w:val="es-CL"/>
              </w:rPr>
              <w:t>Comuna</w:t>
            </w:r>
          </w:p>
        </w:tc>
        <w:tc>
          <w:tcPr>
            <w:tcW w:w="2494" w:type="dxa"/>
            <w:shd w:val="clear" w:color="000000" w:fill="1F497D"/>
            <w:vAlign w:val="center"/>
          </w:tcPr>
          <w:p w14:paraId="64F4A75B" w14:textId="77777777" w:rsidR="00B60B1D" w:rsidRPr="003C27AB" w:rsidRDefault="00B60B1D" w:rsidP="00F23C28">
            <w:pPr>
              <w:pStyle w:val="Sinespaciado"/>
              <w:jc w:val="center"/>
              <w:rPr>
                <w:rFonts w:ascii="Bookman Old Style" w:hAnsi="Bookman Old Style" w:cs="Arial"/>
                <w:b/>
                <w:color w:val="FFFFFF" w:themeColor="background1"/>
                <w:sz w:val="14"/>
                <w:szCs w:val="14"/>
                <w:lang w:val="es-CL"/>
              </w:rPr>
            </w:pPr>
            <w:r w:rsidRPr="003C27AB">
              <w:rPr>
                <w:rFonts w:ascii="Bookman Old Style" w:hAnsi="Bookman Old Style" w:cs="Arial"/>
                <w:b/>
                <w:bCs/>
                <w:color w:val="FFFFFF"/>
                <w:sz w:val="14"/>
                <w:szCs w:val="14"/>
                <w:lang w:val="es-CL"/>
              </w:rPr>
              <w:t>Zona WiFi</w:t>
            </w:r>
          </w:p>
        </w:tc>
        <w:tc>
          <w:tcPr>
            <w:tcW w:w="1311" w:type="dxa"/>
            <w:shd w:val="clear" w:color="000000" w:fill="1F497D"/>
            <w:vAlign w:val="center"/>
            <w:hideMark/>
          </w:tcPr>
          <w:p w14:paraId="18C53A2F" w14:textId="77777777" w:rsidR="00B60B1D" w:rsidRPr="003C27AB" w:rsidRDefault="00B60B1D" w:rsidP="00F23C28">
            <w:pPr>
              <w:pStyle w:val="Sinespaciado"/>
              <w:jc w:val="center"/>
              <w:rPr>
                <w:rFonts w:ascii="Bookman Old Style" w:hAnsi="Bookman Old Style" w:cs="Arial"/>
                <w:b/>
                <w:color w:val="FFFFFF" w:themeColor="background1"/>
                <w:sz w:val="14"/>
                <w:szCs w:val="14"/>
                <w:lang w:val="es-CL"/>
              </w:rPr>
            </w:pPr>
            <w:r w:rsidRPr="003C27AB">
              <w:rPr>
                <w:rFonts w:ascii="Bookman Old Style" w:hAnsi="Bookman Old Style" w:cs="Arial"/>
                <w:b/>
                <w:bCs/>
                <w:color w:val="FFFFFF"/>
                <w:sz w:val="14"/>
                <w:szCs w:val="14"/>
                <w:lang w:val="es-CL"/>
              </w:rPr>
              <w:t>Categoría</w:t>
            </w:r>
          </w:p>
        </w:tc>
      </w:tr>
      <w:tr w:rsidR="00B60B1D" w:rsidRPr="003C27AB" w14:paraId="29C0C687" w14:textId="77777777" w:rsidTr="00F23C28">
        <w:trPr>
          <w:trHeight w:val="315"/>
        </w:trPr>
        <w:tc>
          <w:tcPr>
            <w:tcW w:w="1418" w:type="dxa"/>
            <w:shd w:val="clear" w:color="auto" w:fill="auto"/>
            <w:noWrap/>
            <w:vAlign w:val="center"/>
          </w:tcPr>
          <w:p w14:paraId="34CC9B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LGBO/SE-01-C</w:t>
            </w:r>
          </w:p>
        </w:tc>
        <w:tc>
          <w:tcPr>
            <w:tcW w:w="1893" w:type="dxa"/>
            <w:shd w:val="clear" w:color="auto" w:fill="auto"/>
            <w:vAlign w:val="center"/>
          </w:tcPr>
          <w:p w14:paraId="288124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7D64B1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Cachapoal</w:t>
            </w:r>
          </w:p>
        </w:tc>
        <w:tc>
          <w:tcPr>
            <w:tcW w:w="1591" w:type="dxa"/>
            <w:shd w:val="clear" w:color="auto" w:fill="auto"/>
            <w:vAlign w:val="center"/>
          </w:tcPr>
          <w:p w14:paraId="1AFA92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Rancagua</w:t>
            </w:r>
          </w:p>
        </w:tc>
        <w:tc>
          <w:tcPr>
            <w:tcW w:w="2494" w:type="dxa"/>
            <w:vAlign w:val="center"/>
          </w:tcPr>
          <w:p w14:paraId="19C3F3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Rancagua</w:t>
            </w:r>
          </w:p>
        </w:tc>
        <w:tc>
          <w:tcPr>
            <w:tcW w:w="1311" w:type="dxa"/>
            <w:shd w:val="clear" w:color="auto" w:fill="auto"/>
            <w:vAlign w:val="center"/>
          </w:tcPr>
          <w:p w14:paraId="0D62FE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05C7173" w14:textId="77777777" w:rsidTr="00F23C28">
        <w:trPr>
          <w:trHeight w:val="315"/>
        </w:trPr>
        <w:tc>
          <w:tcPr>
            <w:tcW w:w="1418" w:type="dxa"/>
            <w:shd w:val="clear" w:color="auto" w:fill="auto"/>
            <w:noWrap/>
            <w:vAlign w:val="center"/>
          </w:tcPr>
          <w:p w14:paraId="638CE4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LGBO/SE-02-C</w:t>
            </w:r>
          </w:p>
        </w:tc>
        <w:tc>
          <w:tcPr>
            <w:tcW w:w="1893" w:type="dxa"/>
            <w:shd w:val="clear" w:color="auto" w:fill="auto"/>
            <w:vAlign w:val="center"/>
          </w:tcPr>
          <w:p w14:paraId="2F227E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595850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Cachapoal</w:t>
            </w:r>
          </w:p>
        </w:tc>
        <w:tc>
          <w:tcPr>
            <w:tcW w:w="1591" w:type="dxa"/>
            <w:shd w:val="clear" w:color="auto" w:fill="auto"/>
            <w:vAlign w:val="center"/>
          </w:tcPr>
          <w:p w14:paraId="2C2157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Rancagua</w:t>
            </w:r>
          </w:p>
        </w:tc>
        <w:tc>
          <w:tcPr>
            <w:tcW w:w="2494" w:type="dxa"/>
            <w:vAlign w:val="center"/>
          </w:tcPr>
          <w:p w14:paraId="162630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Rancagua</w:t>
            </w:r>
          </w:p>
        </w:tc>
        <w:tc>
          <w:tcPr>
            <w:tcW w:w="1311" w:type="dxa"/>
            <w:shd w:val="clear" w:color="auto" w:fill="auto"/>
            <w:vAlign w:val="center"/>
          </w:tcPr>
          <w:p w14:paraId="520D39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2995E72" w14:textId="77777777" w:rsidTr="00F23C28">
        <w:trPr>
          <w:trHeight w:val="315"/>
        </w:trPr>
        <w:tc>
          <w:tcPr>
            <w:tcW w:w="1418" w:type="dxa"/>
            <w:shd w:val="clear" w:color="auto" w:fill="auto"/>
            <w:noWrap/>
            <w:vAlign w:val="center"/>
          </w:tcPr>
          <w:p w14:paraId="55793C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LGBO/SE-03-C</w:t>
            </w:r>
          </w:p>
        </w:tc>
        <w:tc>
          <w:tcPr>
            <w:tcW w:w="1893" w:type="dxa"/>
            <w:shd w:val="clear" w:color="auto" w:fill="auto"/>
            <w:vAlign w:val="center"/>
          </w:tcPr>
          <w:p w14:paraId="2708EC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1C72D7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Cachapoal</w:t>
            </w:r>
          </w:p>
        </w:tc>
        <w:tc>
          <w:tcPr>
            <w:tcW w:w="1591" w:type="dxa"/>
            <w:shd w:val="clear" w:color="auto" w:fill="auto"/>
            <w:vAlign w:val="center"/>
          </w:tcPr>
          <w:p w14:paraId="7CC37E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Rancagua</w:t>
            </w:r>
          </w:p>
        </w:tc>
        <w:tc>
          <w:tcPr>
            <w:tcW w:w="2494" w:type="dxa"/>
            <w:vAlign w:val="center"/>
          </w:tcPr>
          <w:p w14:paraId="72C6DB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Rancagua</w:t>
            </w:r>
          </w:p>
        </w:tc>
        <w:tc>
          <w:tcPr>
            <w:tcW w:w="1311" w:type="dxa"/>
            <w:shd w:val="clear" w:color="auto" w:fill="auto"/>
            <w:vAlign w:val="center"/>
          </w:tcPr>
          <w:p w14:paraId="51EE6B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4F5A8A8" w14:textId="77777777" w:rsidTr="00F23C28">
        <w:trPr>
          <w:trHeight w:val="315"/>
        </w:trPr>
        <w:tc>
          <w:tcPr>
            <w:tcW w:w="1418" w:type="dxa"/>
            <w:shd w:val="clear" w:color="auto" w:fill="auto"/>
            <w:noWrap/>
            <w:vAlign w:val="center"/>
          </w:tcPr>
          <w:p w14:paraId="10C913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LGBO/SE-04-C</w:t>
            </w:r>
          </w:p>
        </w:tc>
        <w:tc>
          <w:tcPr>
            <w:tcW w:w="1893" w:type="dxa"/>
            <w:shd w:val="clear" w:color="auto" w:fill="auto"/>
            <w:vAlign w:val="center"/>
          </w:tcPr>
          <w:p w14:paraId="0D0A92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69AC5D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Cachapoal</w:t>
            </w:r>
          </w:p>
        </w:tc>
        <w:tc>
          <w:tcPr>
            <w:tcW w:w="1591" w:type="dxa"/>
            <w:shd w:val="clear" w:color="auto" w:fill="auto"/>
            <w:vAlign w:val="center"/>
          </w:tcPr>
          <w:p w14:paraId="149E7A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Rancagua</w:t>
            </w:r>
          </w:p>
        </w:tc>
        <w:tc>
          <w:tcPr>
            <w:tcW w:w="2494" w:type="dxa"/>
            <w:vAlign w:val="center"/>
          </w:tcPr>
          <w:p w14:paraId="1EBBD3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Irene Frei</w:t>
            </w:r>
          </w:p>
        </w:tc>
        <w:tc>
          <w:tcPr>
            <w:tcW w:w="1311" w:type="dxa"/>
            <w:shd w:val="clear" w:color="auto" w:fill="auto"/>
            <w:vAlign w:val="center"/>
          </w:tcPr>
          <w:p w14:paraId="26B766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7AD2DD5" w14:textId="77777777" w:rsidTr="00F23C28">
        <w:trPr>
          <w:trHeight w:val="315"/>
        </w:trPr>
        <w:tc>
          <w:tcPr>
            <w:tcW w:w="1418" w:type="dxa"/>
            <w:shd w:val="clear" w:color="auto" w:fill="auto"/>
            <w:noWrap/>
            <w:vAlign w:val="center"/>
          </w:tcPr>
          <w:p w14:paraId="3F5425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LGBO/SE-05-C</w:t>
            </w:r>
          </w:p>
        </w:tc>
        <w:tc>
          <w:tcPr>
            <w:tcW w:w="1893" w:type="dxa"/>
            <w:shd w:val="clear" w:color="auto" w:fill="auto"/>
            <w:vAlign w:val="center"/>
          </w:tcPr>
          <w:p w14:paraId="1A23EC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6F2720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4B121A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Rancagua</w:t>
            </w:r>
          </w:p>
        </w:tc>
        <w:tc>
          <w:tcPr>
            <w:tcW w:w="2494" w:type="dxa"/>
            <w:vAlign w:val="center"/>
          </w:tcPr>
          <w:p w14:paraId="108ADFD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1311" w:type="dxa"/>
            <w:shd w:val="clear" w:color="auto" w:fill="auto"/>
            <w:vAlign w:val="center"/>
          </w:tcPr>
          <w:p w14:paraId="3ABB1F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6EB43E7" w14:textId="77777777" w:rsidTr="00F23C28">
        <w:trPr>
          <w:trHeight w:val="315"/>
        </w:trPr>
        <w:tc>
          <w:tcPr>
            <w:tcW w:w="1418" w:type="dxa"/>
            <w:shd w:val="clear" w:color="auto" w:fill="auto"/>
            <w:noWrap/>
            <w:vAlign w:val="center"/>
          </w:tcPr>
          <w:p w14:paraId="09C422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LGBO/SE-06-B</w:t>
            </w:r>
          </w:p>
        </w:tc>
        <w:tc>
          <w:tcPr>
            <w:tcW w:w="1893" w:type="dxa"/>
            <w:shd w:val="clear" w:color="auto" w:fill="auto"/>
            <w:vAlign w:val="center"/>
          </w:tcPr>
          <w:p w14:paraId="446075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437B8B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Cachapoal</w:t>
            </w:r>
          </w:p>
        </w:tc>
        <w:tc>
          <w:tcPr>
            <w:tcW w:w="1591" w:type="dxa"/>
            <w:shd w:val="clear" w:color="auto" w:fill="auto"/>
            <w:vAlign w:val="center"/>
          </w:tcPr>
          <w:p w14:paraId="75922D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Requínoa</w:t>
            </w:r>
          </w:p>
        </w:tc>
        <w:tc>
          <w:tcPr>
            <w:tcW w:w="2494" w:type="dxa"/>
            <w:vAlign w:val="center"/>
          </w:tcPr>
          <w:p w14:paraId="03E618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El Vaticano</w:t>
            </w:r>
          </w:p>
        </w:tc>
        <w:tc>
          <w:tcPr>
            <w:tcW w:w="1311" w:type="dxa"/>
            <w:shd w:val="clear" w:color="auto" w:fill="auto"/>
            <w:vAlign w:val="center"/>
          </w:tcPr>
          <w:p w14:paraId="2D58E8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23C346E" w14:textId="77777777" w:rsidTr="00F23C28">
        <w:trPr>
          <w:trHeight w:val="315"/>
        </w:trPr>
        <w:tc>
          <w:tcPr>
            <w:tcW w:w="1418" w:type="dxa"/>
            <w:shd w:val="clear" w:color="auto" w:fill="auto"/>
            <w:noWrap/>
            <w:vAlign w:val="center"/>
          </w:tcPr>
          <w:p w14:paraId="4A98BCE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LGBO/SE-07-C</w:t>
            </w:r>
          </w:p>
        </w:tc>
        <w:tc>
          <w:tcPr>
            <w:tcW w:w="1893" w:type="dxa"/>
            <w:shd w:val="clear" w:color="auto" w:fill="auto"/>
            <w:vAlign w:val="center"/>
          </w:tcPr>
          <w:p w14:paraId="609498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3FBBAB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Cachapoal</w:t>
            </w:r>
          </w:p>
        </w:tc>
        <w:tc>
          <w:tcPr>
            <w:tcW w:w="1591" w:type="dxa"/>
            <w:shd w:val="clear" w:color="auto" w:fill="auto"/>
            <w:vAlign w:val="center"/>
          </w:tcPr>
          <w:p w14:paraId="1DA445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Requínoa</w:t>
            </w:r>
          </w:p>
        </w:tc>
        <w:tc>
          <w:tcPr>
            <w:tcW w:w="2494" w:type="dxa"/>
            <w:vAlign w:val="center"/>
          </w:tcPr>
          <w:p w14:paraId="41FCEF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Las Mercedes</w:t>
            </w:r>
          </w:p>
        </w:tc>
        <w:tc>
          <w:tcPr>
            <w:tcW w:w="1311" w:type="dxa"/>
            <w:shd w:val="clear" w:color="auto" w:fill="auto"/>
            <w:vAlign w:val="center"/>
          </w:tcPr>
          <w:p w14:paraId="1F73A2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F06909B" w14:textId="77777777" w:rsidTr="00F23C28">
        <w:trPr>
          <w:trHeight w:val="315"/>
        </w:trPr>
        <w:tc>
          <w:tcPr>
            <w:tcW w:w="1418" w:type="dxa"/>
            <w:shd w:val="clear" w:color="auto" w:fill="auto"/>
            <w:noWrap/>
            <w:vAlign w:val="center"/>
          </w:tcPr>
          <w:p w14:paraId="4AB43D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LGBO/SE-08-A</w:t>
            </w:r>
          </w:p>
        </w:tc>
        <w:tc>
          <w:tcPr>
            <w:tcW w:w="1893" w:type="dxa"/>
            <w:shd w:val="clear" w:color="auto" w:fill="auto"/>
            <w:vAlign w:val="center"/>
          </w:tcPr>
          <w:p w14:paraId="7FACD8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24FC60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Cachapoal</w:t>
            </w:r>
          </w:p>
        </w:tc>
        <w:tc>
          <w:tcPr>
            <w:tcW w:w="1591" w:type="dxa"/>
            <w:shd w:val="clear" w:color="auto" w:fill="auto"/>
            <w:vAlign w:val="center"/>
          </w:tcPr>
          <w:p w14:paraId="01057E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Requínoa</w:t>
            </w:r>
          </w:p>
        </w:tc>
        <w:tc>
          <w:tcPr>
            <w:tcW w:w="2494" w:type="dxa"/>
            <w:vAlign w:val="center"/>
          </w:tcPr>
          <w:p w14:paraId="4AE3E1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Amalia</w:t>
            </w:r>
          </w:p>
        </w:tc>
        <w:tc>
          <w:tcPr>
            <w:tcW w:w="1311" w:type="dxa"/>
            <w:shd w:val="clear" w:color="auto" w:fill="auto"/>
            <w:vAlign w:val="center"/>
          </w:tcPr>
          <w:p w14:paraId="235D58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7D918343" w14:textId="77777777" w:rsidTr="00F23C28">
        <w:trPr>
          <w:trHeight w:val="315"/>
        </w:trPr>
        <w:tc>
          <w:tcPr>
            <w:tcW w:w="1418" w:type="dxa"/>
            <w:shd w:val="clear" w:color="auto" w:fill="auto"/>
            <w:noWrap/>
            <w:vAlign w:val="center"/>
          </w:tcPr>
          <w:p w14:paraId="49E66D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LGBO/SE-09-A</w:t>
            </w:r>
          </w:p>
        </w:tc>
        <w:tc>
          <w:tcPr>
            <w:tcW w:w="1893" w:type="dxa"/>
            <w:shd w:val="clear" w:color="auto" w:fill="auto"/>
            <w:vAlign w:val="center"/>
          </w:tcPr>
          <w:p w14:paraId="280427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4264F1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Cachapoal</w:t>
            </w:r>
          </w:p>
        </w:tc>
        <w:tc>
          <w:tcPr>
            <w:tcW w:w="1591" w:type="dxa"/>
            <w:shd w:val="clear" w:color="auto" w:fill="auto"/>
            <w:vAlign w:val="center"/>
          </w:tcPr>
          <w:p w14:paraId="358009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Requínoa</w:t>
            </w:r>
          </w:p>
        </w:tc>
        <w:tc>
          <w:tcPr>
            <w:tcW w:w="2494" w:type="dxa"/>
            <w:vAlign w:val="center"/>
          </w:tcPr>
          <w:p w14:paraId="0C0084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Amalia</w:t>
            </w:r>
          </w:p>
        </w:tc>
        <w:tc>
          <w:tcPr>
            <w:tcW w:w="1311" w:type="dxa"/>
            <w:shd w:val="clear" w:color="auto" w:fill="auto"/>
            <w:vAlign w:val="center"/>
          </w:tcPr>
          <w:p w14:paraId="0AF53F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BA7C327" w14:textId="77777777" w:rsidTr="00F23C28">
        <w:trPr>
          <w:trHeight w:val="315"/>
        </w:trPr>
        <w:tc>
          <w:tcPr>
            <w:tcW w:w="1418" w:type="dxa"/>
            <w:shd w:val="clear" w:color="auto" w:fill="auto"/>
            <w:noWrap/>
            <w:vAlign w:val="center"/>
          </w:tcPr>
          <w:p w14:paraId="52658D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LGBO/SE-10-B</w:t>
            </w:r>
          </w:p>
        </w:tc>
        <w:tc>
          <w:tcPr>
            <w:tcW w:w="1893" w:type="dxa"/>
            <w:shd w:val="clear" w:color="auto" w:fill="auto"/>
            <w:vAlign w:val="center"/>
          </w:tcPr>
          <w:p w14:paraId="1D0205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718B82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Cachapoal</w:t>
            </w:r>
          </w:p>
        </w:tc>
        <w:tc>
          <w:tcPr>
            <w:tcW w:w="1591" w:type="dxa"/>
            <w:shd w:val="clear" w:color="auto" w:fill="auto"/>
            <w:vAlign w:val="center"/>
          </w:tcPr>
          <w:p w14:paraId="101B50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Vicente de Tagua Tagua</w:t>
            </w:r>
          </w:p>
        </w:tc>
        <w:tc>
          <w:tcPr>
            <w:tcW w:w="2494" w:type="dxa"/>
            <w:vAlign w:val="center"/>
          </w:tcPr>
          <w:p w14:paraId="02DC03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Rastrojos</w:t>
            </w:r>
          </w:p>
        </w:tc>
        <w:tc>
          <w:tcPr>
            <w:tcW w:w="1311" w:type="dxa"/>
            <w:shd w:val="clear" w:color="auto" w:fill="auto"/>
            <w:vAlign w:val="center"/>
          </w:tcPr>
          <w:p w14:paraId="4D89D4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8DAF785" w14:textId="77777777" w:rsidTr="00F23C28">
        <w:trPr>
          <w:trHeight w:val="315"/>
        </w:trPr>
        <w:tc>
          <w:tcPr>
            <w:tcW w:w="1418" w:type="dxa"/>
            <w:shd w:val="clear" w:color="auto" w:fill="auto"/>
            <w:noWrap/>
            <w:vAlign w:val="center"/>
          </w:tcPr>
          <w:p w14:paraId="2DF680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LGBO/SE-11-B</w:t>
            </w:r>
          </w:p>
        </w:tc>
        <w:tc>
          <w:tcPr>
            <w:tcW w:w="1893" w:type="dxa"/>
            <w:shd w:val="clear" w:color="auto" w:fill="auto"/>
            <w:vAlign w:val="center"/>
          </w:tcPr>
          <w:p w14:paraId="64A572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3A229E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5D1921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281860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Auquinco, Padre Enrique Geraerts</w:t>
            </w:r>
          </w:p>
        </w:tc>
        <w:tc>
          <w:tcPr>
            <w:tcW w:w="1311" w:type="dxa"/>
            <w:shd w:val="clear" w:color="auto" w:fill="auto"/>
            <w:vAlign w:val="center"/>
          </w:tcPr>
          <w:p w14:paraId="4A3BF2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26A6E6B" w14:textId="77777777" w:rsidTr="00F23C28">
        <w:trPr>
          <w:trHeight w:val="315"/>
        </w:trPr>
        <w:tc>
          <w:tcPr>
            <w:tcW w:w="1418" w:type="dxa"/>
            <w:shd w:val="clear" w:color="auto" w:fill="auto"/>
            <w:noWrap/>
            <w:vAlign w:val="center"/>
          </w:tcPr>
          <w:p w14:paraId="0356AD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LGBO/SE-12-B</w:t>
            </w:r>
          </w:p>
        </w:tc>
        <w:tc>
          <w:tcPr>
            <w:tcW w:w="1893" w:type="dxa"/>
            <w:shd w:val="clear" w:color="auto" w:fill="auto"/>
            <w:vAlign w:val="center"/>
          </w:tcPr>
          <w:p w14:paraId="2F4A7E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57D5C3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3EBA0D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02B5CD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Auquinco</w:t>
            </w:r>
          </w:p>
        </w:tc>
        <w:tc>
          <w:tcPr>
            <w:tcW w:w="1311" w:type="dxa"/>
            <w:shd w:val="clear" w:color="auto" w:fill="auto"/>
            <w:vAlign w:val="center"/>
          </w:tcPr>
          <w:p w14:paraId="13A66B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E59D710" w14:textId="77777777" w:rsidTr="00F23C28">
        <w:trPr>
          <w:trHeight w:val="315"/>
        </w:trPr>
        <w:tc>
          <w:tcPr>
            <w:tcW w:w="1418" w:type="dxa"/>
            <w:shd w:val="clear" w:color="auto" w:fill="auto"/>
            <w:noWrap/>
            <w:vAlign w:val="center"/>
          </w:tcPr>
          <w:p w14:paraId="781B04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LGBO/SE-13-B</w:t>
            </w:r>
          </w:p>
        </w:tc>
        <w:tc>
          <w:tcPr>
            <w:tcW w:w="1893" w:type="dxa"/>
            <w:shd w:val="clear" w:color="auto" w:fill="auto"/>
            <w:vAlign w:val="center"/>
          </w:tcPr>
          <w:p w14:paraId="3F7EA4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787F64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4A388C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767FA8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Candelaria N°3</w:t>
            </w:r>
          </w:p>
        </w:tc>
        <w:tc>
          <w:tcPr>
            <w:tcW w:w="1311" w:type="dxa"/>
            <w:shd w:val="clear" w:color="auto" w:fill="auto"/>
            <w:vAlign w:val="center"/>
          </w:tcPr>
          <w:p w14:paraId="1A7826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9924639" w14:textId="77777777" w:rsidTr="00F23C28">
        <w:trPr>
          <w:trHeight w:val="315"/>
        </w:trPr>
        <w:tc>
          <w:tcPr>
            <w:tcW w:w="1418" w:type="dxa"/>
            <w:shd w:val="clear" w:color="auto" w:fill="auto"/>
            <w:noWrap/>
            <w:vAlign w:val="center"/>
          </w:tcPr>
          <w:p w14:paraId="279C35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LGBO/SE-14-B</w:t>
            </w:r>
          </w:p>
        </w:tc>
        <w:tc>
          <w:tcPr>
            <w:tcW w:w="1893" w:type="dxa"/>
            <w:shd w:val="clear" w:color="auto" w:fill="auto"/>
            <w:vAlign w:val="center"/>
          </w:tcPr>
          <w:p w14:paraId="2EC56A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668418E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74BC04E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6C14C1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Codeviche</w:t>
            </w:r>
          </w:p>
        </w:tc>
        <w:tc>
          <w:tcPr>
            <w:tcW w:w="1311" w:type="dxa"/>
            <w:shd w:val="clear" w:color="auto" w:fill="auto"/>
            <w:vAlign w:val="center"/>
          </w:tcPr>
          <w:p w14:paraId="7341AC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87B6091" w14:textId="77777777" w:rsidTr="00F23C28">
        <w:trPr>
          <w:trHeight w:val="315"/>
        </w:trPr>
        <w:tc>
          <w:tcPr>
            <w:tcW w:w="1418" w:type="dxa"/>
            <w:shd w:val="clear" w:color="auto" w:fill="auto"/>
            <w:noWrap/>
            <w:vAlign w:val="center"/>
          </w:tcPr>
          <w:p w14:paraId="3B9CD6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LGBO/SE-15-B</w:t>
            </w:r>
          </w:p>
        </w:tc>
        <w:tc>
          <w:tcPr>
            <w:tcW w:w="1893" w:type="dxa"/>
            <w:shd w:val="clear" w:color="auto" w:fill="auto"/>
            <w:vAlign w:val="center"/>
          </w:tcPr>
          <w:p w14:paraId="0AE70F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5D4262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56D043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0EC1A3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Las Arañas</w:t>
            </w:r>
          </w:p>
        </w:tc>
        <w:tc>
          <w:tcPr>
            <w:tcW w:w="1311" w:type="dxa"/>
            <w:shd w:val="clear" w:color="auto" w:fill="auto"/>
            <w:vAlign w:val="center"/>
          </w:tcPr>
          <w:p w14:paraId="35B053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9C275B9" w14:textId="77777777" w:rsidTr="00F23C28">
        <w:trPr>
          <w:trHeight w:val="315"/>
        </w:trPr>
        <w:tc>
          <w:tcPr>
            <w:tcW w:w="1418" w:type="dxa"/>
            <w:shd w:val="clear" w:color="auto" w:fill="auto"/>
            <w:noWrap/>
            <w:vAlign w:val="center"/>
          </w:tcPr>
          <w:p w14:paraId="40347A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LGBO/SE-16-B</w:t>
            </w:r>
          </w:p>
        </w:tc>
        <w:tc>
          <w:tcPr>
            <w:tcW w:w="1893" w:type="dxa"/>
            <w:shd w:val="clear" w:color="auto" w:fill="auto"/>
            <w:vAlign w:val="center"/>
          </w:tcPr>
          <w:p w14:paraId="384F93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5FCCFD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562C02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716CAF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Orilla de Aquinco</w:t>
            </w:r>
          </w:p>
        </w:tc>
        <w:tc>
          <w:tcPr>
            <w:tcW w:w="1311" w:type="dxa"/>
            <w:shd w:val="clear" w:color="auto" w:fill="auto"/>
            <w:vAlign w:val="center"/>
          </w:tcPr>
          <w:p w14:paraId="718FEE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A4F4186" w14:textId="77777777" w:rsidTr="00F23C28">
        <w:trPr>
          <w:trHeight w:val="315"/>
        </w:trPr>
        <w:tc>
          <w:tcPr>
            <w:tcW w:w="1418" w:type="dxa"/>
            <w:shd w:val="clear" w:color="auto" w:fill="auto"/>
            <w:noWrap/>
            <w:vAlign w:val="center"/>
          </w:tcPr>
          <w:p w14:paraId="742B0E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LGBO/SE-17-B</w:t>
            </w:r>
          </w:p>
        </w:tc>
        <w:tc>
          <w:tcPr>
            <w:tcW w:w="1893" w:type="dxa"/>
            <w:shd w:val="clear" w:color="auto" w:fill="auto"/>
            <w:vAlign w:val="center"/>
          </w:tcPr>
          <w:p w14:paraId="32E96A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3FB405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785271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0DE41F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Población Esperanza Las Alamedas</w:t>
            </w:r>
          </w:p>
        </w:tc>
        <w:tc>
          <w:tcPr>
            <w:tcW w:w="1311" w:type="dxa"/>
            <w:shd w:val="clear" w:color="auto" w:fill="auto"/>
            <w:vAlign w:val="center"/>
          </w:tcPr>
          <w:p w14:paraId="038D2E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BF78F74" w14:textId="77777777" w:rsidTr="00F23C28">
        <w:trPr>
          <w:trHeight w:val="315"/>
        </w:trPr>
        <w:tc>
          <w:tcPr>
            <w:tcW w:w="1418" w:type="dxa"/>
            <w:shd w:val="clear" w:color="auto" w:fill="auto"/>
            <w:noWrap/>
            <w:vAlign w:val="center"/>
          </w:tcPr>
          <w:p w14:paraId="2D9187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LGBO/SE-18-B</w:t>
            </w:r>
          </w:p>
        </w:tc>
        <w:tc>
          <w:tcPr>
            <w:tcW w:w="1893" w:type="dxa"/>
            <w:shd w:val="clear" w:color="auto" w:fill="auto"/>
            <w:vAlign w:val="center"/>
          </w:tcPr>
          <w:p w14:paraId="430146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22F01F6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70F251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1B3A9C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Población Futuro Las Arañas</w:t>
            </w:r>
          </w:p>
        </w:tc>
        <w:tc>
          <w:tcPr>
            <w:tcW w:w="1311" w:type="dxa"/>
            <w:shd w:val="clear" w:color="auto" w:fill="auto"/>
            <w:vAlign w:val="center"/>
          </w:tcPr>
          <w:p w14:paraId="329728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9B775E2" w14:textId="77777777" w:rsidTr="00F23C28">
        <w:trPr>
          <w:trHeight w:val="315"/>
        </w:trPr>
        <w:tc>
          <w:tcPr>
            <w:tcW w:w="1418" w:type="dxa"/>
            <w:shd w:val="clear" w:color="auto" w:fill="auto"/>
            <w:noWrap/>
            <w:vAlign w:val="center"/>
          </w:tcPr>
          <w:p w14:paraId="134740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LGBO/SE-19-B</w:t>
            </w:r>
          </w:p>
        </w:tc>
        <w:tc>
          <w:tcPr>
            <w:tcW w:w="1893" w:type="dxa"/>
            <w:shd w:val="clear" w:color="auto" w:fill="auto"/>
            <w:vAlign w:val="center"/>
          </w:tcPr>
          <w:p w14:paraId="2F82C6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470C693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422DF7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7889D3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Población Manuel Montt</w:t>
            </w:r>
          </w:p>
        </w:tc>
        <w:tc>
          <w:tcPr>
            <w:tcW w:w="1311" w:type="dxa"/>
            <w:shd w:val="clear" w:color="auto" w:fill="auto"/>
            <w:vAlign w:val="center"/>
          </w:tcPr>
          <w:p w14:paraId="5A76C6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C500F39" w14:textId="77777777" w:rsidTr="00F23C28">
        <w:trPr>
          <w:trHeight w:val="315"/>
        </w:trPr>
        <w:tc>
          <w:tcPr>
            <w:tcW w:w="1418" w:type="dxa"/>
            <w:shd w:val="clear" w:color="auto" w:fill="auto"/>
            <w:noWrap/>
            <w:vAlign w:val="center"/>
          </w:tcPr>
          <w:p w14:paraId="2E322D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LGBO/SE-20-B</w:t>
            </w:r>
          </w:p>
        </w:tc>
        <w:tc>
          <w:tcPr>
            <w:tcW w:w="1893" w:type="dxa"/>
            <w:shd w:val="clear" w:color="auto" w:fill="auto"/>
            <w:vAlign w:val="center"/>
          </w:tcPr>
          <w:p w14:paraId="55F63B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62606A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27E1D0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1CF7FE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Cancha Junta de Vecinos Santa Rosa</w:t>
            </w:r>
          </w:p>
        </w:tc>
        <w:tc>
          <w:tcPr>
            <w:tcW w:w="1311" w:type="dxa"/>
            <w:shd w:val="clear" w:color="auto" w:fill="auto"/>
            <w:vAlign w:val="center"/>
          </w:tcPr>
          <w:p w14:paraId="70F619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00DC88F" w14:textId="77777777" w:rsidTr="00F23C28">
        <w:trPr>
          <w:trHeight w:val="315"/>
        </w:trPr>
        <w:tc>
          <w:tcPr>
            <w:tcW w:w="1418" w:type="dxa"/>
            <w:shd w:val="clear" w:color="auto" w:fill="auto"/>
            <w:noWrap/>
            <w:vAlign w:val="center"/>
          </w:tcPr>
          <w:p w14:paraId="1664D1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LGBO/SE-21-B</w:t>
            </w:r>
          </w:p>
        </w:tc>
        <w:tc>
          <w:tcPr>
            <w:tcW w:w="1893" w:type="dxa"/>
            <w:shd w:val="clear" w:color="auto" w:fill="auto"/>
            <w:vAlign w:val="center"/>
          </w:tcPr>
          <w:p w14:paraId="34C7F1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75970E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3F15C1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409E4E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Alegre Rotonda Menese</w:t>
            </w:r>
          </w:p>
        </w:tc>
        <w:tc>
          <w:tcPr>
            <w:tcW w:w="1311" w:type="dxa"/>
            <w:shd w:val="clear" w:color="auto" w:fill="auto"/>
            <w:vAlign w:val="center"/>
          </w:tcPr>
          <w:p w14:paraId="143569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D5E80D8" w14:textId="77777777" w:rsidTr="00F23C28">
        <w:trPr>
          <w:trHeight w:val="315"/>
        </w:trPr>
        <w:tc>
          <w:tcPr>
            <w:tcW w:w="1418" w:type="dxa"/>
            <w:shd w:val="clear" w:color="auto" w:fill="auto"/>
            <w:noWrap/>
            <w:vAlign w:val="center"/>
          </w:tcPr>
          <w:p w14:paraId="0BD406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LGBO/SE-22-B</w:t>
            </w:r>
          </w:p>
        </w:tc>
        <w:tc>
          <w:tcPr>
            <w:tcW w:w="1893" w:type="dxa"/>
            <w:shd w:val="clear" w:color="auto" w:fill="auto"/>
            <w:vAlign w:val="center"/>
          </w:tcPr>
          <w:p w14:paraId="5FF8A3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60AACE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13ADC6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0CAF353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Centro</w:t>
            </w:r>
          </w:p>
        </w:tc>
        <w:tc>
          <w:tcPr>
            <w:tcW w:w="1311" w:type="dxa"/>
            <w:shd w:val="clear" w:color="auto" w:fill="auto"/>
            <w:vAlign w:val="center"/>
          </w:tcPr>
          <w:p w14:paraId="3898EA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0D1E2E6" w14:textId="77777777" w:rsidTr="00F23C28">
        <w:trPr>
          <w:trHeight w:val="315"/>
        </w:trPr>
        <w:tc>
          <w:tcPr>
            <w:tcW w:w="1418" w:type="dxa"/>
            <w:shd w:val="clear" w:color="auto" w:fill="auto"/>
            <w:noWrap/>
            <w:vAlign w:val="center"/>
          </w:tcPr>
          <w:p w14:paraId="0D81CD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LGBO/SE-23-C</w:t>
            </w:r>
          </w:p>
        </w:tc>
        <w:tc>
          <w:tcPr>
            <w:tcW w:w="1893" w:type="dxa"/>
            <w:shd w:val="clear" w:color="auto" w:fill="auto"/>
            <w:vAlign w:val="center"/>
          </w:tcPr>
          <w:p w14:paraId="47A79C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042893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23AFA5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246D70C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Colonial</w:t>
            </w:r>
          </w:p>
        </w:tc>
        <w:tc>
          <w:tcPr>
            <w:tcW w:w="1311" w:type="dxa"/>
            <w:shd w:val="clear" w:color="auto" w:fill="auto"/>
            <w:vAlign w:val="center"/>
          </w:tcPr>
          <w:p w14:paraId="158C42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73A6AED" w14:textId="77777777" w:rsidTr="00F23C28">
        <w:trPr>
          <w:trHeight w:val="315"/>
        </w:trPr>
        <w:tc>
          <w:tcPr>
            <w:tcW w:w="1418" w:type="dxa"/>
            <w:shd w:val="clear" w:color="auto" w:fill="auto"/>
            <w:noWrap/>
            <w:vAlign w:val="center"/>
          </w:tcPr>
          <w:p w14:paraId="4EFA75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LGBO/SE-24-B</w:t>
            </w:r>
          </w:p>
        </w:tc>
        <w:tc>
          <w:tcPr>
            <w:tcW w:w="1893" w:type="dxa"/>
            <w:shd w:val="clear" w:color="auto" w:fill="auto"/>
            <w:vAlign w:val="center"/>
          </w:tcPr>
          <w:p w14:paraId="797AE1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7A3947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027587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Chépica</w:t>
            </w:r>
          </w:p>
        </w:tc>
        <w:tc>
          <w:tcPr>
            <w:tcW w:w="2494" w:type="dxa"/>
            <w:vAlign w:val="center"/>
          </w:tcPr>
          <w:p w14:paraId="71ED32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Cordillera</w:t>
            </w:r>
          </w:p>
        </w:tc>
        <w:tc>
          <w:tcPr>
            <w:tcW w:w="1311" w:type="dxa"/>
            <w:shd w:val="clear" w:color="auto" w:fill="auto"/>
            <w:vAlign w:val="center"/>
          </w:tcPr>
          <w:p w14:paraId="33A5B5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E913373" w14:textId="77777777" w:rsidTr="00F23C28">
        <w:trPr>
          <w:trHeight w:val="315"/>
        </w:trPr>
        <w:tc>
          <w:tcPr>
            <w:tcW w:w="1418" w:type="dxa"/>
            <w:shd w:val="clear" w:color="auto" w:fill="auto"/>
            <w:noWrap/>
            <w:vAlign w:val="center"/>
          </w:tcPr>
          <w:p w14:paraId="172500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LGBO/SE-25-C</w:t>
            </w:r>
          </w:p>
        </w:tc>
        <w:tc>
          <w:tcPr>
            <w:tcW w:w="1893" w:type="dxa"/>
            <w:shd w:val="clear" w:color="auto" w:fill="auto"/>
            <w:vAlign w:val="center"/>
          </w:tcPr>
          <w:p w14:paraId="0197F3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3D5F52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0CEE03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221861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 Urbano - Parque Los Poetas</w:t>
            </w:r>
          </w:p>
        </w:tc>
        <w:tc>
          <w:tcPr>
            <w:tcW w:w="1311" w:type="dxa"/>
            <w:shd w:val="clear" w:color="auto" w:fill="auto"/>
            <w:vAlign w:val="center"/>
          </w:tcPr>
          <w:p w14:paraId="1C5B88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D33B71D" w14:textId="77777777" w:rsidTr="00F23C28">
        <w:trPr>
          <w:trHeight w:val="315"/>
        </w:trPr>
        <w:tc>
          <w:tcPr>
            <w:tcW w:w="1418" w:type="dxa"/>
            <w:shd w:val="clear" w:color="auto" w:fill="auto"/>
            <w:noWrap/>
            <w:vAlign w:val="center"/>
          </w:tcPr>
          <w:p w14:paraId="236FBA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LGBO/SE-26-C</w:t>
            </w:r>
          </w:p>
        </w:tc>
        <w:tc>
          <w:tcPr>
            <w:tcW w:w="1893" w:type="dxa"/>
            <w:shd w:val="clear" w:color="auto" w:fill="auto"/>
            <w:vAlign w:val="center"/>
          </w:tcPr>
          <w:p w14:paraId="105317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5EBDF5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386E8F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047F0A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 Urbano - Plaza Villa Unión El Porvenir</w:t>
            </w:r>
          </w:p>
        </w:tc>
        <w:tc>
          <w:tcPr>
            <w:tcW w:w="1311" w:type="dxa"/>
            <w:shd w:val="clear" w:color="auto" w:fill="auto"/>
            <w:vAlign w:val="center"/>
          </w:tcPr>
          <w:p w14:paraId="18BBF1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CA0FAB5" w14:textId="77777777" w:rsidTr="00F23C28">
        <w:trPr>
          <w:trHeight w:val="315"/>
        </w:trPr>
        <w:tc>
          <w:tcPr>
            <w:tcW w:w="1418" w:type="dxa"/>
            <w:shd w:val="clear" w:color="auto" w:fill="auto"/>
            <w:noWrap/>
            <w:vAlign w:val="center"/>
          </w:tcPr>
          <w:p w14:paraId="4404CC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LGBO/SE-27-C</w:t>
            </w:r>
          </w:p>
        </w:tc>
        <w:tc>
          <w:tcPr>
            <w:tcW w:w="1893" w:type="dxa"/>
            <w:shd w:val="clear" w:color="auto" w:fill="auto"/>
            <w:vAlign w:val="center"/>
          </w:tcPr>
          <w:p w14:paraId="0739170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3435FA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15EA3D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5656CF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 Urbano - Plaza Villas Cosme</w:t>
            </w:r>
          </w:p>
        </w:tc>
        <w:tc>
          <w:tcPr>
            <w:tcW w:w="1311" w:type="dxa"/>
            <w:shd w:val="clear" w:color="auto" w:fill="auto"/>
            <w:vAlign w:val="center"/>
          </w:tcPr>
          <w:p w14:paraId="5B7618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75D77E5" w14:textId="77777777" w:rsidTr="00F23C28">
        <w:trPr>
          <w:trHeight w:val="315"/>
        </w:trPr>
        <w:tc>
          <w:tcPr>
            <w:tcW w:w="1418" w:type="dxa"/>
            <w:shd w:val="clear" w:color="auto" w:fill="auto"/>
            <w:noWrap/>
            <w:vAlign w:val="center"/>
          </w:tcPr>
          <w:p w14:paraId="26BED3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LGBO/SE-28-B</w:t>
            </w:r>
          </w:p>
        </w:tc>
        <w:tc>
          <w:tcPr>
            <w:tcW w:w="1893" w:type="dxa"/>
            <w:shd w:val="clear" w:color="auto" w:fill="auto"/>
            <w:vAlign w:val="center"/>
          </w:tcPr>
          <w:p w14:paraId="01D749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3B27F2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06A10C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6B60FE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Escuela Romeral</w:t>
            </w:r>
          </w:p>
        </w:tc>
        <w:tc>
          <w:tcPr>
            <w:tcW w:w="1311" w:type="dxa"/>
            <w:shd w:val="clear" w:color="auto" w:fill="auto"/>
            <w:vAlign w:val="center"/>
          </w:tcPr>
          <w:p w14:paraId="0301CE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F87FEB0" w14:textId="77777777" w:rsidTr="00F23C28">
        <w:trPr>
          <w:trHeight w:val="315"/>
        </w:trPr>
        <w:tc>
          <w:tcPr>
            <w:tcW w:w="1418" w:type="dxa"/>
            <w:shd w:val="clear" w:color="auto" w:fill="auto"/>
            <w:noWrap/>
            <w:vAlign w:val="center"/>
          </w:tcPr>
          <w:p w14:paraId="57CD7E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LGBO/SE-29-B</w:t>
            </w:r>
          </w:p>
        </w:tc>
        <w:tc>
          <w:tcPr>
            <w:tcW w:w="1893" w:type="dxa"/>
            <w:shd w:val="clear" w:color="auto" w:fill="auto"/>
            <w:vAlign w:val="center"/>
          </w:tcPr>
          <w:p w14:paraId="01765F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353F57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5A17B1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5A13C8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Peor Es Nada</w:t>
            </w:r>
          </w:p>
        </w:tc>
        <w:tc>
          <w:tcPr>
            <w:tcW w:w="1311" w:type="dxa"/>
            <w:shd w:val="clear" w:color="auto" w:fill="auto"/>
            <w:vAlign w:val="center"/>
          </w:tcPr>
          <w:p w14:paraId="43F094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14D9A81" w14:textId="77777777" w:rsidTr="00F23C28">
        <w:trPr>
          <w:trHeight w:val="315"/>
        </w:trPr>
        <w:tc>
          <w:tcPr>
            <w:tcW w:w="1418" w:type="dxa"/>
            <w:shd w:val="clear" w:color="auto" w:fill="auto"/>
            <w:noWrap/>
            <w:vAlign w:val="center"/>
          </w:tcPr>
          <w:p w14:paraId="1F429D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LGBO/SE-30-B</w:t>
            </w:r>
          </w:p>
        </w:tc>
        <w:tc>
          <w:tcPr>
            <w:tcW w:w="1893" w:type="dxa"/>
            <w:shd w:val="clear" w:color="auto" w:fill="auto"/>
            <w:vAlign w:val="center"/>
          </w:tcPr>
          <w:p w14:paraId="59AD73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6E25A9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35DBD3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4D590C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Hermanos Carrera</w:t>
            </w:r>
          </w:p>
        </w:tc>
        <w:tc>
          <w:tcPr>
            <w:tcW w:w="1311" w:type="dxa"/>
            <w:shd w:val="clear" w:color="auto" w:fill="auto"/>
            <w:vAlign w:val="center"/>
          </w:tcPr>
          <w:p w14:paraId="6C3611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E09677F" w14:textId="77777777" w:rsidTr="00F23C28">
        <w:trPr>
          <w:trHeight w:val="315"/>
        </w:trPr>
        <w:tc>
          <w:tcPr>
            <w:tcW w:w="1418" w:type="dxa"/>
            <w:shd w:val="clear" w:color="auto" w:fill="auto"/>
            <w:noWrap/>
            <w:vAlign w:val="center"/>
          </w:tcPr>
          <w:p w14:paraId="492D40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LGBO/SE-31-B</w:t>
            </w:r>
          </w:p>
        </w:tc>
        <w:tc>
          <w:tcPr>
            <w:tcW w:w="1893" w:type="dxa"/>
            <w:shd w:val="clear" w:color="auto" w:fill="auto"/>
            <w:vAlign w:val="center"/>
          </w:tcPr>
          <w:p w14:paraId="6803B4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713CB8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41717E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3A0214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Las Copas</w:t>
            </w:r>
          </w:p>
        </w:tc>
        <w:tc>
          <w:tcPr>
            <w:tcW w:w="1311" w:type="dxa"/>
            <w:shd w:val="clear" w:color="auto" w:fill="auto"/>
            <w:vAlign w:val="center"/>
          </w:tcPr>
          <w:p w14:paraId="7CE8E7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9F0B985" w14:textId="77777777" w:rsidTr="00F23C28">
        <w:trPr>
          <w:trHeight w:val="315"/>
        </w:trPr>
        <w:tc>
          <w:tcPr>
            <w:tcW w:w="1418" w:type="dxa"/>
            <w:shd w:val="clear" w:color="auto" w:fill="auto"/>
            <w:noWrap/>
            <w:vAlign w:val="center"/>
          </w:tcPr>
          <w:p w14:paraId="19D42C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LGBO/SE-32-B</w:t>
            </w:r>
          </w:p>
        </w:tc>
        <w:tc>
          <w:tcPr>
            <w:tcW w:w="1893" w:type="dxa"/>
            <w:shd w:val="clear" w:color="auto" w:fill="auto"/>
            <w:vAlign w:val="center"/>
          </w:tcPr>
          <w:p w14:paraId="7BB49C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5AF336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3F8B74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63F3CF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Los Andes</w:t>
            </w:r>
          </w:p>
        </w:tc>
        <w:tc>
          <w:tcPr>
            <w:tcW w:w="1311" w:type="dxa"/>
            <w:shd w:val="clear" w:color="auto" w:fill="auto"/>
            <w:vAlign w:val="center"/>
          </w:tcPr>
          <w:p w14:paraId="1B7747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5216BD9" w14:textId="77777777" w:rsidTr="00F23C28">
        <w:trPr>
          <w:trHeight w:val="315"/>
        </w:trPr>
        <w:tc>
          <w:tcPr>
            <w:tcW w:w="1418" w:type="dxa"/>
            <w:shd w:val="clear" w:color="auto" w:fill="auto"/>
            <w:noWrap/>
            <w:vAlign w:val="center"/>
          </w:tcPr>
          <w:p w14:paraId="3309F8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LGBO/SE-33-B</w:t>
            </w:r>
          </w:p>
        </w:tc>
        <w:tc>
          <w:tcPr>
            <w:tcW w:w="1893" w:type="dxa"/>
            <w:shd w:val="clear" w:color="auto" w:fill="auto"/>
            <w:vAlign w:val="center"/>
          </w:tcPr>
          <w:p w14:paraId="209B00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7576DB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6BD441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48E649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Los Parrones</w:t>
            </w:r>
          </w:p>
        </w:tc>
        <w:tc>
          <w:tcPr>
            <w:tcW w:w="1311" w:type="dxa"/>
            <w:shd w:val="clear" w:color="auto" w:fill="auto"/>
            <w:vAlign w:val="center"/>
          </w:tcPr>
          <w:p w14:paraId="458F4A4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02B1E29" w14:textId="77777777" w:rsidTr="00F23C28">
        <w:trPr>
          <w:trHeight w:val="315"/>
        </w:trPr>
        <w:tc>
          <w:tcPr>
            <w:tcW w:w="1418" w:type="dxa"/>
            <w:shd w:val="clear" w:color="auto" w:fill="auto"/>
            <w:noWrap/>
            <w:vAlign w:val="center"/>
          </w:tcPr>
          <w:p w14:paraId="0E3326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LGBO/SE-34-A</w:t>
            </w:r>
          </w:p>
        </w:tc>
        <w:tc>
          <w:tcPr>
            <w:tcW w:w="1893" w:type="dxa"/>
            <w:shd w:val="clear" w:color="auto" w:fill="auto"/>
            <w:vAlign w:val="center"/>
          </w:tcPr>
          <w:p w14:paraId="5B56A9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26A7BA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0BB6B1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Chimbarongo</w:t>
            </w:r>
          </w:p>
        </w:tc>
        <w:tc>
          <w:tcPr>
            <w:tcW w:w="2494" w:type="dxa"/>
            <w:vAlign w:val="center"/>
          </w:tcPr>
          <w:p w14:paraId="7AB50F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Nuevo Milenio</w:t>
            </w:r>
          </w:p>
        </w:tc>
        <w:tc>
          <w:tcPr>
            <w:tcW w:w="1311" w:type="dxa"/>
            <w:shd w:val="clear" w:color="auto" w:fill="auto"/>
            <w:vAlign w:val="center"/>
          </w:tcPr>
          <w:p w14:paraId="0F2958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83829EF" w14:textId="77777777" w:rsidTr="00F23C28">
        <w:trPr>
          <w:trHeight w:val="315"/>
        </w:trPr>
        <w:tc>
          <w:tcPr>
            <w:tcW w:w="1418" w:type="dxa"/>
            <w:shd w:val="clear" w:color="auto" w:fill="auto"/>
            <w:noWrap/>
            <w:vAlign w:val="center"/>
          </w:tcPr>
          <w:p w14:paraId="5130EA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LGBO/SE-35-C</w:t>
            </w:r>
          </w:p>
        </w:tc>
        <w:tc>
          <w:tcPr>
            <w:tcW w:w="1893" w:type="dxa"/>
            <w:shd w:val="clear" w:color="auto" w:fill="auto"/>
            <w:vAlign w:val="center"/>
          </w:tcPr>
          <w:p w14:paraId="5C9B68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50FBF6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6D2412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Nancagua</w:t>
            </w:r>
          </w:p>
        </w:tc>
        <w:tc>
          <w:tcPr>
            <w:tcW w:w="2494" w:type="dxa"/>
            <w:vAlign w:val="center"/>
          </w:tcPr>
          <w:p w14:paraId="1BE5C8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Nancagua Urbano</w:t>
            </w:r>
          </w:p>
        </w:tc>
        <w:tc>
          <w:tcPr>
            <w:tcW w:w="1311" w:type="dxa"/>
            <w:shd w:val="clear" w:color="auto" w:fill="auto"/>
            <w:vAlign w:val="center"/>
          </w:tcPr>
          <w:p w14:paraId="595761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78F7260" w14:textId="77777777" w:rsidTr="00F23C28">
        <w:trPr>
          <w:trHeight w:val="315"/>
        </w:trPr>
        <w:tc>
          <w:tcPr>
            <w:tcW w:w="1418" w:type="dxa"/>
            <w:shd w:val="clear" w:color="auto" w:fill="auto"/>
            <w:noWrap/>
            <w:vAlign w:val="center"/>
          </w:tcPr>
          <w:p w14:paraId="6DAD71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LGBO/SE-36-C</w:t>
            </w:r>
          </w:p>
        </w:tc>
        <w:tc>
          <w:tcPr>
            <w:tcW w:w="1893" w:type="dxa"/>
            <w:shd w:val="clear" w:color="auto" w:fill="auto"/>
            <w:vAlign w:val="center"/>
          </w:tcPr>
          <w:p w14:paraId="31F531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26883A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534729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Nancagua</w:t>
            </w:r>
          </w:p>
        </w:tc>
        <w:tc>
          <w:tcPr>
            <w:tcW w:w="2494" w:type="dxa"/>
            <w:vAlign w:val="center"/>
          </w:tcPr>
          <w:p w14:paraId="6C0529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Nancagua Urbano</w:t>
            </w:r>
          </w:p>
        </w:tc>
        <w:tc>
          <w:tcPr>
            <w:tcW w:w="1311" w:type="dxa"/>
            <w:shd w:val="clear" w:color="auto" w:fill="auto"/>
            <w:vAlign w:val="center"/>
          </w:tcPr>
          <w:p w14:paraId="1D1AC8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AB844A7" w14:textId="77777777" w:rsidTr="00F23C28">
        <w:trPr>
          <w:trHeight w:val="315"/>
        </w:trPr>
        <w:tc>
          <w:tcPr>
            <w:tcW w:w="1418" w:type="dxa"/>
            <w:shd w:val="clear" w:color="auto" w:fill="auto"/>
            <w:noWrap/>
            <w:vAlign w:val="center"/>
          </w:tcPr>
          <w:p w14:paraId="452394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LGBO/SE-37-B</w:t>
            </w:r>
          </w:p>
        </w:tc>
        <w:tc>
          <w:tcPr>
            <w:tcW w:w="1893" w:type="dxa"/>
            <w:shd w:val="clear" w:color="auto" w:fill="auto"/>
            <w:vAlign w:val="center"/>
          </w:tcPr>
          <w:p w14:paraId="01164A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4F40857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794D35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Placilla</w:t>
            </w:r>
          </w:p>
        </w:tc>
        <w:tc>
          <w:tcPr>
            <w:tcW w:w="2494" w:type="dxa"/>
            <w:vAlign w:val="center"/>
          </w:tcPr>
          <w:p w14:paraId="21FBB4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Manantiales</w:t>
            </w:r>
          </w:p>
        </w:tc>
        <w:tc>
          <w:tcPr>
            <w:tcW w:w="1311" w:type="dxa"/>
            <w:shd w:val="clear" w:color="auto" w:fill="auto"/>
            <w:vAlign w:val="center"/>
          </w:tcPr>
          <w:p w14:paraId="50398B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DB5AB1B" w14:textId="77777777" w:rsidTr="00F23C28">
        <w:trPr>
          <w:trHeight w:val="315"/>
        </w:trPr>
        <w:tc>
          <w:tcPr>
            <w:tcW w:w="1418" w:type="dxa"/>
            <w:shd w:val="clear" w:color="auto" w:fill="auto"/>
            <w:noWrap/>
            <w:vAlign w:val="center"/>
          </w:tcPr>
          <w:p w14:paraId="1A2E95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LGBO/SE-38-C</w:t>
            </w:r>
          </w:p>
        </w:tc>
        <w:tc>
          <w:tcPr>
            <w:tcW w:w="1893" w:type="dxa"/>
            <w:shd w:val="clear" w:color="auto" w:fill="auto"/>
            <w:vAlign w:val="center"/>
          </w:tcPr>
          <w:p w14:paraId="082C4F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26E2EB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6A6E14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Fernando</w:t>
            </w:r>
          </w:p>
        </w:tc>
        <w:tc>
          <w:tcPr>
            <w:tcW w:w="2494" w:type="dxa"/>
            <w:vAlign w:val="center"/>
          </w:tcPr>
          <w:p w14:paraId="1C27A2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Termas del Flaco</w:t>
            </w:r>
          </w:p>
        </w:tc>
        <w:tc>
          <w:tcPr>
            <w:tcW w:w="1311" w:type="dxa"/>
            <w:shd w:val="clear" w:color="auto" w:fill="auto"/>
            <w:vAlign w:val="center"/>
          </w:tcPr>
          <w:p w14:paraId="377E92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F8D6FE4" w14:textId="77777777" w:rsidTr="00F23C28">
        <w:trPr>
          <w:trHeight w:val="315"/>
        </w:trPr>
        <w:tc>
          <w:tcPr>
            <w:tcW w:w="1418" w:type="dxa"/>
            <w:shd w:val="clear" w:color="auto" w:fill="auto"/>
            <w:noWrap/>
            <w:vAlign w:val="center"/>
          </w:tcPr>
          <w:p w14:paraId="0D71EE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LGBO/SE-39-C</w:t>
            </w:r>
          </w:p>
        </w:tc>
        <w:tc>
          <w:tcPr>
            <w:tcW w:w="1893" w:type="dxa"/>
            <w:shd w:val="clear" w:color="auto" w:fill="auto"/>
            <w:vAlign w:val="center"/>
          </w:tcPr>
          <w:p w14:paraId="66EA6B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4A2536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10B478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Fernando</w:t>
            </w:r>
          </w:p>
        </w:tc>
        <w:tc>
          <w:tcPr>
            <w:tcW w:w="2494" w:type="dxa"/>
            <w:vAlign w:val="center"/>
          </w:tcPr>
          <w:p w14:paraId="7675C2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Fernando</w:t>
            </w:r>
          </w:p>
        </w:tc>
        <w:tc>
          <w:tcPr>
            <w:tcW w:w="1311" w:type="dxa"/>
            <w:shd w:val="clear" w:color="auto" w:fill="auto"/>
            <w:vAlign w:val="center"/>
          </w:tcPr>
          <w:p w14:paraId="1EB6A2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B847E77" w14:textId="77777777" w:rsidTr="00F23C28">
        <w:trPr>
          <w:trHeight w:val="315"/>
        </w:trPr>
        <w:tc>
          <w:tcPr>
            <w:tcW w:w="1418" w:type="dxa"/>
            <w:shd w:val="clear" w:color="auto" w:fill="auto"/>
            <w:noWrap/>
            <w:vAlign w:val="center"/>
          </w:tcPr>
          <w:p w14:paraId="500A72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LGBO/SE-40-C</w:t>
            </w:r>
          </w:p>
        </w:tc>
        <w:tc>
          <w:tcPr>
            <w:tcW w:w="1893" w:type="dxa"/>
            <w:shd w:val="clear" w:color="auto" w:fill="auto"/>
            <w:vAlign w:val="center"/>
          </w:tcPr>
          <w:p w14:paraId="3BC8BF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1F59A4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4D0A21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Fernando</w:t>
            </w:r>
          </w:p>
        </w:tc>
        <w:tc>
          <w:tcPr>
            <w:tcW w:w="2494" w:type="dxa"/>
            <w:vAlign w:val="center"/>
          </w:tcPr>
          <w:p w14:paraId="18B4A7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Fernando</w:t>
            </w:r>
          </w:p>
        </w:tc>
        <w:tc>
          <w:tcPr>
            <w:tcW w:w="1311" w:type="dxa"/>
            <w:shd w:val="clear" w:color="auto" w:fill="auto"/>
            <w:vAlign w:val="center"/>
          </w:tcPr>
          <w:p w14:paraId="658CF4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4B28638" w14:textId="77777777" w:rsidTr="00F23C28">
        <w:trPr>
          <w:trHeight w:val="315"/>
        </w:trPr>
        <w:tc>
          <w:tcPr>
            <w:tcW w:w="1418" w:type="dxa"/>
            <w:shd w:val="clear" w:color="auto" w:fill="auto"/>
            <w:noWrap/>
            <w:vAlign w:val="center"/>
          </w:tcPr>
          <w:p w14:paraId="54F495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LGBO/SE-41-C</w:t>
            </w:r>
          </w:p>
        </w:tc>
        <w:tc>
          <w:tcPr>
            <w:tcW w:w="1893" w:type="dxa"/>
            <w:shd w:val="clear" w:color="auto" w:fill="auto"/>
            <w:vAlign w:val="center"/>
          </w:tcPr>
          <w:p w14:paraId="46100D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70E97E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48B4B60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Fernando</w:t>
            </w:r>
          </w:p>
        </w:tc>
        <w:tc>
          <w:tcPr>
            <w:tcW w:w="2494" w:type="dxa"/>
            <w:vAlign w:val="center"/>
          </w:tcPr>
          <w:p w14:paraId="57B831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Fernando</w:t>
            </w:r>
          </w:p>
        </w:tc>
        <w:tc>
          <w:tcPr>
            <w:tcW w:w="1311" w:type="dxa"/>
            <w:shd w:val="clear" w:color="auto" w:fill="auto"/>
            <w:vAlign w:val="center"/>
          </w:tcPr>
          <w:p w14:paraId="5049A7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C6FE5C7" w14:textId="77777777" w:rsidTr="00F23C28">
        <w:trPr>
          <w:trHeight w:val="315"/>
        </w:trPr>
        <w:tc>
          <w:tcPr>
            <w:tcW w:w="1418" w:type="dxa"/>
            <w:shd w:val="clear" w:color="auto" w:fill="auto"/>
            <w:noWrap/>
            <w:vAlign w:val="center"/>
          </w:tcPr>
          <w:p w14:paraId="3FD3DB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LGBO/SE-42-C</w:t>
            </w:r>
          </w:p>
        </w:tc>
        <w:tc>
          <w:tcPr>
            <w:tcW w:w="1893" w:type="dxa"/>
            <w:shd w:val="clear" w:color="auto" w:fill="auto"/>
            <w:vAlign w:val="center"/>
          </w:tcPr>
          <w:p w14:paraId="3D8C16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Cordillera</w:t>
            </w:r>
          </w:p>
        </w:tc>
        <w:tc>
          <w:tcPr>
            <w:tcW w:w="1343" w:type="dxa"/>
            <w:shd w:val="clear" w:color="auto" w:fill="auto"/>
            <w:vAlign w:val="center"/>
          </w:tcPr>
          <w:p w14:paraId="4238CB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shd w:val="clear" w:color="auto" w:fill="auto"/>
            <w:vAlign w:val="center"/>
          </w:tcPr>
          <w:p w14:paraId="17E772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Fernando</w:t>
            </w:r>
          </w:p>
        </w:tc>
        <w:tc>
          <w:tcPr>
            <w:tcW w:w="2494" w:type="dxa"/>
            <w:vAlign w:val="center"/>
          </w:tcPr>
          <w:p w14:paraId="252011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San Hernán</w:t>
            </w:r>
          </w:p>
        </w:tc>
        <w:tc>
          <w:tcPr>
            <w:tcW w:w="1311" w:type="dxa"/>
            <w:shd w:val="clear" w:color="auto" w:fill="auto"/>
            <w:vAlign w:val="center"/>
          </w:tcPr>
          <w:p w14:paraId="5A44CC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7F77580" w14:textId="77777777" w:rsidTr="00F23C28">
        <w:trPr>
          <w:trHeight w:val="315"/>
        </w:trPr>
        <w:tc>
          <w:tcPr>
            <w:tcW w:w="1418" w:type="dxa"/>
            <w:shd w:val="clear" w:color="auto" w:fill="auto"/>
            <w:noWrap/>
            <w:vAlign w:val="center"/>
          </w:tcPr>
          <w:p w14:paraId="0BCEB8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LGBO/SW-01-B</w:t>
            </w:r>
          </w:p>
        </w:tc>
        <w:tc>
          <w:tcPr>
            <w:tcW w:w="1893" w:type="dxa"/>
            <w:shd w:val="clear" w:color="auto" w:fill="auto"/>
            <w:vAlign w:val="center"/>
          </w:tcPr>
          <w:p w14:paraId="149131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shd w:val="clear" w:color="auto" w:fill="auto"/>
            <w:vAlign w:val="center"/>
          </w:tcPr>
          <w:p w14:paraId="21333F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shd w:val="clear" w:color="auto" w:fill="auto"/>
            <w:vAlign w:val="center"/>
          </w:tcPr>
          <w:p w14:paraId="461FDA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Estrella</w:t>
            </w:r>
          </w:p>
        </w:tc>
        <w:tc>
          <w:tcPr>
            <w:tcW w:w="2494" w:type="dxa"/>
            <w:vAlign w:val="center"/>
          </w:tcPr>
          <w:p w14:paraId="4F16A8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Coipue</w:t>
            </w:r>
          </w:p>
        </w:tc>
        <w:tc>
          <w:tcPr>
            <w:tcW w:w="1311" w:type="dxa"/>
            <w:shd w:val="clear" w:color="auto" w:fill="auto"/>
            <w:vAlign w:val="center"/>
          </w:tcPr>
          <w:p w14:paraId="333CA0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C555C07" w14:textId="77777777" w:rsidTr="00F23C28">
        <w:trPr>
          <w:trHeight w:val="315"/>
        </w:trPr>
        <w:tc>
          <w:tcPr>
            <w:tcW w:w="1418" w:type="dxa"/>
            <w:shd w:val="clear" w:color="auto" w:fill="auto"/>
            <w:noWrap/>
            <w:vAlign w:val="center"/>
          </w:tcPr>
          <w:p w14:paraId="2B6386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LGBO/SW-02-B</w:t>
            </w:r>
          </w:p>
        </w:tc>
        <w:tc>
          <w:tcPr>
            <w:tcW w:w="1893" w:type="dxa"/>
            <w:shd w:val="clear" w:color="auto" w:fill="auto"/>
            <w:vAlign w:val="center"/>
          </w:tcPr>
          <w:p w14:paraId="242E45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shd w:val="clear" w:color="auto" w:fill="auto"/>
            <w:vAlign w:val="center"/>
          </w:tcPr>
          <w:p w14:paraId="1E1C4F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shd w:val="clear" w:color="auto" w:fill="auto"/>
            <w:vAlign w:val="center"/>
          </w:tcPr>
          <w:p w14:paraId="3F184A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Marchihue</w:t>
            </w:r>
          </w:p>
        </w:tc>
        <w:tc>
          <w:tcPr>
            <w:tcW w:w="2494" w:type="dxa"/>
            <w:vAlign w:val="center"/>
          </w:tcPr>
          <w:p w14:paraId="21FA4F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Marchihue</w:t>
            </w:r>
          </w:p>
        </w:tc>
        <w:tc>
          <w:tcPr>
            <w:tcW w:w="1311" w:type="dxa"/>
            <w:shd w:val="clear" w:color="auto" w:fill="auto"/>
            <w:vAlign w:val="center"/>
          </w:tcPr>
          <w:p w14:paraId="1AB853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B7CF7A9" w14:textId="77777777" w:rsidTr="00F23C28">
        <w:trPr>
          <w:trHeight w:val="315"/>
        </w:trPr>
        <w:tc>
          <w:tcPr>
            <w:tcW w:w="1418" w:type="dxa"/>
            <w:shd w:val="clear" w:color="auto" w:fill="auto"/>
            <w:noWrap/>
            <w:vAlign w:val="center"/>
          </w:tcPr>
          <w:p w14:paraId="61B84C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LGBO/SW-03-A</w:t>
            </w:r>
          </w:p>
        </w:tc>
        <w:tc>
          <w:tcPr>
            <w:tcW w:w="1893" w:type="dxa"/>
            <w:shd w:val="clear" w:color="auto" w:fill="auto"/>
            <w:vAlign w:val="center"/>
          </w:tcPr>
          <w:p w14:paraId="765755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shd w:val="clear" w:color="auto" w:fill="auto"/>
            <w:vAlign w:val="center"/>
          </w:tcPr>
          <w:p w14:paraId="0F7C7E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shd w:val="clear" w:color="auto" w:fill="auto"/>
            <w:vAlign w:val="center"/>
          </w:tcPr>
          <w:p w14:paraId="361057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Marchihue</w:t>
            </w:r>
          </w:p>
        </w:tc>
        <w:tc>
          <w:tcPr>
            <w:tcW w:w="2494" w:type="dxa"/>
            <w:vAlign w:val="center"/>
          </w:tcPr>
          <w:p w14:paraId="2BF491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Mallermo</w:t>
            </w:r>
          </w:p>
        </w:tc>
        <w:tc>
          <w:tcPr>
            <w:tcW w:w="1311" w:type="dxa"/>
            <w:shd w:val="clear" w:color="auto" w:fill="auto"/>
            <w:vAlign w:val="center"/>
          </w:tcPr>
          <w:p w14:paraId="606DB3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39D5FA1" w14:textId="77777777" w:rsidTr="00F23C28">
        <w:trPr>
          <w:trHeight w:val="315"/>
        </w:trPr>
        <w:tc>
          <w:tcPr>
            <w:tcW w:w="1418" w:type="dxa"/>
            <w:shd w:val="clear" w:color="auto" w:fill="auto"/>
            <w:noWrap/>
            <w:vAlign w:val="center"/>
          </w:tcPr>
          <w:p w14:paraId="3435FA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LGBO/SW-04-B</w:t>
            </w:r>
          </w:p>
        </w:tc>
        <w:tc>
          <w:tcPr>
            <w:tcW w:w="1893" w:type="dxa"/>
            <w:shd w:val="clear" w:color="auto" w:fill="auto"/>
            <w:vAlign w:val="center"/>
          </w:tcPr>
          <w:p w14:paraId="15E9B7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shd w:val="clear" w:color="auto" w:fill="auto"/>
            <w:vAlign w:val="center"/>
          </w:tcPr>
          <w:p w14:paraId="422678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shd w:val="clear" w:color="auto" w:fill="auto"/>
            <w:vAlign w:val="center"/>
          </w:tcPr>
          <w:p w14:paraId="58EA61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Marchihue</w:t>
            </w:r>
          </w:p>
        </w:tc>
        <w:tc>
          <w:tcPr>
            <w:tcW w:w="2494" w:type="dxa"/>
            <w:vAlign w:val="center"/>
          </w:tcPr>
          <w:p w14:paraId="32A5AE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Rinconada de Halcones (frente a Colegio)</w:t>
            </w:r>
          </w:p>
        </w:tc>
        <w:tc>
          <w:tcPr>
            <w:tcW w:w="1311" w:type="dxa"/>
            <w:shd w:val="clear" w:color="auto" w:fill="auto"/>
            <w:vAlign w:val="center"/>
          </w:tcPr>
          <w:p w14:paraId="191632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1004357" w14:textId="77777777" w:rsidTr="00F23C28">
        <w:trPr>
          <w:trHeight w:val="315"/>
        </w:trPr>
        <w:tc>
          <w:tcPr>
            <w:tcW w:w="1418" w:type="dxa"/>
            <w:shd w:val="clear" w:color="auto" w:fill="auto"/>
            <w:noWrap/>
            <w:vAlign w:val="center"/>
          </w:tcPr>
          <w:p w14:paraId="476A5D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LGBO/SW-05-B</w:t>
            </w:r>
          </w:p>
        </w:tc>
        <w:tc>
          <w:tcPr>
            <w:tcW w:w="1893" w:type="dxa"/>
            <w:shd w:val="clear" w:color="auto" w:fill="auto"/>
            <w:vAlign w:val="center"/>
          </w:tcPr>
          <w:p w14:paraId="568888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shd w:val="clear" w:color="auto" w:fill="auto"/>
            <w:vAlign w:val="center"/>
          </w:tcPr>
          <w:p w14:paraId="4EEAEE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shd w:val="clear" w:color="auto" w:fill="auto"/>
            <w:vAlign w:val="center"/>
          </w:tcPr>
          <w:p w14:paraId="25D137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Navidad</w:t>
            </w:r>
          </w:p>
        </w:tc>
        <w:tc>
          <w:tcPr>
            <w:tcW w:w="2494" w:type="dxa"/>
            <w:vAlign w:val="center"/>
          </w:tcPr>
          <w:p w14:paraId="66495A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Boca de Pupuya</w:t>
            </w:r>
          </w:p>
        </w:tc>
        <w:tc>
          <w:tcPr>
            <w:tcW w:w="1311" w:type="dxa"/>
            <w:shd w:val="clear" w:color="auto" w:fill="auto"/>
            <w:vAlign w:val="center"/>
          </w:tcPr>
          <w:p w14:paraId="271BCF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1CD35B4" w14:textId="77777777" w:rsidTr="00F23C28">
        <w:trPr>
          <w:trHeight w:val="315"/>
        </w:trPr>
        <w:tc>
          <w:tcPr>
            <w:tcW w:w="1418" w:type="dxa"/>
            <w:shd w:val="clear" w:color="auto" w:fill="auto"/>
            <w:noWrap/>
            <w:vAlign w:val="center"/>
          </w:tcPr>
          <w:p w14:paraId="322446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LGBO/SW-06-B</w:t>
            </w:r>
          </w:p>
        </w:tc>
        <w:tc>
          <w:tcPr>
            <w:tcW w:w="1893" w:type="dxa"/>
            <w:shd w:val="clear" w:color="auto" w:fill="auto"/>
            <w:vAlign w:val="center"/>
          </w:tcPr>
          <w:p w14:paraId="34A644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shd w:val="clear" w:color="auto" w:fill="auto"/>
            <w:vAlign w:val="center"/>
          </w:tcPr>
          <w:p w14:paraId="69A98B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shd w:val="clear" w:color="auto" w:fill="auto"/>
            <w:vAlign w:val="center"/>
          </w:tcPr>
          <w:p w14:paraId="284E9F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Navidad</w:t>
            </w:r>
          </w:p>
        </w:tc>
        <w:tc>
          <w:tcPr>
            <w:tcW w:w="2494" w:type="dxa"/>
            <w:vAlign w:val="center"/>
          </w:tcPr>
          <w:p w14:paraId="6B4FF8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Mirador La Boca</w:t>
            </w:r>
          </w:p>
        </w:tc>
        <w:tc>
          <w:tcPr>
            <w:tcW w:w="1311" w:type="dxa"/>
            <w:shd w:val="clear" w:color="auto" w:fill="auto"/>
            <w:vAlign w:val="center"/>
          </w:tcPr>
          <w:p w14:paraId="7604D0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087F0ED" w14:textId="77777777" w:rsidTr="00F23C28">
        <w:trPr>
          <w:trHeight w:val="315"/>
        </w:trPr>
        <w:tc>
          <w:tcPr>
            <w:tcW w:w="1418" w:type="dxa"/>
            <w:shd w:val="clear" w:color="auto" w:fill="auto"/>
            <w:noWrap/>
            <w:vAlign w:val="center"/>
          </w:tcPr>
          <w:p w14:paraId="289213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LGBO/SW-07-B</w:t>
            </w:r>
          </w:p>
        </w:tc>
        <w:tc>
          <w:tcPr>
            <w:tcW w:w="1893" w:type="dxa"/>
            <w:shd w:val="clear" w:color="auto" w:fill="auto"/>
            <w:vAlign w:val="center"/>
          </w:tcPr>
          <w:p w14:paraId="0707EE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shd w:val="clear" w:color="auto" w:fill="auto"/>
            <w:vAlign w:val="center"/>
          </w:tcPr>
          <w:p w14:paraId="5647AF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shd w:val="clear" w:color="auto" w:fill="auto"/>
            <w:vAlign w:val="center"/>
          </w:tcPr>
          <w:p w14:paraId="171437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Navidad</w:t>
            </w:r>
          </w:p>
        </w:tc>
        <w:tc>
          <w:tcPr>
            <w:tcW w:w="2494" w:type="dxa"/>
            <w:vAlign w:val="center"/>
          </w:tcPr>
          <w:p w14:paraId="7D93D4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Boca</w:t>
            </w:r>
          </w:p>
        </w:tc>
        <w:tc>
          <w:tcPr>
            <w:tcW w:w="1311" w:type="dxa"/>
            <w:shd w:val="clear" w:color="auto" w:fill="auto"/>
            <w:vAlign w:val="center"/>
          </w:tcPr>
          <w:p w14:paraId="2B5BEC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DA883D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263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LGBO/SW-08-B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A23EA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EF885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F2E0A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Navidad</w:t>
            </w:r>
          </w:p>
        </w:tc>
        <w:tc>
          <w:tcPr>
            <w:tcW w:w="2494" w:type="dxa"/>
            <w:tcBorders>
              <w:top w:val="single" w:sz="4" w:space="0" w:color="auto"/>
              <w:left w:val="single" w:sz="4" w:space="0" w:color="auto"/>
              <w:bottom w:val="single" w:sz="4" w:space="0" w:color="auto"/>
              <w:right w:val="single" w:sz="4" w:space="0" w:color="auto"/>
            </w:tcBorders>
            <w:vAlign w:val="center"/>
          </w:tcPr>
          <w:p w14:paraId="145F69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Mirador La Boca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B4EEB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2C9F1F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596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LGBO/SW-09-A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0F7F7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DC4D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595B1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Navidad</w:t>
            </w:r>
          </w:p>
        </w:tc>
        <w:tc>
          <w:tcPr>
            <w:tcW w:w="2494" w:type="dxa"/>
            <w:tcBorders>
              <w:top w:val="single" w:sz="4" w:space="0" w:color="auto"/>
              <w:left w:val="single" w:sz="4" w:space="0" w:color="auto"/>
              <w:bottom w:val="single" w:sz="4" w:space="0" w:color="auto"/>
              <w:right w:val="single" w:sz="4" w:space="0" w:color="auto"/>
            </w:tcBorders>
            <w:vAlign w:val="center"/>
          </w:tcPr>
          <w:p w14:paraId="6AC322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Pupuya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B067B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72947D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3C1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02039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F45F4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9D2659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Paredones</w:t>
            </w:r>
          </w:p>
        </w:tc>
        <w:tc>
          <w:tcPr>
            <w:tcW w:w="2494" w:type="dxa"/>
            <w:tcBorders>
              <w:top w:val="single" w:sz="4" w:space="0" w:color="auto"/>
              <w:left w:val="single" w:sz="4" w:space="0" w:color="auto"/>
              <w:bottom w:val="single" w:sz="4" w:space="0" w:color="auto"/>
              <w:right w:val="single" w:sz="4" w:space="0" w:color="auto"/>
            </w:tcBorders>
            <w:vAlign w:val="center"/>
          </w:tcPr>
          <w:p w14:paraId="479048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Bucalemu</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5332B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1DCED9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6D3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1DDF7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B7EF70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0D8A7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Paredones</w:t>
            </w:r>
          </w:p>
        </w:tc>
        <w:tc>
          <w:tcPr>
            <w:tcW w:w="2494" w:type="dxa"/>
            <w:tcBorders>
              <w:top w:val="single" w:sz="4" w:space="0" w:color="auto"/>
              <w:left w:val="single" w:sz="4" w:space="0" w:color="auto"/>
              <w:bottom w:val="single" w:sz="4" w:space="0" w:color="auto"/>
              <w:right w:val="single" w:sz="4" w:space="0" w:color="auto"/>
            </w:tcBorders>
            <w:vAlign w:val="center"/>
          </w:tcPr>
          <w:p w14:paraId="12A3B9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Paredones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E1836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F6E813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389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E1066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64851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F66EF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Paredones</w:t>
            </w:r>
          </w:p>
        </w:tc>
        <w:tc>
          <w:tcPr>
            <w:tcW w:w="2494" w:type="dxa"/>
            <w:tcBorders>
              <w:top w:val="single" w:sz="4" w:space="0" w:color="auto"/>
              <w:left w:val="single" w:sz="4" w:space="0" w:color="auto"/>
              <w:bottom w:val="single" w:sz="4" w:space="0" w:color="auto"/>
              <w:right w:val="single" w:sz="4" w:space="0" w:color="auto"/>
            </w:tcBorders>
            <w:vAlign w:val="center"/>
          </w:tcPr>
          <w:p w14:paraId="6B00AA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Bucalemu</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39E6A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87F528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071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7FD76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1A92B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1EDF6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Paredones</w:t>
            </w:r>
          </w:p>
        </w:tc>
        <w:tc>
          <w:tcPr>
            <w:tcW w:w="2494" w:type="dxa"/>
            <w:tcBorders>
              <w:top w:val="single" w:sz="4" w:space="0" w:color="auto"/>
              <w:left w:val="single" w:sz="4" w:space="0" w:color="auto"/>
              <w:bottom w:val="single" w:sz="4" w:space="0" w:color="auto"/>
              <w:right w:val="single" w:sz="4" w:space="0" w:color="auto"/>
            </w:tcBorders>
            <w:vAlign w:val="center"/>
          </w:tcPr>
          <w:p w14:paraId="1107C7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 Valdivia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26A06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8FD54A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E71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EA2D8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86478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73B2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4E8E94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Cahuil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EED19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C77701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4C3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0EF36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414D3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E0938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12C8E6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Ciruelos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03CED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21CC09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35B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AA631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4C3B0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25C4F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1A5C3B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Calle Cahuil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F7121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9467E4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476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019E2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C18FA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55A9E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707ADE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Pueblos de Viuda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4B6F0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7E0D36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862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FAA1F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C898BC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3C397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119308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Las Poetas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0A8D4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816E49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B2F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LGBO/SW-19-C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90578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1DB8D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EDD92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1552BB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Las Terrazas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1F752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361D1F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BCF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LGBO/SW-20-B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46E6F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BB50D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BE11D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763908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Cahuil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518CC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70A732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14C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LGBO/SW-21-A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497D4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FCD64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58E6F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74511B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Playa Hermosa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6996D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26129E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1A7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LGBO/SW-22-B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FC4A8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6825D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245CC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5AC038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Arauco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B381A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A3712E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1B0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LGBO/SW-23-B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433BF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03EE0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Cardenal Caro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7463E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Pichilemu</w:t>
            </w:r>
          </w:p>
        </w:tc>
        <w:tc>
          <w:tcPr>
            <w:tcW w:w="2494" w:type="dxa"/>
            <w:tcBorders>
              <w:top w:val="single" w:sz="4" w:space="0" w:color="auto"/>
              <w:left w:val="single" w:sz="4" w:space="0" w:color="auto"/>
              <w:bottom w:val="single" w:sz="4" w:space="0" w:color="auto"/>
              <w:right w:val="single" w:sz="4" w:space="0" w:color="auto"/>
            </w:tcBorders>
            <w:vAlign w:val="center"/>
          </w:tcPr>
          <w:p w14:paraId="4CCE28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Los Robles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BE6A4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F800FB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DB7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LGBO/SW-24-A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DC2A8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FC57D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66A82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2494" w:type="dxa"/>
            <w:tcBorders>
              <w:top w:val="single" w:sz="4" w:space="0" w:color="auto"/>
              <w:left w:val="single" w:sz="4" w:space="0" w:color="auto"/>
              <w:bottom w:val="single" w:sz="4" w:space="0" w:color="auto"/>
              <w:right w:val="single" w:sz="4" w:space="0" w:color="auto"/>
            </w:tcBorders>
            <w:vAlign w:val="center"/>
          </w:tcPr>
          <w:p w14:paraId="6F237E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El Membrillo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FA8F3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AD67E4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78D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LGBO/SW-25-B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42BBC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CDC9E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6B183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2494" w:type="dxa"/>
            <w:tcBorders>
              <w:top w:val="single" w:sz="4" w:space="0" w:color="auto"/>
              <w:left w:val="single" w:sz="4" w:space="0" w:color="auto"/>
              <w:bottom w:val="single" w:sz="4" w:space="0" w:color="auto"/>
              <w:right w:val="single" w:sz="4" w:space="0" w:color="auto"/>
            </w:tcBorders>
            <w:vAlign w:val="center"/>
          </w:tcPr>
          <w:p w14:paraId="430CDB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Cabaña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F5429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EE0A8C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6CA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LGBO/SW-26-B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C7121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B1BEC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94DA4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2494" w:type="dxa"/>
            <w:tcBorders>
              <w:top w:val="single" w:sz="4" w:space="0" w:color="auto"/>
              <w:left w:val="single" w:sz="4" w:space="0" w:color="auto"/>
              <w:bottom w:val="single" w:sz="4" w:space="0" w:color="auto"/>
              <w:right w:val="single" w:sz="4" w:space="0" w:color="auto"/>
            </w:tcBorders>
            <w:vAlign w:val="center"/>
          </w:tcPr>
          <w:p w14:paraId="02B90B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Quillay</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00730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E096D0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82F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LGBO/SW-27-A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3F919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65B6F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CD7E1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2494" w:type="dxa"/>
            <w:tcBorders>
              <w:top w:val="single" w:sz="4" w:space="0" w:color="auto"/>
              <w:left w:val="single" w:sz="4" w:space="0" w:color="auto"/>
              <w:bottom w:val="single" w:sz="4" w:space="0" w:color="auto"/>
              <w:right w:val="single" w:sz="4" w:space="0" w:color="auto"/>
            </w:tcBorders>
            <w:vAlign w:val="center"/>
          </w:tcPr>
          <w:p w14:paraId="70E6E8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Nerquihue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66A6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F0DF3C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913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358C4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F84D8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68108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2494" w:type="dxa"/>
            <w:tcBorders>
              <w:top w:val="single" w:sz="4" w:space="0" w:color="auto"/>
              <w:left w:val="single" w:sz="4" w:space="0" w:color="auto"/>
              <w:bottom w:val="single" w:sz="4" w:space="0" w:color="auto"/>
              <w:right w:val="single" w:sz="4" w:space="0" w:color="auto"/>
            </w:tcBorders>
            <w:vAlign w:val="center"/>
          </w:tcPr>
          <w:p w14:paraId="3F4245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Nilahue Alto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C72E6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4E058F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D41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LGBO/SW-29-B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FE423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E1FE3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85E4B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2494" w:type="dxa"/>
            <w:tcBorders>
              <w:top w:val="single" w:sz="4" w:space="0" w:color="auto"/>
              <w:left w:val="single" w:sz="4" w:space="0" w:color="auto"/>
              <w:bottom w:val="single" w:sz="4" w:space="0" w:color="auto"/>
              <w:right w:val="single" w:sz="4" w:space="0" w:color="auto"/>
            </w:tcBorders>
            <w:vAlign w:val="center"/>
          </w:tcPr>
          <w:p w14:paraId="548400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710A6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8A4963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2D7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6BFD7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8B546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D6AF0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2494" w:type="dxa"/>
            <w:tcBorders>
              <w:top w:val="single" w:sz="4" w:space="0" w:color="auto"/>
              <w:left w:val="single" w:sz="4" w:space="0" w:color="auto"/>
              <w:bottom w:val="single" w:sz="4" w:space="0" w:color="auto"/>
              <w:right w:val="single" w:sz="4" w:space="0" w:color="auto"/>
            </w:tcBorders>
            <w:vAlign w:val="center"/>
          </w:tcPr>
          <w:p w14:paraId="1A8C10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Ranguili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A6BE7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3F5486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3B4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DC396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374BE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0BC1A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2494" w:type="dxa"/>
            <w:tcBorders>
              <w:top w:val="single" w:sz="4" w:space="0" w:color="auto"/>
              <w:left w:val="single" w:sz="4" w:space="0" w:color="auto"/>
              <w:bottom w:val="single" w:sz="4" w:space="0" w:color="auto"/>
              <w:right w:val="single" w:sz="4" w:space="0" w:color="auto"/>
            </w:tcBorders>
            <w:vAlign w:val="center"/>
          </w:tcPr>
          <w:p w14:paraId="7B5DD5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Lolol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9D7B9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4A2787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6B7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51523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6FFF8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4FEBA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Palmilla</w:t>
            </w:r>
          </w:p>
        </w:tc>
        <w:tc>
          <w:tcPr>
            <w:tcW w:w="2494" w:type="dxa"/>
            <w:tcBorders>
              <w:top w:val="single" w:sz="4" w:space="0" w:color="auto"/>
              <w:left w:val="single" w:sz="4" w:space="0" w:color="auto"/>
              <w:bottom w:val="single" w:sz="4" w:space="0" w:color="auto"/>
              <w:right w:val="single" w:sz="4" w:space="0" w:color="auto"/>
            </w:tcBorders>
            <w:vAlign w:val="center"/>
          </w:tcPr>
          <w:p w14:paraId="5B5219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Palmilla Centro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99DC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BBF04E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F7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BCB9E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D8D2A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BA0CC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Palmilla</w:t>
            </w:r>
          </w:p>
        </w:tc>
        <w:tc>
          <w:tcPr>
            <w:tcW w:w="2494" w:type="dxa"/>
            <w:tcBorders>
              <w:top w:val="single" w:sz="4" w:space="0" w:color="auto"/>
              <w:left w:val="single" w:sz="4" w:space="0" w:color="auto"/>
              <w:bottom w:val="single" w:sz="4" w:space="0" w:color="auto"/>
              <w:right w:val="single" w:sz="4" w:space="0" w:color="auto"/>
            </w:tcBorders>
            <w:vAlign w:val="center"/>
          </w:tcPr>
          <w:p w14:paraId="42D8A3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Palmilla Centro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C0EB8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0F6954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BFE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4D7826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AB388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489A9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Palmilla</w:t>
            </w:r>
          </w:p>
        </w:tc>
        <w:tc>
          <w:tcPr>
            <w:tcW w:w="2494" w:type="dxa"/>
            <w:tcBorders>
              <w:top w:val="single" w:sz="4" w:space="0" w:color="auto"/>
              <w:left w:val="single" w:sz="4" w:space="0" w:color="auto"/>
              <w:bottom w:val="single" w:sz="4" w:space="0" w:color="auto"/>
              <w:right w:val="single" w:sz="4" w:space="0" w:color="auto"/>
            </w:tcBorders>
            <w:vAlign w:val="center"/>
          </w:tcPr>
          <w:p w14:paraId="003FAE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Rinconada de Palmilla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613CE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04410D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956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CFEBB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36A21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99B40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Palmilla</w:t>
            </w:r>
          </w:p>
        </w:tc>
        <w:tc>
          <w:tcPr>
            <w:tcW w:w="2494" w:type="dxa"/>
            <w:tcBorders>
              <w:top w:val="single" w:sz="4" w:space="0" w:color="auto"/>
              <w:left w:val="single" w:sz="4" w:space="0" w:color="auto"/>
              <w:bottom w:val="single" w:sz="4" w:space="0" w:color="auto"/>
              <w:right w:val="single" w:sz="4" w:space="0" w:color="auto"/>
            </w:tcBorders>
            <w:vAlign w:val="center"/>
          </w:tcPr>
          <w:p w14:paraId="041550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Francisco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0BE51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7587974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7AA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E7717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9D166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15745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Palmilla</w:t>
            </w:r>
          </w:p>
        </w:tc>
        <w:tc>
          <w:tcPr>
            <w:tcW w:w="2494" w:type="dxa"/>
            <w:tcBorders>
              <w:top w:val="single" w:sz="4" w:space="0" w:color="auto"/>
              <w:left w:val="single" w:sz="4" w:space="0" w:color="auto"/>
              <w:bottom w:val="single" w:sz="4" w:space="0" w:color="auto"/>
              <w:right w:val="single" w:sz="4" w:space="0" w:color="auto"/>
            </w:tcBorders>
            <w:vAlign w:val="center"/>
          </w:tcPr>
          <w:p w14:paraId="4C0C4E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José del Carmen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F2410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2F828A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3B4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80171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A6337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B4DCA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Palmilla</w:t>
            </w:r>
          </w:p>
        </w:tc>
        <w:tc>
          <w:tcPr>
            <w:tcW w:w="2494" w:type="dxa"/>
            <w:tcBorders>
              <w:top w:val="single" w:sz="4" w:space="0" w:color="auto"/>
              <w:left w:val="single" w:sz="4" w:space="0" w:color="auto"/>
              <w:bottom w:val="single" w:sz="4" w:space="0" w:color="auto"/>
              <w:right w:val="single" w:sz="4" w:space="0" w:color="auto"/>
            </w:tcBorders>
            <w:vAlign w:val="center"/>
          </w:tcPr>
          <w:p w14:paraId="425809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Irene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6771F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8B289F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BA5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C3686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2CB683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06975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Peralillo</w:t>
            </w:r>
          </w:p>
        </w:tc>
        <w:tc>
          <w:tcPr>
            <w:tcW w:w="2494" w:type="dxa"/>
            <w:tcBorders>
              <w:top w:val="single" w:sz="4" w:space="0" w:color="auto"/>
              <w:left w:val="single" w:sz="4" w:space="0" w:color="auto"/>
              <w:bottom w:val="single" w:sz="4" w:space="0" w:color="auto"/>
              <w:right w:val="single" w:sz="4" w:space="0" w:color="auto"/>
            </w:tcBorders>
            <w:vAlign w:val="center"/>
          </w:tcPr>
          <w:p w14:paraId="08BF05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Villa Renacer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3344E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C95553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389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LGBO/SW-39-C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9A637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8B1A7C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27F75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Peralillo</w:t>
            </w:r>
          </w:p>
        </w:tc>
        <w:tc>
          <w:tcPr>
            <w:tcW w:w="2494" w:type="dxa"/>
            <w:tcBorders>
              <w:top w:val="single" w:sz="4" w:space="0" w:color="auto"/>
              <w:left w:val="single" w:sz="4" w:space="0" w:color="auto"/>
              <w:bottom w:val="single" w:sz="4" w:space="0" w:color="auto"/>
              <w:right w:val="single" w:sz="4" w:space="0" w:color="auto"/>
            </w:tcBorders>
            <w:vAlign w:val="center"/>
          </w:tcPr>
          <w:p w14:paraId="5EBD77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Peralillo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599E9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5F4664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34E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LGBO/SW-40-B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C272D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60438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AEA20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Cruz</w:t>
            </w:r>
          </w:p>
        </w:tc>
        <w:tc>
          <w:tcPr>
            <w:tcW w:w="2494" w:type="dxa"/>
            <w:tcBorders>
              <w:top w:val="single" w:sz="4" w:space="0" w:color="auto"/>
              <w:left w:val="single" w:sz="4" w:space="0" w:color="auto"/>
              <w:bottom w:val="single" w:sz="4" w:space="0" w:color="auto"/>
              <w:right w:val="single" w:sz="4" w:space="0" w:color="auto"/>
            </w:tcBorders>
            <w:vAlign w:val="center"/>
          </w:tcPr>
          <w:p w14:paraId="72F493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Activa de Millahue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BBCD2E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377B55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565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LGBO/SW-41-C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60640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Libertador General Bernardo O'Higgins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D591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Colchagua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44202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Cruz</w:t>
            </w:r>
          </w:p>
        </w:tc>
        <w:tc>
          <w:tcPr>
            <w:tcW w:w="2494" w:type="dxa"/>
            <w:tcBorders>
              <w:top w:val="single" w:sz="4" w:space="0" w:color="auto"/>
              <w:left w:val="single" w:sz="4" w:space="0" w:color="auto"/>
              <w:bottom w:val="single" w:sz="4" w:space="0" w:color="auto"/>
              <w:right w:val="single" w:sz="4" w:space="0" w:color="auto"/>
            </w:tcBorders>
            <w:vAlign w:val="center"/>
          </w:tcPr>
          <w:p w14:paraId="6362BC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TLC Panuahue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DDBC7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B11531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4DB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MAULE/N-01-B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81BFB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496AD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39667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4C0474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Bombero Garrido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20168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485CA9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DFD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MAULE/N-02-B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7DAC8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F4FFD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AB7C5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170F95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Chequenlemo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F9AD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AE0F5F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A78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MAULE/N-03-C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B9E1E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BF61FD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C315F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1D2DED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El Boldo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5F609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3E8A6D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928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MAULE/N-04-C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8A479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C5599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60ADC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29BD1B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Estadio La Granja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6C80E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4440A6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580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E36C0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5734E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38813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0671A5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Felicur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0E7B6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FB05ED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EE9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MAULE/N-06-C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B6691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8DFE9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1114A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2F7176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Niches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EE91A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E39331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461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MAULE/N-07-C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08F8E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E6A19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76A88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6D01C2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Sarmiento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9730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475A37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AFA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MAULE/N-08-B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A20F8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DF789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C7055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2C7B99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Sarmiento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CCD20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C29353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C74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MAULE/N-09-C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8D1D6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29C1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DE595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2BAEA0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El Boldo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50E9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80F2AE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BDF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AF439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63D48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82044E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58FF77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Bombero Garrido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BA019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9D4965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ECF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C8D7A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A9CE7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0673B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135074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CF Curicó</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082ED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FFE666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918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B5B2F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43B33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E2AC7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6A2876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Potrero Grande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D5C7B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9E1821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ABA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9C4BF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BE2E0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9C747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1D1962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Sarmiento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1F407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582C83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888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8ACF9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F410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42EF1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77E2E7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Prosperidad</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6D146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334F4A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7FA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56CE7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DEDBA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4237A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2494" w:type="dxa"/>
            <w:tcBorders>
              <w:top w:val="single" w:sz="4" w:space="0" w:color="auto"/>
              <w:left w:val="single" w:sz="4" w:space="0" w:color="auto"/>
              <w:bottom w:val="single" w:sz="4" w:space="0" w:color="auto"/>
              <w:right w:val="single" w:sz="4" w:space="0" w:color="auto"/>
            </w:tcBorders>
            <w:vAlign w:val="center"/>
          </w:tcPr>
          <w:p w14:paraId="2011E8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Santos Martínez</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A0EC1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B31F49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B95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8B0CA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156F5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00CD3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Molina</w:t>
            </w:r>
          </w:p>
        </w:tc>
        <w:tc>
          <w:tcPr>
            <w:tcW w:w="2494" w:type="dxa"/>
            <w:tcBorders>
              <w:top w:val="single" w:sz="4" w:space="0" w:color="auto"/>
              <w:left w:val="single" w:sz="4" w:space="0" w:color="auto"/>
              <w:bottom w:val="single" w:sz="4" w:space="0" w:color="auto"/>
              <w:right w:val="single" w:sz="4" w:space="0" w:color="auto"/>
            </w:tcBorders>
            <w:vAlign w:val="center"/>
          </w:tcPr>
          <w:p w14:paraId="771E8B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Parque Nacional Radal Siete Tazas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9EB83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57712B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33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5A560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46A78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38F4DA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Molina</w:t>
            </w:r>
          </w:p>
        </w:tc>
        <w:tc>
          <w:tcPr>
            <w:tcW w:w="2494" w:type="dxa"/>
            <w:tcBorders>
              <w:top w:val="single" w:sz="4" w:space="0" w:color="auto"/>
              <w:left w:val="single" w:sz="4" w:space="0" w:color="auto"/>
              <w:bottom w:val="single" w:sz="4" w:space="0" w:color="auto"/>
              <w:right w:val="single" w:sz="4" w:space="0" w:color="auto"/>
            </w:tcBorders>
            <w:vAlign w:val="center"/>
          </w:tcPr>
          <w:p w14:paraId="0BA2B3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Molina 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BDF02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CB68EF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615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E45B3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315DA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861D8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Molina</w:t>
            </w:r>
          </w:p>
        </w:tc>
        <w:tc>
          <w:tcPr>
            <w:tcW w:w="2494" w:type="dxa"/>
            <w:tcBorders>
              <w:top w:val="single" w:sz="4" w:space="0" w:color="auto"/>
              <w:left w:val="single" w:sz="4" w:space="0" w:color="auto"/>
              <w:bottom w:val="single" w:sz="4" w:space="0" w:color="auto"/>
              <w:right w:val="single" w:sz="4" w:space="0" w:color="auto"/>
            </w:tcBorders>
            <w:vAlign w:val="center"/>
          </w:tcPr>
          <w:p w14:paraId="3CBDB8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Molina 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55F867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BACA69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7B7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MAULE/N-19-B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15765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0D1C3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A58D4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Rauco</w:t>
            </w:r>
          </w:p>
        </w:tc>
        <w:tc>
          <w:tcPr>
            <w:tcW w:w="2494" w:type="dxa"/>
            <w:tcBorders>
              <w:top w:val="single" w:sz="4" w:space="0" w:color="auto"/>
              <w:left w:val="single" w:sz="4" w:space="0" w:color="auto"/>
              <w:bottom w:val="single" w:sz="4" w:space="0" w:color="auto"/>
              <w:right w:val="single" w:sz="4" w:space="0" w:color="auto"/>
            </w:tcBorders>
            <w:vAlign w:val="center"/>
          </w:tcPr>
          <w:p w14:paraId="7CCF66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El Llano Rauco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B9985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DFFFA2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EA2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A2542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2735E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EF52A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Rauco</w:t>
            </w:r>
          </w:p>
        </w:tc>
        <w:tc>
          <w:tcPr>
            <w:tcW w:w="2494" w:type="dxa"/>
            <w:tcBorders>
              <w:top w:val="single" w:sz="4" w:space="0" w:color="auto"/>
              <w:left w:val="single" w:sz="4" w:space="0" w:color="auto"/>
              <w:bottom w:val="single" w:sz="4" w:space="0" w:color="auto"/>
              <w:right w:val="single" w:sz="4" w:space="0" w:color="auto"/>
            </w:tcBorders>
            <w:vAlign w:val="center"/>
          </w:tcPr>
          <w:p w14:paraId="0E63C7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Cristo de Palquibudi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4DAEE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77ECF65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BDE0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DF210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A7D78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A896E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Rauco</w:t>
            </w:r>
          </w:p>
        </w:tc>
        <w:tc>
          <w:tcPr>
            <w:tcW w:w="2494" w:type="dxa"/>
            <w:tcBorders>
              <w:top w:val="single" w:sz="4" w:space="0" w:color="auto"/>
              <w:left w:val="single" w:sz="4" w:space="0" w:color="auto"/>
              <w:bottom w:val="single" w:sz="4" w:space="0" w:color="auto"/>
              <w:right w:val="single" w:sz="4" w:space="0" w:color="auto"/>
            </w:tcBorders>
            <w:vAlign w:val="center"/>
          </w:tcPr>
          <w:p w14:paraId="656170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Palquibudi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612BD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7A2872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26EE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0552F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F0EA8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062A2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Rauco</w:t>
            </w:r>
          </w:p>
        </w:tc>
        <w:tc>
          <w:tcPr>
            <w:tcW w:w="2494" w:type="dxa"/>
            <w:tcBorders>
              <w:top w:val="single" w:sz="4" w:space="0" w:color="auto"/>
              <w:left w:val="single" w:sz="4" w:space="0" w:color="auto"/>
              <w:bottom w:val="single" w:sz="4" w:space="0" w:color="auto"/>
              <w:right w:val="single" w:sz="4" w:space="0" w:color="auto"/>
            </w:tcBorders>
            <w:vAlign w:val="center"/>
          </w:tcPr>
          <w:p w14:paraId="0311E8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10493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E8AC1E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7C7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E11B5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878AE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8CE23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Teno</w:t>
            </w:r>
          </w:p>
        </w:tc>
        <w:tc>
          <w:tcPr>
            <w:tcW w:w="2494" w:type="dxa"/>
            <w:tcBorders>
              <w:top w:val="single" w:sz="4" w:space="0" w:color="auto"/>
              <w:left w:val="single" w:sz="4" w:space="0" w:color="auto"/>
              <w:bottom w:val="single" w:sz="4" w:space="0" w:color="auto"/>
              <w:right w:val="single" w:sz="4" w:space="0" w:color="auto"/>
            </w:tcBorders>
            <w:vAlign w:val="center"/>
          </w:tcPr>
          <w:p w14:paraId="674161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Comalle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24510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F01A4E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C90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A78E9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BA9C7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B5372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Teno</w:t>
            </w:r>
          </w:p>
        </w:tc>
        <w:tc>
          <w:tcPr>
            <w:tcW w:w="2494" w:type="dxa"/>
            <w:tcBorders>
              <w:top w:val="single" w:sz="4" w:space="0" w:color="auto"/>
              <w:left w:val="single" w:sz="4" w:space="0" w:color="auto"/>
              <w:bottom w:val="single" w:sz="4" w:space="0" w:color="auto"/>
              <w:right w:val="single" w:sz="4" w:space="0" w:color="auto"/>
            </w:tcBorders>
            <w:vAlign w:val="center"/>
          </w:tcPr>
          <w:p w14:paraId="4B55543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Morza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38D4E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2EA13F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036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7D099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A7D4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97E43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Teno</w:t>
            </w:r>
          </w:p>
        </w:tc>
        <w:tc>
          <w:tcPr>
            <w:tcW w:w="2494" w:type="dxa"/>
            <w:tcBorders>
              <w:top w:val="single" w:sz="4" w:space="0" w:color="auto"/>
              <w:left w:val="single" w:sz="4" w:space="0" w:color="auto"/>
              <w:bottom w:val="single" w:sz="4" w:space="0" w:color="auto"/>
              <w:right w:val="single" w:sz="4" w:space="0" w:color="auto"/>
            </w:tcBorders>
            <w:vAlign w:val="center"/>
          </w:tcPr>
          <w:p w14:paraId="5BE989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Población Luis Letsch</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95CA9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9C0BE4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D52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MAULE/N-26-A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F13D2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67C08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F70F1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Teno</w:t>
            </w:r>
          </w:p>
        </w:tc>
        <w:tc>
          <w:tcPr>
            <w:tcW w:w="2494" w:type="dxa"/>
            <w:tcBorders>
              <w:top w:val="single" w:sz="4" w:space="0" w:color="auto"/>
              <w:left w:val="single" w:sz="4" w:space="0" w:color="auto"/>
              <w:bottom w:val="single" w:sz="4" w:space="0" w:color="auto"/>
              <w:right w:val="single" w:sz="4" w:space="0" w:color="auto"/>
            </w:tcBorders>
            <w:vAlign w:val="center"/>
          </w:tcPr>
          <w:p w14:paraId="5AECB7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Domingo Mancilla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658DA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8F3F78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057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F2B3C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8B6CE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80A45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Teno</w:t>
            </w:r>
          </w:p>
        </w:tc>
        <w:tc>
          <w:tcPr>
            <w:tcW w:w="2494" w:type="dxa"/>
            <w:tcBorders>
              <w:top w:val="single" w:sz="4" w:space="0" w:color="auto"/>
              <w:left w:val="single" w:sz="4" w:space="0" w:color="auto"/>
              <w:bottom w:val="single" w:sz="4" w:space="0" w:color="auto"/>
              <w:right w:val="single" w:sz="4" w:space="0" w:color="auto"/>
            </w:tcBorders>
            <w:vAlign w:val="center"/>
          </w:tcPr>
          <w:p w14:paraId="4D151A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Ventana Del Bajo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DABF5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787774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B92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3E94C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82118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8B735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Teno</w:t>
            </w:r>
          </w:p>
        </w:tc>
        <w:tc>
          <w:tcPr>
            <w:tcW w:w="2494" w:type="dxa"/>
            <w:tcBorders>
              <w:top w:val="single" w:sz="4" w:space="0" w:color="auto"/>
              <w:left w:val="single" w:sz="4" w:space="0" w:color="auto"/>
              <w:bottom w:val="single" w:sz="4" w:space="0" w:color="auto"/>
              <w:right w:val="single" w:sz="4" w:space="0" w:color="auto"/>
            </w:tcBorders>
            <w:vAlign w:val="center"/>
          </w:tcPr>
          <w:p w14:paraId="078E77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Viluco Villa Los Olivos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F7C1D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15BE76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7C7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MAULE/N-29-C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6B796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C11AB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CFFC6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Teno</w:t>
            </w:r>
          </w:p>
        </w:tc>
        <w:tc>
          <w:tcPr>
            <w:tcW w:w="2494" w:type="dxa"/>
            <w:tcBorders>
              <w:top w:val="single" w:sz="4" w:space="0" w:color="auto"/>
              <w:left w:val="single" w:sz="4" w:space="0" w:color="auto"/>
              <w:bottom w:val="single" w:sz="4" w:space="0" w:color="auto"/>
              <w:right w:val="single" w:sz="4" w:space="0" w:color="auto"/>
            </w:tcBorders>
            <w:vAlign w:val="center"/>
          </w:tcPr>
          <w:p w14:paraId="0B77A1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Peor es Nada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78982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D4C274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959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080F9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EE1B63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41805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Vichuquén</w:t>
            </w:r>
          </w:p>
        </w:tc>
        <w:tc>
          <w:tcPr>
            <w:tcW w:w="2494" w:type="dxa"/>
            <w:tcBorders>
              <w:top w:val="single" w:sz="4" w:space="0" w:color="auto"/>
              <w:left w:val="single" w:sz="4" w:space="0" w:color="auto"/>
              <w:bottom w:val="single" w:sz="4" w:space="0" w:color="auto"/>
              <w:right w:val="single" w:sz="4" w:space="0" w:color="auto"/>
            </w:tcBorders>
            <w:vAlign w:val="center"/>
          </w:tcPr>
          <w:p w14:paraId="78A8BD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Boyeruca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C7E88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060A30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BE8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B56B2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81851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Curicó</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7F5C2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Vichuquén</w:t>
            </w:r>
          </w:p>
        </w:tc>
        <w:tc>
          <w:tcPr>
            <w:tcW w:w="2494" w:type="dxa"/>
            <w:tcBorders>
              <w:top w:val="single" w:sz="4" w:space="0" w:color="auto"/>
              <w:left w:val="single" w:sz="4" w:space="0" w:color="auto"/>
              <w:bottom w:val="single" w:sz="4" w:space="0" w:color="auto"/>
              <w:right w:val="single" w:sz="4" w:space="0" w:color="auto"/>
            </w:tcBorders>
            <w:vAlign w:val="center"/>
          </w:tcPr>
          <w:p w14:paraId="6A3B91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Alto del Puerto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A57ABA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8CF8D5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BCF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B33B6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9FB2F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446F0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2494" w:type="dxa"/>
            <w:tcBorders>
              <w:top w:val="single" w:sz="4" w:space="0" w:color="auto"/>
              <w:left w:val="single" w:sz="4" w:space="0" w:color="auto"/>
              <w:bottom w:val="single" w:sz="4" w:space="0" w:color="auto"/>
              <w:right w:val="single" w:sz="4" w:space="0" w:color="auto"/>
            </w:tcBorders>
            <w:vAlign w:val="center"/>
          </w:tcPr>
          <w:p w14:paraId="707FDF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4B5AD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71ADE5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DB5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4DE44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DFA6A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ACB6D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2494" w:type="dxa"/>
            <w:tcBorders>
              <w:top w:val="single" w:sz="4" w:space="0" w:color="auto"/>
              <w:left w:val="single" w:sz="4" w:space="0" w:color="auto"/>
              <w:bottom w:val="single" w:sz="4" w:space="0" w:color="auto"/>
              <w:right w:val="single" w:sz="4" w:space="0" w:color="auto"/>
            </w:tcBorders>
            <w:vAlign w:val="center"/>
          </w:tcPr>
          <w:p w14:paraId="193577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3E464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36C3EB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1AE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31CF2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88FD1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06E5D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2494" w:type="dxa"/>
            <w:tcBorders>
              <w:top w:val="single" w:sz="4" w:space="0" w:color="auto"/>
              <w:left w:val="single" w:sz="4" w:space="0" w:color="auto"/>
              <w:bottom w:val="single" w:sz="4" w:space="0" w:color="auto"/>
              <w:right w:val="single" w:sz="4" w:space="0" w:color="auto"/>
            </w:tcBorders>
            <w:vAlign w:val="center"/>
          </w:tcPr>
          <w:p w14:paraId="25071F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D59A7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8B5B5E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EBF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CF15D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A729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1DFCE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2494" w:type="dxa"/>
            <w:tcBorders>
              <w:top w:val="single" w:sz="4" w:space="0" w:color="auto"/>
              <w:left w:val="single" w:sz="4" w:space="0" w:color="auto"/>
              <w:bottom w:val="single" w:sz="4" w:space="0" w:color="auto"/>
              <w:right w:val="single" w:sz="4" w:space="0" w:color="auto"/>
            </w:tcBorders>
            <w:vAlign w:val="center"/>
          </w:tcPr>
          <w:p w14:paraId="11F9C7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66917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23E188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117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0BD3B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6AE8A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0F84B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2494" w:type="dxa"/>
            <w:tcBorders>
              <w:top w:val="single" w:sz="4" w:space="0" w:color="auto"/>
              <w:left w:val="single" w:sz="4" w:space="0" w:color="auto"/>
              <w:bottom w:val="single" w:sz="4" w:space="0" w:color="auto"/>
              <w:right w:val="single" w:sz="4" w:space="0" w:color="auto"/>
            </w:tcBorders>
            <w:vAlign w:val="center"/>
          </w:tcPr>
          <w:p w14:paraId="107FB9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F08DE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C43C57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F3D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C3462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0B9A3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CB0CF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2494" w:type="dxa"/>
            <w:tcBorders>
              <w:top w:val="single" w:sz="4" w:space="0" w:color="auto"/>
              <w:left w:val="single" w:sz="4" w:space="0" w:color="auto"/>
              <w:bottom w:val="single" w:sz="4" w:space="0" w:color="auto"/>
              <w:right w:val="single" w:sz="4" w:space="0" w:color="auto"/>
            </w:tcBorders>
            <w:vAlign w:val="center"/>
          </w:tcPr>
          <w:p w14:paraId="4625F6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9646A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BA47C9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C22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9C19D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3C4BC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D8800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2494" w:type="dxa"/>
            <w:tcBorders>
              <w:top w:val="single" w:sz="4" w:space="0" w:color="auto"/>
              <w:left w:val="single" w:sz="4" w:space="0" w:color="auto"/>
              <w:bottom w:val="single" w:sz="4" w:space="0" w:color="auto"/>
              <w:right w:val="single" w:sz="4" w:space="0" w:color="auto"/>
            </w:tcBorders>
            <w:vAlign w:val="center"/>
          </w:tcPr>
          <w:p w14:paraId="058861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Pueblecillo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C030A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13BF8F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D9D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MAULE/N-39-A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CA30B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5EC25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F6C49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w:t>
            </w:r>
          </w:p>
        </w:tc>
        <w:tc>
          <w:tcPr>
            <w:tcW w:w="2494" w:type="dxa"/>
            <w:tcBorders>
              <w:top w:val="single" w:sz="4" w:space="0" w:color="auto"/>
              <w:left w:val="single" w:sz="4" w:space="0" w:color="auto"/>
              <w:bottom w:val="single" w:sz="4" w:space="0" w:color="auto"/>
              <w:right w:val="single" w:sz="4" w:space="0" w:color="auto"/>
            </w:tcBorders>
            <w:vAlign w:val="center"/>
          </w:tcPr>
          <w:p w14:paraId="4850C1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Tres Esquinas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D17B3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FFFDA6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C26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MAULE/N-40-B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6E365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CCADD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DAC59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Pelarco</w:t>
            </w:r>
          </w:p>
        </w:tc>
        <w:tc>
          <w:tcPr>
            <w:tcW w:w="2494" w:type="dxa"/>
            <w:tcBorders>
              <w:top w:val="single" w:sz="4" w:space="0" w:color="auto"/>
              <w:left w:val="single" w:sz="4" w:space="0" w:color="auto"/>
              <w:bottom w:val="single" w:sz="4" w:space="0" w:color="auto"/>
              <w:right w:val="single" w:sz="4" w:space="0" w:color="auto"/>
            </w:tcBorders>
            <w:vAlign w:val="center"/>
          </w:tcPr>
          <w:p w14:paraId="47FD83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Pelarco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3A806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B60110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BA1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MAULE/N-41-C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D2DE8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52F77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91311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Pencahue</w:t>
            </w:r>
          </w:p>
        </w:tc>
        <w:tc>
          <w:tcPr>
            <w:tcW w:w="2494" w:type="dxa"/>
            <w:tcBorders>
              <w:top w:val="single" w:sz="4" w:space="0" w:color="auto"/>
              <w:left w:val="single" w:sz="4" w:space="0" w:color="auto"/>
              <w:bottom w:val="single" w:sz="4" w:space="0" w:color="auto"/>
              <w:right w:val="single" w:sz="4" w:space="0" w:color="auto"/>
            </w:tcBorders>
            <w:vAlign w:val="center"/>
          </w:tcPr>
          <w:p w14:paraId="3B866C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González Bastias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EFC2D3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87F6A4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A5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MAULE/N-42-B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8CD86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F9A51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E2A93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Pencahue</w:t>
            </w:r>
          </w:p>
        </w:tc>
        <w:tc>
          <w:tcPr>
            <w:tcW w:w="2494" w:type="dxa"/>
            <w:tcBorders>
              <w:top w:val="single" w:sz="4" w:space="0" w:color="auto"/>
              <w:left w:val="single" w:sz="4" w:space="0" w:color="auto"/>
              <w:bottom w:val="single" w:sz="4" w:space="0" w:color="auto"/>
              <w:right w:val="single" w:sz="4" w:space="0" w:color="auto"/>
            </w:tcBorders>
            <w:vAlign w:val="center"/>
          </w:tcPr>
          <w:p w14:paraId="725865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Pencahue Pueblo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43676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6CF5CD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DF4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MAULE/N-43-B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72B35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FB74E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639E3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2494" w:type="dxa"/>
            <w:tcBorders>
              <w:top w:val="single" w:sz="4" w:space="0" w:color="auto"/>
              <w:left w:val="single" w:sz="4" w:space="0" w:color="auto"/>
              <w:bottom w:val="single" w:sz="4" w:space="0" w:color="auto"/>
              <w:right w:val="single" w:sz="4" w:space="0" w:color="auto"/>
            </w:tcBorders>
            <w:vAlign w:val="center"/>
          </w:tcPr>
          <w:p w14:paraId="15CCED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Buena Vista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1BC10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312078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ABC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MAULE/N-44-C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E8459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65F39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E305E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2494" w:type="dxa"/>
            <w:tcBorders>
              <w:top w:val="single" w:sz="4" w:space="0" w:color="auto"/>
              <w:left w:val="single" w:sz="4" w:space="0" w:color="auto"/>
              <w:bottom w:val="single" w:sz="4" w:space="0" w:color="auto"/>
              <w:right w:val="single" w:sz="4" w:space="0" w:color="auto"/>
            </w:tcBorders>
            <w:vAlign w:val="center"/>
          </w:tcPr>
          <w:p w14:paraId="60A31A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CF Talca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C43E0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384C7F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7C7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MAULE/N-45-B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67C6D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E89E7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B93AF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2494" w:type="dxa"/>
            <w:tcBorders>
              <w:top w:val="single" w:sz="4" w:space="0" w:color="auto"/>
              <w:left w:val="single" w:sz="4" w:space="0" w:color="auto"/>
              <w:bottom w:val="single" w:sz="4" w:space="0" w:color="auto"/>
              <w:right w:val="single" w:sz="4" w:space="0" w:color="auto"/>
            </w:tcBorders>
            <w:vAlign w:val="center"/>
          </w:tcPr>
          <w:p w14:paraId="3BC3FF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Obra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9378F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56E242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84A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MAULE/N-46-C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B49A0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29ABE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57F61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2494" w:type="dxa"/>
            <w:tcBorders>
              <w:top w:val="single" w:sz="4" w:space="0" w:color="auto"/>
              <w:left w:val="single" w:sz="4" w:space="0" w:color="auto"/>
              <w:bottom w:val="single" w:sz="4" w:space="0" w:color="auto"/>
              <w:right w:val="single" w:sz="4" w:space="0" w:color="auto"/>
            </w:tcBorders>
            <w:vAlign w:val="center"/>
          </w:tcPr>
          <w:p w14:paraId="12DB97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Lircay</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D489A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221E09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E33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MAULE/N-47-B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7C24F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4600E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41452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2494" w:type="dxa"/>
            <w:tcBorders>
              <w:top w:val="single" w:sz="4" w:space="0" w:color="auto"/>
              <w:left w:val="single" w:sz="4" w:space="0" w:color="auto"/>
              <w:bottom w:val="single" w:sz="4" w:space="0" w:color="auto"/>
              <w:right w:val="single" w:sz="4" w:space="0" w:color="auto"/>
            </w:tcBorders>
            <w:vAlign w:val="center"/>
          </w:tcPr>
          <w:p w14:paraId="6AAD68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Esmeralda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9905BE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3E4F55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F0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MAULE/N-48-C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71A23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D88BB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E7548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2494" w:type="dxa"/>
            <w:tcBorders>
              <w:top w:val="single" w:sz="4" w:space="0" w:color="auto"/>
              <w:left w:val="single" w:sz="4" w:space="0" w:color="auto"/>
              <w:bottom w:val="single" w:sz="4" w:space="0" w:color="auto"/>
              <w:right w:val="single" w:sz="4" w:space="0" w:color="auto"/>
            </w:tcBorders>
            <w:vAlign w:val="center"/>
          </w:tcPr>
          <w:p w14:paraId="446BEA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José Miguel Carrera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AFD56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5104D3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8A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MAULE/N-49-C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6B31D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06D0A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239C2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w:t>
            </w:r>
          </w:p>
        </w:tc>
        <w:tc>
          <w:tcPr>
            <w:tcW w:w="2494" w:type="dxa"/>
            <w:tcBorders>
              <w:top w:val="single" w:sz="4" w:space="0" w:color="auto"/>
              <w:left w:val="single" w:sz="4" w:space="0" w:color="auto"/>
              <w:bottom w:val="single" w:sz="4" w:space="0" w:color="auto"/>
              <w:right w:val="single" w:sz="4" w:space="0" w:color="auto"/>
            </w:tcBorders>
            <w:vAlign w:val="center"/>
          </w:tcPr>
          <w:p w14:paraId="6CE199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Sor Teresa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5DD47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6E75F5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E02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MAULE/S-01-C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05F0C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976FC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Cauquenes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BBF3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Cauquenes</w:t>
            </w:r>
          </w:p>
        </w:tc>
        <w:tc>
          <w:tcPr>
            <w:tcW w:w="2494" w:type="dxa"/>
            <w:tcBorders>
              <w:top w:val="single" w:sz="4" w:space="0" w:color="auto"/>
              <w:left w:val="single" w:sz="4" w:space="0" w:color="auto"/>
              <w:bottom w:val="single" w:sz="4" w:space="0" w:color="auto"/>
              <w:right w:val="single" w:sz="4" w:space="0" w:color="auto"/>
            </w:tcBorders>
            <w:vAlign w:val="center"/>
          </w:tcPr>
          <w:p w14:paraId="498955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Cauquenes Sur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49F86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00E05C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08D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MAULE/S-02-C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873EC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2369B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Cauquenes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3F6BF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Cauquenes</w:t>
            </w:r>
          </w:p>
        </w:tc>
        <w:tc>
          <w:tcPr>
            <w:tcW w:w="2494" w:type="dxa"/>
            <w:tcBorders>
              <w:top w:val="single" w:sz="4" w:space="0" w:color="auto"/>
              <w:left w:val="single" w:sz="4" w:space="0" w:color="auto"/>
              <w:bottom w:val="single" w:sz="4" w:space="0" w:color="auto"/>
              <w:right w:val="single" w:sz="4" w:space="0" w:color="auto"/>
            </w:tcBorders>
            <w:vAlign w:val="center"/>
          </w:tcPr>
          <w:p w14:paraId="2C2915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Villa Esperanza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F31AE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5337CD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068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MAULE/S-03-B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BC815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5FF61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Cauquenes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154CA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Cauquenes</w:t>
            </w:r>
          </w:p>
        </w:tc>
        <w:tc>
          <w:tcPr>
            <w:tcW w:w="2494" w:type="dxa"/>
            <w:tcBorders>
              <w:top w:val="single" w:sz="4" w:space="0" w:color="auto"/>
              <w:left w:val="single" w:sz="4" w:space="0" w:color="auto"/>
              <w:bottom w:val="single" w:sz="4" w:space="0" w:color="auto"/>
              <w:right w:val="single" w:sz="4" w:space="0" w:color="auto"/>
            </w:tcBorders>
            <w:vAlign w:val="center"/>
          </w:tcPr>
          <w:p w14:paraId="3CE977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Pocillas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39E26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382594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8BB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MAULE/S-04-B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84209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8618D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Cauquenes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190F6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Chanco</w:t>
            </w:r>
          </w:p>
        </w:tc>
        <w:tc>
          <w:tcPr>
            <w:tcW w:w="2494" w:type="dxa"/>
            <w:tcBorders>
              <w:top w:val="single" w:sz="4" w:space="0" w:color="auto"/>
              <w:left w:val="single" w:sz="4" w:space="0" w:color="auto"/>
              <w:bottom w:val="single" w:sz="4" w:space="0" w:color="auto"/>
              <w:right w:val="single" w:sz="4" w:space="0" w:color="auto"/>
            </w:tcBorders>
            <w:vAlign w:val="center"/>
          </w:tcPr>
          <w:p w14:paraId="61402E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Batuco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65059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041E91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6B2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MAULE/S-05-B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82A53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AC42B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Cauquenes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2D5DE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Chanco</w:t>
            </w:r>
          </w:p>
        </w:tc>
        <w:tc>
          <w:tcPr>
            <w:tcW w:w="2494" w:type="dxa"/>
            <w:tcBorders>
              <w:top w:val="single" w:sz="4" w:space="0" w:color="auto"/>
              <w:left w:val="single" w:sz="4" w:space="0" w:color="auto"/>
              <w:bottom w:val="single" w:sz="4" w:space="0" w:color="auto"/>
              <w:right w:val="single" w:sz="4" w:space="0" w:color="auto"/>
            </w:tcBorders>
            <w:vAlign w:val="center"/>
          </w:tcPr>
          <w:p w14:paraId="71B7EA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Vega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79954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AAF4D9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59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MAULE/S-06-B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EB6C86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533DC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1A30C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Colbún</w:t>
            </w:r>
          </w:p>
        </w:tc>
        <w:tc>
          <w:tcPr>
            <w:tcW w:w="2494" w:type="dxa"/>
            <w:tcBorders>
              <w:top w:val="single" w:sz="4" w:space="0" w:color="auto"/>
              <w:left w:val="single" w:sz="4" w:space="0" w:color="auto"/>
              <w:bottom w:val="single" w:sz="4" w:space="0" w:color="auto"/>
              <w:right w:val="single" w:sz="4" w:space="0" w:color="auto"/>
            </w:tcBorders>
            <w:vAlign w:val="center"/>
          </w:tcPr>
          <w:p w14:paraId="0720EE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Colbún Urbano 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5618E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F17716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0B0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MAULE/S-07-C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6B5DC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9E605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865B1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Colbún</w:t>
            </w:r>
          </w:p>
        </w:tc>
        <w:tc>
          <w:tcPr>
            <w:tcW w:w="2494" w:type="dxa"/>
            <w:tcBorders>
              <w:top w:val="single" w:sz="4" w:space="0" w:color="auto"/>
              <w:left w:val="single" w:sz="4" w:space="0" w:color="auto"/>
              <w:bottom w:val="single" w:sz="4" w:space="0" w:color="auto"/>
              <w:right w:val="single" w:sz="4" w:space="0" w:color="auto"/>
            </w:tcBorders>
            <w:vAlign w:val="center"/>
          </w:tcPr>
          <w:p w14:paraId="6067232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Colbún Urbano 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FBCF5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5114E0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762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MAULE/S-08-B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64BE3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8724C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3F1FD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Colbún</w:t>
            </w:r>
          </w:p>
        </w:tc>
        <w:tc>
          <w:tcPr>
            <w:tcW w:w="2494" w:type="dxa"/>
            <w:tcBorders>
              <w:top w:val="single" w:sz="4" w:space="0" w:color="auto"/>
              <w:left w:val="single" w:sz="4" w:space="0" w:color="auto"/>
              <w:bottom w:val="single" w:sz="4" w:space="0" w:color="auto"/>
              <w:right w:val="single" w:sz="4" w:space="0" w:color="auto"/>
            </w:tcBorders>
            <w:vAlign w:val="center"/>
          </w:tcPr>
          <w:p w14:paraId="659BAD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Panimávida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0659B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35A1F6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A4B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MAULE/S-09-C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E562D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B1D1B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6B636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Colbún</w:t>
            </w:r>
          </w:p>
        </w:tc>
        <w:tc>
          <w:tcPr>
            <w:tcW w:w="2494" w:type="dxa"/>
            <w:tcBorders>
              <w:top w:val="single" w:sz="4" w:space="0" w:color="auto"/>
              <w:left w:val="single" w:sz="4" w:space="0" w:color="auto"/>
              <w:bottom w:val="single" w:sz="4" w:space="0" w:color="auto"/>
              <w:right w:val="single" w:sz="4" w:space="0" w:color="auto"/>
            </w:tcBorders>
            <w:vAlign w:val="center"/>
          </w:tcPr>
          <w:p w14:paraId="476517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Panimavida Urbano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C42A2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41A91D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440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DE81A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C3C23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A19FB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Colbún</w:t>
            </w:r>
          </w:p>
        </w:tc>
        <w:tc>
          <w:tcPr>
            <w:tcW w:w="2494" w:type="dxa"/>
            <w:tcBorders>
              <w:top w:val="single" w:sz="4" w:space="0" w:color="auto"/>
              <w:left w:val="single" w:sz="4" w:space="0" w:color="auto"/>
              <w:bottom w:val="single" w:sz="4" w:space="0" w:color="auto"/>
              <w:right w:val="single" w:sz="4" w:space="0" w:color="auto"/>
            </w:tcBorders>
            <w:vAlign w:val="center"/>
          </w:tcPr>
          <w:p w14:paraId="11D02E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Colbún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A83F9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1399D1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9B5A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E9AAB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EB6D8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79FECE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2494" w:type="dxa"/>
            <w:tcBorders>
              <w:top w:val="single" w:sz="4" w:space="0" w:color="auto"/>
              <w:left w:val="single" w:sz="4" w:space="0" w:color="auto"/>
              <w:bottom w:val="single" w:sz="4" w:space="0" w:color="auto"/>
              <w:right w:val="single" w:sz="4" w:space="0" w:color="auto"/>
            </w:tcBorders>
            <w:vAlign w:val="center"/>
          </w:tcPr>
          <w:p w14:paraId="4D5112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El Peñasco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A3D6A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DEF851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D52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MAULE/S-12-D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3723A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04BEC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BCCC4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2494" w:type="dxa"/>
            <w:tcBorders>
              <w:top w:val="single" w:sz="4" w:space="0" w:color="auto"/>
              <w:left w:val="single" w:sz="4" w:space="0" w:color="auto"/>
              <w:bottom w:val="single" w:sz="4" w:space="0" w:color="auto"/>
              <w:right w:val="single" w:sz="4" w:space="0" w:color="auto"/>
            </w:tcBorders>
            <w:vAlign w:val="center"/>
          </w:tcPr>
          <w:p w14:paraId="498D91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7247D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0538A63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2C6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907F8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1CE1F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BA7F1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2494" w:type="dxa"/>
            <w:tcBorders>
              <w:top w:val="single" w:sz="4" w:space="0" w:color="auto"/>
              <w:left w:val="single" w:sz="4" w:space="0" w:color="auto"/>
              <w:bottom w:val="single" w:sz="4" w:space="0" w:color="auto"/>
              <w:right w:val="single" w:sz="4" w:space="0" w:color="auto"/>
            </w:tcBorders>
            <w:vAlign w:val="center"/>
          </w:tcPr>
          <w:p w14:paraId="04DAC5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Palmilla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7E4F2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BEA053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E6E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MAULE/S-14-D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0FC31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60A26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E6615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2494" w:type="dxa"/>
            <w:tcBorders>
              <w:top w:val="single" w:sz="4" w:space="0" w:color="auto"/>
              <w:left w:val="single" w:sz="4" w:space="0" w:color="auto"/>
              <w:bottom w:val="single" w:sz="4" w:space="0" w:color="auto"/>
              <w:right w:val="single" w:sz="4" w:space="0" w:color="auto"/>
            </w:tcBorders>
            <w:vAlign w:val="center"/>
          </w:tcPr>
          <w:p w14:paraId="1D5AC1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de Los Artesanos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DB961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441E8AA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5C4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2E9CA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DFA09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C5CA1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2494" w:type="dxa"/>
            <w:tcBorders>
              <w:top w:val="single" w:sz="4" w:space="0" w:color="auto"/>
              <w:left w:val="single" w:sz="4" w:space="0" w:color="auto"/>
              <w:bottom w:val="single" w:sz="4" w:space="0" w:color="auto"/>
              <w:right w:val="single" w:sz="4" w:space="0" w:color="auto"/>
            </w:tcBorders>
            <w:vAlign w:val="center"/>
          </w:tcPr>
          <w:p w14:paraId="28A58B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Yerbas Buenas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1F0F6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16D0F4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B0E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D2638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E4FA7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0EB2D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2494" w:type="dxa"/>
            <w:tcBorders>
              <w:top w:val="single" w:sz="4" w:space="0" w:color="auto"/>
              <w:left w:val="single" w:sz="4" w:space="0" w:color="auto"/>
              <w:bottom w:val="single" w:sz="4" w:space="0" w:color="auto"/>
              <w:right w:val="single" w:sz="4" w:space="0" w:color="auto"/>
            </w:tcBorders>
            <w:vAlign w:val="center"/>
          </w:tcPr>
          <w:p w14:paraId="693318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Vara Gruesa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83A58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1B3C97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005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60005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9D502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BC5E5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2494" w:type="dxa"/>
            <w:tcBorders>
              <w:top w:val="single" w:sz="4" w:space="0" w:color="auto"/>
              <w:left w:val="single" w:sz="4" w:space="0" w:color="auto"/>
              <w:bottom w:val="single" w:sz="4" w:space="0" w:color="auto"/>
              <w:right w:val="single" w:sz="4" w:space="0" w:color="auto"/>
            </w:tcBorders>
            <w:vAlign w:val="center"/>
          </w:tcPr>
          <w:p w14:paraId="221506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BAA5C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F07184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4FD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6BDE9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EB575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27240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LINARES</w:t>
            </w:r>
          </w:p>
        </w:tc>
        <w:tc>
          <w:tcPr>
            <w:tcW w:w="2494" w:type="dxa"/>
            <w:tcBorders>
              <w:top w:val="single" w:sz="4" w:space="0" w:color="auto"/>
              <w:left w:val="single" w:sz="4" w:space="0" w:color="auto"/>
              <w:bottom w:val="single" w:sz="4" w:space="0" w:color="auto"/>
              <w:right w:val="single" w:sz="4" w:space="0" w:color="auto"/>
            </w:tcBorders>
            <w:vAlign w:val="center"/>
          </w:tcPr>
          <w:p w14:paraId="042355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Vega de Salas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A88D9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349212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B39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MAULE/S-19-B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12092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A299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DDAC2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Longaví</w:t>
            </w:r>
          </w:p>
        </w:tc>
        <w:tc>
          <w:tcPr>
            <w:tcW w:w="2494" w:type="dxa"/>
            <w:tcBorders>
              <w:top w:val="single" w:sz="4" w:space="0" w:color="auto"/>
              <w:left w:val="single" w:sz="4" w:space="0" w:color="auto"/>
              <w:bottom w:val="single" w:sz="4" w:space="0" w:color="auto"/>
              <w:right w:val="single" w:sz="4" w:space="0" w:color="auto"/>
            </w:tcBorders>
            <w:vAlign w:val="center"/>
          </w:tcPr>
          <w:p w14:paraId="7C6CB4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Copihues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14370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A2141A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8F5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C49F1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BB2ED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A56C1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Longaví</w:t>
            </w:r>
          </w:p>
        </w:tc>
        <w:tc>
          <w:tcPr>
            <w:tcW w:w="2494" w:type="dxa"/>
            <w:tcBorders>
              <w:top w:val="single" w:sz="4" w:space="0" w:color="auto"/>
              <w:left w:val="single" w:sz="4" w:space="0" w:color="auto"/>
              <w:bottom w:val="single" w:sz="4" w:space="0" w:color="auto"/>
              <w:right w:val="single" w:sz="4" w:space="0" w:color="auto"/>
            </w:tcBorders>
            <w:vAlign w:val="center"/>
          </w:tcPr>
          <w:p w14:paraId="1D4655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E3E61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D0FC06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F5C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BF288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26981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9781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Longaví</w:t>
            </w:r>
          </w:p>
        </w:tc>
        <w:tc>
          <w:tcPr>
            <w:tcW w:w="2494" w:type="dxa"/>
            <w:tcBorders>
              <w:top w:val="single" w:sz="4" w:space="0" w:color="auto"/>
              <w:left w:val="single" w:sz="4" w:space="0" w:color="auto"/>
              <w:bottom w:val="single" w:sz="4" w:space="0" w:color="auto"/>
              <w:right w:val="single" w:sz="4" w:space="0" w:color="auto"/>
            </w:tcBorders>
            <w:vAlign w:val="center"/>
          </w:tcPr>
          <w:p w14:paraId="534EEC6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de Los Cristales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5D0F9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50E94D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4EC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509CBE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E0F3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7E49C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Retiro</w:t>
            </w:r>
          </w:p>
        </w:tc>
        <w:tc>
          <w:tcPr>
            <w:tcW w:w="2494" w:type="dxa"/>
            <w:tcBorders>
              <w:top w:val="single" w:sz="4" w:space="0" w:color="auto"/>
              <w:left w:val="single" w:sz="4" w:space="0" w:color="auto"/>
              <w:bottom w:val="single" w:sz="4" w:space="0" w:color="auto"/>
              <w:right w:val="single" w:sz="4" w:space="0" w:color="auto"/>
            </w:tcBorders>
            <w:vAlign w:val="center"/>
          </w:tcPr>
          <w:p w14:paraId="6859E3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Retiro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B8C6B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CE0C6F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0F2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70545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059B8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D1245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Retiro</w:t>
            </w:r>
          </w:p>
        </w:tc>
        <w:tc>
          <w:tcPr>
            <w:tcW w:w="2494" w:type="dxa"/>
            <w:tcBorders>
              <w:top w:val="single" w:sz="4" w:space="0" w:color="auto"/>
              <w:left w:val="single" w:sz="4" w:space="0" w:color="auto"/>
              <w:bottom w:val="single" w:sz="4" w:space="0" w:color="auto"/>
              <w:right w:val="single" w:sz="4" w:space="0" w:color="auto"/>
            </w:tcBorders>
            <w:vAlign w:val="center"/>
          </w:tcPr>
          <w:p w14:paraId="0103AA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Retiro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49E02D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E3C534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D6E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DD213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F4DCC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69DCE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Retiro</w:t>
            </w:r>
          </w:p>
        </w:tc>
        <w:tc>
          <w:tcPr>
            <w:tcW w:w="2494" w:type="dxa"/>
            <w:tcBorders>
              <w:top w:val="single" w:sz="4" w:space="0" w:color="auto"/>
              <w:left w:val="single" w:sz="4" w:space="0" w:color="auto"/>
              <w:bottom w:val="single" w:sz="4" w:space="0" w:color="auto"/>
              <w:right w:val="single" w:sz="4" w:space="0" w:color="auto"/>
            </w:tcBorders>
            <w:vAlign w:val="center"/>
          </w:tcPr>
          <w:p w14:paraId="5F0BF3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88415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6B377B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307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B4B3C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04DC7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2F218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Retiro</w:t>
            </w:r>
          </w:p>
        </w:tc>
        <w:tc>
          <w:tcPr>
            <w:tcW w:w="2494" w:type="dxa"/>
            <w:tcBorders>
              <w:top w:val="single" w:sz="4" w:space="0" w:color="auto"/>
              <w:left w:val="single" w:sz="4" w:space="0" w:color="auto"/>
              <w:bottom w:val="single" w:sz="4" w:space="0" w:color="auto"/>
              <w:right w:val="single" w:sz="4" w:space="0" w:color="auto"/>
            </w:tcBorders>
            <w:vAlign w:val="center"/>
          </w:tcPr>
          <w:p w14:paraId="0CB432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Villaseca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F17F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20C660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42A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0D5CE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68FB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77DC6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Retiro</w:t>
            </w:r>
          </w:p>
        </w:tc>
        <w:tc>
          <w:tcPr>
            <w:tcW w:w="2494" w:type="dxa"/>
            <w:tcBorders>
              <w:top w:val="single" w:sz="4" w:space="0" w:color="auto"/>
              <w:left w:val="single" w:sz="4" w:space="0" w:color="auto"/>
              <w:bottom w:val="single" w:sz="4" w:space="0" w:color="auto"/>
              <w:right w:val="single" w:sz="4" w:space="0" w:color="auto"/>
            </w:tcBorders>
            <w:vAlign w:val="center"/>
          </w:tcPr>
          <w:p w14:paraId="6F3B2D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Parque Graciela Henríquez</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C569E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EDC375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3E5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080E4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BD319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C8BAE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Retiro</w:t>
            </w:r>
          </w:p>
        </w:tc>
        <w:tc>
          <w:tcPr>
            <w:tcW w:w="2494" w:type="dxa"/>
            <w:tcBorders>
              <w:top w:val="single" w:sz="4" w:space="0" w:color="auto"/>
              <w:left w:val="single" w:sz="4" w:space="0" w:color="auto"/>
              <w:bottom w:val="single" w:sz="4" w:space="0" w:color="auto"/>
              <w:right w:val="single" w:sz="4" w:space="0" w:color="auto"/>
            </w:tcBorders>
            <w:vAlign w:val="center"/>
          </w:tcPr>
          <w:p w14:paraId="25B708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Rinconada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9C3FD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2163E9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330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9B838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B6343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A2078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Retiro</w:t>
            </w:r>
          </w:p>
        </w:tc>
        <w:tc>
          <w:tcPr>
            <w:tcW w:w="2494" w:type="dxa"/>
            <w:tcBorders>
              <w:top w:val="single" w:sz="4" w:space="0" w:color="auto"/>
              <w:left w:val="single" w:sz="4" w:space="0" w:color="auto"/>
              <w:bottom w:val="single" w:sz="4" w:space="0" w:color="auto"/>
              <w:right w:val="single" w:sz="4" w:space="0" w:color="auto"/>
            </w:tcBorders>
            <w:vAlign w:val="center"/>
          </w:tcPr>
          <w:p w14:paraId="4AACAD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Rinconada II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D8428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182E97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AF1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MAULE/S-29-A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3AC93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E9AAB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EA24F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San Javier</w:t>
            </w:r>
          </w:p>
        </w:tc>
        <w:tc>
          <w:tcPr>
            <w:tcW w:w="2494" w:type="dxa"/>
            <w:tcBorders>
              <w:top w:val="single" w:sz="4" w:space="0" w:color="auto"/>
              <w:left w:val="single" w:sz="4" w:space="0" w:color="auto"/>
              <w:bottom w:val="single" w:sz="4" w:space="0" w:color="auto"/>
              <w:right w:val="single" w:sz="4" w:space="0" w:color="auto"/>
            </w:tcBorders>
            <w:vAlign w:val="center"/>
          </w:tcPr>
          <w:p w14:paraId="63DDFE0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Santa Rosa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667A7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E1A65A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248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MAULE/S-30-B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7ECD5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3CCFF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A69DC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Alegre</w:t>
            </w:r>
          </w:p>
        </w:tc>
        <w:tc>
          <w:tcPr>
            <w:tcW w:w="2494" w:type="dxa"/>
            <w:tcBorders>
              <w:top w:val="single" w:sz="4" w:space="0" w:color="auto"/>
              <w:left w:val="single" w:sz="4" w:space="0" w:color="auto"/>
              <w:bottom w:val="single" w:sz="4" w:space="0" w:color="auto"/>
              <w:right w:val="single" w:sz="4" w:space="0" w:color="auto"/>
            </w:tcBorders>
            <w:vAlign w:val="center"/>
          </w:tcPr>
          <w:p w14:paraId="7A324E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Cerrillos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6FE1F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D95151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A09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MAULE/S-31-B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CFD65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Maule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022F4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Linares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81B72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Alegre</w:t>
            </w:r>
          </w:p>
        </w:tc>
        <w:tc>
          <w:tcPr>
            <w:tcW w:w="2494" w:type="dxa"/>
            <w:tcBorders>
              <w:top w:val="single" w:sz="4" w:space="0" w:color="auto"/>
              <w:left w:val="single" w:sz="4" w:space="0" w:color="auto"/>
              <w:bottom w:val="single" w:sz="4" w:space="0" w:color="auto"/>
              <w:right w:val="single" w:sz="4" w:space="0" w:color="auto"/>
            </w:tcBorders>
            <w:vAlign w:val="center"/>
          </w:tcPr>
          <w:p w14:paraId="7FF824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Certenejas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D8EE2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EEAD54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792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NUBLE-30-C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995CB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B85A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Punilla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56D2C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Nicolás</w:t>
            </w:r>
          </w:p>
        </w:tc>
        <w:tc>
          <w:tcPr>
            <w:tcW w:w="2494" w:type="dxa"/>
            <w:tcBorders>
              <w:top w:val="single" w:sz="4" w:space="0" w:color="auto"/>
              <w:left w:val="single" w:sz="4" w:space="0" w:color="auto"/>
              <w:bottom w:val="single" w:sz="4" w:space="0" w:color="auto"/>
              <w:right w:val="single" w:sz="4" w:space="0" w:color="auto"/>
            </w:tcBorders>
            <w:vAlign w:val="center"/>
          </w:tcPr>
          <w:p w14:paraId="284617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de San Fabián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402EA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E8EA20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558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NUBLE-31-C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22E0B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B7F97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Punilla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8ED1F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Nicolás</w:t>
            </w:r>
          </w:p>
        </w:tc>
        <w:tc>
          <w:tcPr>
            <w:tcW w:w="2494" w:type="dxa"/>
            <w:tcBorders>
              <w:top w:val="single" w:sz="4" w:space="0" w:color="auto"/>
              <w:left w:val="single" w:sz="4" w:space="0" w:color="auto"/>
              <w:bottom w:val="single" w:sz="4" w:space="0" w:color="auto"/>
              <w:right w:val="single" w:sz="4" w:space="0" w:color="auto"/>
            </w:tcBorders>
            <w:vAlign w:val="center"/>
          </w:tcPr>
          <w:p w14:paraId="7BDD61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Puente Ñuble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6FD4D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0C71FF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04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96AD2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2168F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680E3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Nicolás</w:t>
            </w:r>
          </w:p>
        </w:tc>
        <w:tc>
          <w:tcPr>
            <w:tcW w:w="2494" w:type="dxa"/>
            <w:tcBorders>
              <w:top w:val="single" w:sz="4" w:space="0" w:color="auto"/>
              <w:left w:val="single" w:sz="4" w:space="0" w:color="auto"/>
              <w:bottom w:val="single" w:sz="4" w:space="0" w:color="auto"/>
              <w:right w:val="single" w:sz="4" w:space="0" w:color="auto"/>
            </w:tcBorders>
            <w:vAlign w:val="center"/>
          </w:tcPr>
          <w:p w14:paraId="09A98F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Nicolás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8F6D7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106CEB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1A0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NUBLE-01-A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F1AAF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CF6C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Diguillín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978D4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Bulnes</w:t>
            </w:r>
          </w:p>
        </w:tc>
        <w:tc>
          <w:tcPr>
            <w:tcW w:w="2494" w:type="dxa"/>
            <w:tcBorders>
              <w:top w:val="single" w:sz="4" w:space="0" w:color="auto"/>
              <w:left w:val="single" w:sz="4" w:space="0" w:color="auto"/>
              <w:bottom w:val="single" w:sz="4" w:space="0" w:color="auto"/>
              <w:right w:val="single" w:sz="4" w:space="0" w:color="auto"/>
            </w:tcBorders>
            <w:vAlign w:val="center"/>
          </w:tcPr>
          <w:p w14:paraId="1B6EB9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El Caracol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1D4EF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A</w:t>
            </w:r>
          </w:p>
        </w:tc>
      </w:tr>
      <w:tr w:rsidR="00B60B1D" w:rsidRPr="003C27AB" w14:paraId="3C397EB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42E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NUBLE-02-B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5F158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6DF28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Diguillín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A1862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Bulnes</w:t>
            </w:r>
          </w:p>
        </w:tc>
        <w:tc>
          <w:tcPr>
            <w:tcW w:w="2494" w:type="dxa"/>
            <w:tcBorders>
              <w:top w:val="single" w:sz="4" w:space="0" w:color="auto"/>
              <w:left w:val="single" w:sz="4" w:space="0" w:color="auto"/>
              <w:bottom w:val="single" w:sz="4" w:space="0" w:color="auto"/>
              <w:right w:val="single" w:sz="4" w:space="0" w:color="auto"/>
            </w:tcBorders>
            <w:vAlign w:val="center"/>
          </w:tcPr>
          <w:p w14:paraId="548DE2C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Tres Esquinas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242EA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B</w:t>
            </w:r>
          </w:p>
        </w:tc>
      </w:tr>
      <w:tr w:rsidR="00B60B1D" w:rsidRPr="003C27AB" w14:paraId="787495D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04A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NUBLE-03-B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FF2B2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CB5A5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Diguillín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F8C75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Bulnes</w:t>
            </w:r>
          </w:p>
        </w:tc>
        <w:tc>
          <w:tcPr>
            <w:tcW w:w="2494" w:type="dxa"/>
            <w:tcBorders>
              <w:top w:val="single" w:sz="4" w:space="0" w:color="auto"/>
              <w:left w:val="single" w:sz="4" w:space="0" w:color="auto"/>
              <w:bottom w:val="single" w:sz="4" w:space="0" w:color="auto"/>
              <w:right w:val="single" w:sz="4" w:space="0" w:color="auto"/>
            </w:tcBorders>
            <w:vAlign w:val="center"/>
          </w:tcPr>
          <w:p w14:paraId="2A959D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Tres Esquinas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8B8E6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B</w:t>
            </w:r>
          </w:p>
        </w:tc>
      </w:tr>
      <w:tr w:rsidR="00B60B1D" w:rsidRPr="003C27AB" w14:paraId="2763644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438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NUBLE-04-C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6280F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9DFA9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Diguillín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475A9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Chillán</w:t>
            </w:r>
          </w:p>
        </w:tc>
        <w:tc>
          <w:tcPr>
            <w:tcW w:w="2494" w:type="dxa"/>
            <w:tcBorders>
              <w:top w:val="single" w:sz="4" w:space="0" w:color="auto"/>
              <w:left w:val="single" w:sz="4" w:space="0" w:color="auto"/>
              <w:bottom w:val="single" w:sz="4" w:space="0" w:color="auto"/>
              <w:right w:val="single" w:sz="4" w:space="0" w:color="auto"/>
            </w:tcBorders>
            <w:vAlign w:val="center"/>
          </w:tcPr>
          <w:p w14:paraId="60F386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El Roble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97562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78262E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A75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B43A4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D1825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Diguillín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26DE9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Chillán</w:t>
            </w:r>
          </w:p>
        </w:tc>
        <w:tc>
          <w:tcPr>
            <w:tcW w:w="2494" w:type="dxa"/>
            <w:tcBorders>
              <w:top w:val="single" w:sz="4" w:space="0" w:color="auto"/>
              <w:left w:val="single" w:sz="4" w:space="0" w:color="auto"/>
              <w:bottom w:val="single" w:sz="4" w:space="0" w:color="auto"/>
              <w:right w:val="single" w:sz="4" w:space="0" w:color="auto"/>
            </w:tcBorders>
            <w:vAlign w:val="center"/>
          </w:tcPr>
          <w:p w14:paraId="6DB52B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Irene Frei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A4D03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BCB262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9EC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NUBLE-06-C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D86382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12577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Diguillín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56563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Chillán Viejo</w:t>
            </w:r>
          </w:p>
        </w:tc>
        <w:tc>
          <w:tcPr>
            <w:tcW w:w="2494" w:type="dxa"/>
            <w:tcBorders>
              <w:top w:val="single" w:sz="4" w:space="0" w:color="auto"/>
              <w:left w:val="single" w:sz="4" w:space="0" w:color="auto"/>
              <w:bottom w:val="single" w:sz="4" w:space="0" w:color="auto"/>
              <w:right w:val="single" w:sz="4" w:space="0" w:color="auto"/>
            </w:tcBorders>
            <w:vAlign w:val="center"/>
          </w:tcPr>
          <w:p w14:paraId="4DA534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El Bajo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5E3B60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C94F81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45A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NUBLE-07-B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FA1E4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C82C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Diguillín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A71BC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184DBA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Lleuques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8F510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E95001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F62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NUBLE-08-A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572AC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B62E2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BA7FA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7647DC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Isla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DD34F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A4DF85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0DC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NUBLE-09-A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E814D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1767B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95DDD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410C38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Posta El Sauce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CCDB2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6984CB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CDD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60F09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EE82E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E2084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5079A0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Quirao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4FE30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088359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2C4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A0382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3AB6B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258C2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1228EE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Reloca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74EAE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F267E0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DCA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8C25A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3158EE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D18F2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610B33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Cancha de las Dichas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5B9AC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5A0101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C9D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8FF30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0EB9C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9E4DD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5C0B97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Santuario Cuna de Prat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3B6C4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86671C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566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67B76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96E77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DF78B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5CBD1E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José</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E55B0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A51974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880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5D167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6EDD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14174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371C1B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Ruta N-50 Sector Multicancha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C5C41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4EC12C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4F5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NUBLE-16-A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FF3BB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462BE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B34BA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30F12D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La Posta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F719E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451E95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9BD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NUBLE-17-A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8171D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9DAA9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4A389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40E597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Talhuán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2E19D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09257A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07E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7BB59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96C18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2E506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17435F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Nicolás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EAC3C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0B3C7B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A4B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NUBLE-19-B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C6CB5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169620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2E2D3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Ninhue</w:t>
            </w:r>
          </w:p>
        </w:tc>
        <w:tc>
          <w:tcPr>
            <w:tcW w:w="2494" w:type="dxa"/>
            <w:tcBorders>
              <w:top w:val="single" w:sz="4" w:space="0" w:color="auto"/>
              <w:left w:val="single" w:sz="4" w:space="0" w:color="auto"/>
              <w:bottom w:val="single" w:sz="4" w:space="0" w:color="auto"/>
              <w:right w:val="single" w:sz="4" w:space="0" w:color="auto"/>
            </w:tcBorders>
            <w:vAlign w:val="center"/>
          </w:tcPr>
          <w:p w14:paraId="22EA81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Doctor David Benavente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9641C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725D21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100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D8951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8167E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Diguillín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F263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Yungay</w:t>
            </w:r>
          </w:p>
        </w:tc>
        <w:tc>
          <w:tcPr>
            <w:tcW w:w="2494" w:type="dxa"/>
            <w:tcBorders>
              <w:top w:val="single" w:sz="4" w:space="0" w:color="auto"/>
              <w:left w:val="single" w:sz="4" w:space="0" w:color="auto"/>
              <w:bottom w:val="single" w:sz="4" w:space="0" w:color="auto"/>
              <w:right w:val="single" w:sz="4" w:space="0" w:color="auto"/>
            </w:tcBorders>
            <w:vAlign w:val="center"/>
          </w:tcPr>
          <w:p w14:paraId="4AD0BA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El Roble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48ED8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A</w:t>
            </w:r>
          </w:p>
        </w:tc>
      </w:tr>
      <w:tr w:rsidR="00B60B1D" w:rsidRPr="003C27AB" w14:paraId="4B06C87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8D6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5098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FF323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DA974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Cobquecura</w:t>
            </w:r>
          </w:p>
        </w:tc>
        <w:tc>
          <w:tcPr>
            <w:tcW w:w="2494" w:type="dxa"/>
            <w:tcBorders>
              <w:top w:val="single" w:sz="4" w:space="0" w:color="auto"/>
              <w:left w:val="single" w:sz="4" w:space="0" w:color="auto"/>
              <w:bottom w:val="single" w:sz="4" w:space="0" w:color="auto"/>
              <w:right w:val="single" w:sz="4" w:space="0" w:color="auto"/>
            </w:tcBorders>
            <w:vAlign w:val="center"/>
          </w:tcPr>
          <w:p w14:paraId="78DFB8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Liceo Arturo Pratt Chacón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9B0B4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8541EA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625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424DA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4DB6C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0D85E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Cobquecura</w:t>
            </w:r>
          </w:p>
        </w:tc>
        <w:tc>
          <w:tcPr>
            <w:tcW w:w="2494" w:type="dxa"/>
            <w:tcBorders>
              <w:top w:val="single" w:sz="4" w:space="0" w:color="auto"/>
              <w:left w:val="single" w:sz="4" w:space="0" w:color="auto"/>
              <w:bottom w:val="single" w:sz="4" w:space="0" w:color="auto"/>
              <w:right w:val="single" w:sz="4" w:space="0" w:color="auto"/>
            </w:tcBorders>
            <w:vAlign w:val="center"/>
          </w:tcPr>
          <w:p w14:paraId="07A9BD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Alico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5D5DB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B66C4E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8C2D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CC8D13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F0EC3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462AF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Cobquecura</w:t>
            </w:r>
          </w:p>
        </w:tc>
        <w:tc>
          <w:tcPr>
            <w:tcW w:w="2494" w:type="dxa"/>
            <w:tcBorders>
              <w:top w:val="single" w:sz="4" w:space="0" w:color="auto"/>
              <w:left w:val="single" w:sz="4" w:space="0" w:color="auto"/>
              <w:bottom w:val="single" w:sz="4" w:space="0" w:color="auto"/>
              <w:right w:val="single" w:sz="4" w:space="0" w:color="auto"/>
            </w:tcBorders>
            <w:vAlign w:val="center"/>
          </w:tcPr>
          <w:p w14:paraId="28EA07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Malalcura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52FF2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AF105D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CB1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64D99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A04A7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FADB1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Cobquecura</w:t>
            </w:r>
          </w:p>
        </w:tc>
        <w:tc>
          <w:tcPr>
            <w:tcW w:w="2494" w:type="dxa"/>
            <w:tcBorders>
              <w:top w:val="single" w:sz="4" w:space="0" w:color="auto"/>
              <w:left w:val="single" w:sz="4" w:space="0" w:color="auto"/>
              <w:bottom w:val="single" w:sz="4" w:space="0" w:color="auto"/>
              <w:right w:val="single" w:sz="4" w:space="0" w:color="auto"/>
            </w:tcBorders>
            <w:vAlign w:val="center"/>
          </w:tcPr>
          <w:p w14:paraId="256FEA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de Armas Cobquecura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194F7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434CB5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A16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5C956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7F8A3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8A046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Cobquecura</w:t>
            </w:r>
          </w:p>
        </w:tc>
        <w:tc>
          <w:tcPr>
            <w:tcW w:w="2494" w:type="dxa"/>
            <w:tcBorders>
              <w:top w:val="single" w:sz="4" w:space="0" w:color="auto"/>
              <w:left w:val="single" w:sz="4" w:space="0" w:color="auto"/>
              <w:bottom w:val="single" w:sz="4" w:space="0" w:color="auto"/>
              <w:right w:val="single" w:sz="4" w:space="0" w:color="auto"/>
            </w:tcBorders>
            <w:vAlign w:val="center"/>
          </w:tcPr>
          <w:p w14:paraId="37B8F3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de Armas de Buchupureo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D5E42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DF5032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AD7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NUBLE-26-A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5E3AB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A2CBF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1A9BC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Fabián</w:t>
            </w:r>
          </w:p>
        </w:tc>
        <w:tc>
          <w:tcPr>
            <w:tcW w:w="2494" w:type="dxa"/>
            <w:tcBorders>
              <w:top w:val="single" w:sz="4" w:space="0" w:color="auto"/>
              <w:left w:val="single" w:sz="4" w:space="0" w:color="auto"/>
              <w:bottom w:val="single" w:sz="4" w:space="0" w:color="auto"/>
              <w:right w:val="single" w:sz="4" w:space="0" w:color="auto"/>
            </w:tcBorders>
            <w:vAlign w:val="center"/>
          </w:tcPr>
          <w:p w14:paraId="77BE9E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La Vega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6E5EE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A208A5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5D1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7B26F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36621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Itata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01609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Fabián</w:t>
            </w:r>
          </w:p>
        </w:tc>
        <w:tc>
          <w:tcPr>
            <w:tcW w:w="2494" w:type="dxa"/>
            <w:tcBorders>
              <w:top w:val="single" w:sz="4" w:space="0" w:color="auto"/>
              <w:left w:val="single" w:sz="4" w:space="0" w:color="auto"/>
              <w:bottom w:val="single" w:sz="4" w:space="0" w:color="auto"/>
              <w:right w:val="single" w:sz="4" w:space="0" w:color="auto"/>
            </w:tcBorders>
            <w:vAlign w:val="center"/>
          </w:tcPr>
          <w:p w14:paraId="387E67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de Armas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44EB2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184B33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81E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NUBLE-28-A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E548D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Ñuble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CCBA9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Punilla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C3329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COIHUECO</w:t>
            </w:r>
          </w:p>
        </w:tc>
        <w:tc>
          <w:tcPr>
            <w:tcW w:w="2494" w:type="dxa"/>
            <w:tcBorders>
              <w:top w:val="single" w:sz="4" w:space="0" w:color="auto"/>
              <w:left w:val="single" w:sz="4" w:space="0" w:color="auto"/>
              <w:bottom w:val="single" w:sz="4" w:space="0" w:color="auto"/>
              <w:right w:val="single" w:sz="4" w:space="0" w:color="auto"/>
            </w:tcBorders>
            <w:vAlign w:val="center"/>
          </w:tcPr>
          <w:p w14:paraId="01C86F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Bureo Alto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170DA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A</w:t>
            </w:r>
          </w:p>
        </w:tc>
      </w:tr>
      <w:tr w:rsidR="00B60B1D" w:rsidRPr="003C27AB" w14:paraId="40B6601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4A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BBIO/E-01-A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68F50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311A9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78F5F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Alto Biobío</w:t>
            </w:r>
          </w:p>
        </w:tc>
        <w:tc>
          <w:tcPr>
            <w:tcW w:w="2494" w:type="dxa"/>
            <w:tcBorders>
              <w:top w:val="single" w:sz="4" w:space="0" w:color="auto"/>
              <w:left w:val="single" w:sz="4" w:space="0" w:color="auto"/>
              <w:bottom w:val="single" w:sz="4" w:space="0" w:color="auto"/>
              <w:right w:val="single" w:sz="4" w:space="0" w:color="auto"/>
            </w:tcBorders>
            <w:vAlign w:val="center"/>
          </w:tcPr>
          <w:p w14:paraId="025503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Malla Malla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27229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627911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230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BBIO/E-02-A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64FCB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E2E7A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82748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Alto Biobío</w:t>
            </w:r>
          </w:p>
        </w:tc>
        <w:tc>
          <w:tcPr>
            <w:tcW w:w="2494" w:type="dxa"/>
            <w:tcBorders>
              <w:top w:val="single" w:sz="4" w:space="0" w:color="auto"/>
              <w:left w:val="single" w:sz="4" w:space="0" w:color="auto"/>
              <w:bottom w:val="single" w:sz="4" w:space="0" w:color="auto"/>
              <w:right w:val="single" w:sz="4" w:space="0" w:color="auto"/>
            </w:tcBorders>
            <w:vAlign w:val="center"/>
          </w:tcPr>
          <w:p w14:paraId="0608C3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Quepuca Ralco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9517C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97EB2E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626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BBIO/E-03-A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C3696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3232C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D254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Alto Biobío</w:t>
            </w:r>
          </w:p>
        </w:tc>
        <w:tc>
          <w:tcPr>
            <w:tcW w:w="2494" w:type="dxa"/>
            <w:tcBorders>
              <w:top w:val="single" w:sz="4" w:space="0" w:color="auto"/>
              <w:left w:val="single" w:sz="4" w:space="0" w:color="auto"/>
              <w:bottom w:val="single" w:sz="4" w:space="0" w:color="auto"/>
              <w:right w:val="single" w:sz="4" w:space="0" w:color="auto"/>
            </w:tcBorders>
            <w:vAlign w:val="center"/>
          </w:tcPr>
          <w:p w14:paraId="7D0687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Trapa Trapa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E8904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3D7B9D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189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BBIO/E-04-B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C1968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5C91E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FAF97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Alto Biobío</w:t>
            </w:r>
          </w:p>
        </w:tc>
        <w:tc>
          <w:tcPr>
            <w:tcW w:w="2494" w:type="dxa"/>
            <w:tcBorders>
              <w:top w:val="single" w:sz="4" w:space="0" w:color="auto"/>
              <w:left w:val="single" w:sz="4" w:space="0" w:color="auto"/>
              <w:bottom w:val="single" w:sz="4" w:space="0" w:color="auto"/>
              <w:right w:val="single" w:sz="4" w:space="0" w:color="auto"/>
            </w:tcBorders>
            <w:vAlign w:val="center"/>
          </w:tcPr>
          <w:p w14:paraId="6E5610C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Trapa Trapa-Sector Escuela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6CF90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627A95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48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0ABC6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8F2D2C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68C67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Alto Biobío</w:t>
            </w:r>
          </w:p>
        </w:tc>
        <w:tc>
          <w:tcPr>
            <w:tcW w:w="2494" w:type="dxa"/>
            <w:tcBorders>
              <w:top w:val="single" w:sz="4" w:space="0" w:color="auto"/>
              <w:left w:val="single" w:sz="4" w:space="0" w:color="auto"/>
              <w:bottom w:val="single" w:sz="4" w:space="0" w:color="auto"/>
              <w:right w:val="single" w:sz="4" w:space="0" w:color="auto"/>
            </w:tcBorders>
            <w:vAlign w:val="center"/>
          </w:tcPr>
          <w:p w14:paraId="73789D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Ralco-Plaza Pública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54369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395601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914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BBIO/E-06-B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DB62E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12E56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9BB1E2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Alto Biobío</w:t>
            </w:r>
          </w:p>
        </w:tc>
        <w:tc>
          <w:tcPr>
            <w:tcW w:w="2494" w:type="dxa"/>
            <w:tcBorders>
              <w:top w:val="single" w:sz="4" w:space="0" w:color="auto"/>
              <w:left w:val="single" w:sz="4" w:space="0" w:color="auto"/>
              <w:bottom w:val="single" w:sz="4" w:space="0" w:color="auto"/>
              <w:right w:val="single" w:sz="4" w:space="0" w:color="auto"/>
            </w:tcBorders>
            <w:vAlign w:val="center"/>
          </w:tcPr>
          <w:p w14:paraId="2A80FA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Ralco-Sector Comités de Vivienda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126AB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0AEC89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54F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BBIO/E-07-C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F0FB5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8AF23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EC4C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Antuco</w:t>
            </w:r>
          </w:p>
        </w:tc>
        <w:tc>
          <w:tcPr>
            <w:tcW w:w="2494" w:type="dxa"/>
            <w:tcBorders>
              <w:top w:val="single" w:sz="4" w:space="0" w:color="auto"/>
              <w:left w:val="single" w:sz="4" w:space="0" w:color="auto"/>
              <w:bottom w:val="single" w:sz="4" w:space="0" w:color="auto"/>
              <w:right w:val="single" w:sz="4" w:space="0" w:color="auto"/>
            </w:tcBorders>
            <w:vAlign w:val="center"/>
          </w:tcPr>
          <w:p w14:paraId="613EA5C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Antuco Urbano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B6BC6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3EE4F9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2A0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BBIO/E-08-D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8EF9E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BA75A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E4C3E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5E0022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Araucanía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626A7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65A54F3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FC9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BBIO/E-09-C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39584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9FA39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F8A61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1AB7F9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Cesfam 2 De Septiembre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F2DA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6106EB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CC6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BBIO/E-10-A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DC832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44D53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586F7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25C4A2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La Isla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3AC5A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31E756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47E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BBIO/E-11-C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32AD5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3A84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8F9BC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7FCCD4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Monte Águila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01224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94A3DC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BC9C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BBIO/E-12-C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7C81E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4CAA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F438A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6D29C1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Parque Quilque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5E911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64D283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FA2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BBIO/E-13-C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E865B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3790D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60946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7CEBB8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Parque Canino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A053E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D992B7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D10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BBIO/E-14-C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533CA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EFE86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5845A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419E34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Piscina Municipal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D562A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DCABD0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450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BBIO/E-15-C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42BD0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FDB91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55F03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2911B1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Polideportivo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6E582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321827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1F5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BBIO/E-16-B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CEA9E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FC7A1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89707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04FFAF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Vega Techada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FFF60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B2B4F1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6FA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BBIO/E-17-C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615EB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1E836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480D8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Ángeles</w:t>
            </w:r>
          </w:p>
        </w:tc>
        <w:tc>
          <w:tcPr>
            <w:tcW w:w="2494" w:type="dxa"/>
            <w:tcBorders>
              <w:top w:val="single" w:sz="4" w:space="0" w:color="auto"/>
              <w:left w:val="single" w:sz="4" w:space="0" w:color="auto"/>
              <w:bottom w:val="single" w:sz="4" w:space="0" w:color="auto"/>
              <w:right w:val="single" w:sz="4" w:space="0" w:color="auto"/>
            </w:tcBorders>
            <w:vAlign w:val="center"/>
          </w:tcPr>
          <w:p w14:paraId="7DF2D9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Escritores de Chile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889D7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05C018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51C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BBIO/E-18-A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8B019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6D03D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DD1D3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Mulchén</w:t>
            </w:r>
          </w:p>
        </w:tc>
        <w:tc>
          <w:tcPr>
            <w:tcW w:w="2494" w:type="dxa"/>
            <w:tcBorders>
              <w:top w:val="single" w:sz="4" w:space="0" w:color="auto"/>
              <w:left w:val="single" w:sz="4" w:space="0" w:color="auto"/>
              <w:bottom w:val="single" w:sz="4" w:space="0" w:color="auto"/>
              <w:right w:val="single" w:sz="4" w:space="0" w:color="auto"/>
            </w:tcBorders>
            <w:vAlign w:val="center"/>
          </w:tcPr>
          <w:p w14:paraId="35993E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Aurora de Enero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30A61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2595D9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2E9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BBIO/E-19-B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EC0A7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FEBA8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E99D4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Mulchén</w:t>
            </w:r>
          </w:p>
        </w:tc>
        <w:tc>
          <w:tcPr>
            <w:tcW w:w="2494" w:type="dxa"/>
            <w:tcBorders>
              <w:top w:val="single" w:sz="4" w:space="0" w:color="auto"/>
              <w:left w:val="single" w:sz="4" w:space="0" w:color="auto"/>
              <w:bottom w:val="single" w:sz="4" w:space="0" w:color="auto"/>
              <w:right w:val="single" w:sz="4" w:space="0" w:color="auto"/>
            </w:tcBorders>
            <w:vAlign w:val="center"/>
          </w:tcPr>
          <w:p w14:paraId="4E7B43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O'Higgins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9E85D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B0A23E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71C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3B973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C7DFA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800EE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Mulchén</w:t>
            </w:r>
          </w:p>
        </w:tc>
        <w:tc>
          <w:tcPr>
            <w:tcW w:w="2494" w:type="dxa"/>
            <w:tcBorders>
              <w:top w:val="single" w:sz="4" w:space="0" w:color="auto"/>
              <w:left w:val="single" w:sz="4" w:space="0" w:color="auto"/>
              <w:bottom w:val="single" w:sz="4" w:space="0" w:color="auto"/>
              <w:right w:val="single" w:sz="4" w:space="0" w:color="auto"/>
            </w:tcBorders>
            <w:vAlign w:val="center"/>
          </w:tcPr>
          <w:p w14:paraId="36DCAF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Área de Servicios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515A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E04105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097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A7FE6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7AC44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6DFCF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Mulchén</w:t>
            </w:r>
          </w:p>
        </w:tc>
        <w:tc>
          <w:tcPr>
            <w:tcW w:w="2494" w:type="dxa"/>
            <w:tcBorders>
              <w:top w:val="single" w:sz="4" w:space="0" w:color="auto"/>
              <w:left w:val="single" w:sz="4" w:space="0" w:color="auto"/>
              <w:bottom w:val="single" w:sz="4" w:space="0" w:color="auto"/>
              <w:right w:val="single" w:sz="4" w:space="0" w:color="auto"/>
            </w:tcBorders>
            <w:vAlign w:val="center"/>
          </w:tcPr>
          <w:p w14:paraId="732D9A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Rural Munilque Izaurieta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79584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2CD13C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3E6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3CC36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C648F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8DDF9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Mulchén</w:t>
            </w:r>
          </w:p>
        </w:tc>
        <w:tc>
          <w:tcPr>
            <w:tcW w:w="2494" w:type="dxa"/>
            <w:tcBorders>
              <w:top w:val="single" w:sz="4" w:space="0" w:color="auto"/>
              <w:left w:val="single" w:sz="4" w:space="0" w:color="auto"/>
              <w:bottom w:val="single" w:sz="4" w:space="0" w:color="auto"/>
              <w:right w:val="single" w:sz="4" w:space="0" w:color="auto"/>
            </w:tcBorders>
            <w:vAlign w:val="center"/>
          </w:tcPr>
          <w:p w14:paraId="76B395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Urbano Bilbao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26D36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D7BC02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C13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3118C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5168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51C62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Mulchén</w:t>
            </w:r>
          </w:p>
        </w:tc>
        <w:tc>
          <w:tcPr>
            <w:tcW w:w="2494" w:type="dxa"/>
            <w:tcBorders>
              <w:top w:val="single" w:sz="4" w:space="0" w:color="auto"/>
              <w:left w:val="single" w:sz="4" w:space="0" w:color="auto"/>
              <w:bottom w:val="single" w:sz="4" w:space="0" w:color="auto"/>
              <w:right w:val="single" w:sz="4" w:space="0" w:color="auto"/>
            </w:tcBorders>
            <w:vAlign w:val="center"/>
          </w:tcPr>
          <w:p w14:paraId="2D05C3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Urbano J.J. Pérez</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12B19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5A9D59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718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CD0E2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48930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E139E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Mulchén</w:t>
            </w:r>
          </w:p>
        </w:tc>
        <w:tc>
          <w:tcPr>
            <w:tcW w:w="2494" w:type="dxa"/>
            <w:tcBorders>
              <w:top w:val="single" w:sz="4" w:space="0" w:color="auto"/>
              <w:left w:val="single" w:sz="4" w:space="0" w:color="auto"/>
              <w:bottom w:val="single" w:sz="4" w:space="0" w:color="auto"/>
              <w:right w:val="single" w:sz="4" w:space="0" w:color="auto"/>
            </w:tcBorders>
            <w:vAlign w:val="center"/>
          </w:tcPr>
          <w:p w14:paraId="71AA5F6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Urbano Nueva Bureo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01BCD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3A7867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4F3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49F0B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478E7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D65DA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Quilaco</w:t>
            </w:r>
          </w:p>
        </w:tc>
        <w:tc>
          <w:tcPr>
            <w:tcW w:w="2494" w:type="dxa"/>
            <w:tcBorders>
              <w:top w:val="single" w:sz="4" w:space="0" w:color="auto"/>
              <w:left w:val="single" w:sz="4" w:space="0" w:color="auto"/>
              <w:bottom w:val="single" w:sz="4" w:space="0" w:color="auto"/>
              <w:right w:val="single" w:sz="4" w:space="0" w:color="auto"/>
            </w:tcBorders>
            <w:vAlign w:val="center"/>
          </w:tcPr>
          <w:p w14:paraId="277070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Quilaco Sector 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F8886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2BAF2A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F4F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DF84A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95C06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A6A9C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Quilaco</w:t>
            </w:r>
          </w:p>
        </w:tc>
        <w:tc>
          <w:tcPr>
            <w:tcW w:w="2494" w:type="dxa"/>
            <w:tcBorders>
              <w:top w:val="single" w:sz="4" w:space="0" w:color="auto"/>
              <w:left w:val="single" w:sz="4" w:space="0" w:color="auto"/>
              <w:bottom w:val="single" w:sz="4" w:space="0" w:color="auto"/>
              <w:right w:val="single" w:sz="4" w:space="0" w:color="auto"/>
            </w:tcBorders>
            <w:vAlign w:val="center"/>
          </w:tcPr>
          <w:p w14:paraId="071217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Quilaco Plazoleta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C0CD1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EA08AC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C8C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B9860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FC63C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303B5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Quilaco</w:t>
            </w:r>
          </w:p>
        </w:tc>
        <w:tc>
          <w:tcPr>
            <w:tcW w:w="2494" w:type="dxa"/>
            <w:tcBorders>
              <w:top w:val="single" w:sz="4" w:space="0" w:color="auto"/>
              <w:left w:val="single" w:sz="4" w:space="0" w:color="auto"/>
              <w:bottom w:val="single" w:sz="4" w:space="0" w:color="auto"/>
              <w:right w:val="single" w:sz="4" w:space="0" w:color="auto"/>
            </w:tcBorders>
            <w:vAlign w:val="center"/>
          </w:tcPr>
          <w:p w14:paraId="7069229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Quilaco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C60F4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4900D8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9B3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96794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5ABA2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97AE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Quilaco</w:t>
            </w:r>
          </w:p>
        </w:tc>
        <w:tc>
          <w:tcPr>
            <w:tcW w:w="2494" w:type="dxa"/>
            <w:tcBorders>
              <w:top w:val="single" w:sz="4" w:space="0" w:color="auto"/>
              <w:left w:val="single" w:sz="4" w:space="0" w:color="auto"/>
              <w:bottom w:val="single" w:sz="4" w:space="0" w:color="auto"/>
              <w:right w:val="single" w:sz="4" w:space="0" w:color="auto"/>
            </w:tcBorders>
            <w:vAlign w:val="center"/>
          </w:tcPr>
          <w:p w14:paraId="5A19DC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Quilaco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D3FD3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C0D16F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31D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BBIO/E-29-B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66139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AF549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F07C2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Bárbara</w:t>
            </w:r>
          </w:p>
        </w:tc>
        <w:tc>
          <w:tcPr>
            <w:tcW w:w="2494" w:type="dxa"/>
            <w:tcBorders>
              <w:top w:val="single" w:sz="4" w:space="0" w:color="auto"/>
              <w:left w:val="single" w:sz="4" w:space="0" w:color="auto"/>
              <w:bottom w:val="single" w:sz="4" w:space="0" w:color="auto"/>
              <w:right w:val="single" w:sz="4" w:space="0" w:color="auto"/>
            </w:tcBorders>
            <w:vAlign w:val="center"/>
          </w:tcPr>
          <w:p w14:paraId="17C4BA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Área Verde Villa Los Poetas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13CFE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EB80D5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59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91422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471AA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79FB5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Bárbara</w:t>
            </w:r>
          </w:p>
        </w:tc>
        <w:tc>
          <w:tcPr>
            <w:tcW w:w="2494" w:type="dxa"/>
            <w:tcBorders>
              <w:top w:val="single" w:sz="4" w:space="0" w:color="auto"/>
              <w:left w:val="single" w:sz="4" w:space="0" w:color="auto"/>
              <w:bottom w:val="single" w:sz="4" w:space="0" w:color="auto"/>
              <w:right w:val="single" w:sz="4" w:space="0" w:color="auto"/>
            </w:tcBorders>
            <w:vAlign w:val="center"/>
          </w:tcPr>
          <w:p w14:paraId="1500D6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Centro Cultural Gladis Sepúlveda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C2ABD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3685E5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59B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499BA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889A1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30B5D3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2494" w:type="dxa"/>
            <w:tcBorders>
              <w:top w:val="single" w:sz="4" w:space="0" w:color="auto"/>
              <w:left w:val="single" w:sz="4" w:space="0" w:color="auto"/>
              <w:bottom w:val="single" w:sz="4" w:space="0" w:color="auto"/>
              <w:right w:val="single" w:sz="4" w:space="0" w:color="auto"/>
            </w:tcBorders>
            <w:vAlign w:val="center"/>
          </w:tcPr>
          <w:p w14:paraId="460396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Rastrojos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2AE4A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C71A72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796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BBIO/E-32-D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64FF2B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41FC9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27B43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2494" w:type="dxa"/>
            <w:tcBorders>
              <w:top w:val="single" w:sz="4" w:space="0" w:color="auto"/>
              <w:left w:val="single" w:sz="4" w:space="0" w:color="auto"/>
              <w:bottom w:val="single" w:sz="4" w:space="0" w:color="auto"/>
              <w:right w:val="single" w:sz="4" w:space="0" w:color="auto"/>
            </w:tcBorders>
            <w:vAlign w:val="center"/>
          </w:tcPr>
          <w:p w14:paraId="2DD4AB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Huépil Villa Las Palmas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2D6FB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1083877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597D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0401B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671C7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5F057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2494" w:type="dxa"/>
            <w:tcBorders>
              <w:top w:val="single" w:sz="4" w:space="0" w:color="auto"/>
              <w:left w:val="single" w:sz="4" w:space="0" w:color="auto"/>
              <w:bottom w:val="single" w:sz="4" w:space="0" w:color="auto"/>
              <w:right w:val="single" w:sz="4" w:space="0" w:color="auto"/>
            </w:tcBorders>
            <w:vAlign w:val="center"/>
          </w:tcPr>
          <w:p w14:paraId="60525F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Huépil, Villa Arcoiris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31CBC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A64381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0EA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565C2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BDFF8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A3FF1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2494" w:type="dxa"/>
            <w:tcBorders>
              <w:top w:val="single" w:sz="4" w:space="0" w:color="auto"/>
              <w:left w:val="single" w:sz="4" w:space="0" w:color="auto"/>
              <w:bottom w:val="single" w:sz="4" w:space="0" w:color="auto"/>
              <w:right w:val="single" w:sz="4" w:space="0" w:color="auto"/>
            </w:tcBorders>
            <w:vAlign w:val="center"/>
          </w:tcPr>
          <w:p w14:paraId="221A9C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Huépil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1F2CB0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8AF07B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8B5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BD986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30DDD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5F44E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2494" w:type="dxa"/>
            <w:tcBorders>
              <w:top w:val="single" w:sz="4" w:space="0" w:color="auto"/>
              <w:left w:val="single" w:sz="4" w:space="0" w:color="auto"/>
              <w:bottom w:val="single" w:sz="4" w:space="0" w:color="auto"/>
              <w:right w:val="single" w:sz="4" w:space="0" w:color="auto"/>
            </w:tcBorders>
            <w:vAlign w:val="center"/>
          </w:tcPr>
          <w:p w14:paraId="38709B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Huépil, Villa Las Araucarias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2F97F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749731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C6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DB715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3B211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15E6F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2494" w:type="dxa"/>
            <w:tcBorders>
              <w:top w:val="single" w:sz="4" w:space="0" w:color="auto"/>
              <w:left w:val="single" w:sz="4" w:space="0" w:color="auto"/>
              <w:bottom w:val="single" w:sz="4" w:space="0" w:color="auto"/>
              <w:right w:val="single" w:sz="4" w:space="0" w:color="auto"/>
            </w:tcBorders>
            <w:vAlign w:val="center"/>
          </w:tcPr>
          <w:p w14:paraId="7EF9884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5EE05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680C83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0970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83F2D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AB324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5848B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2494" w:type="dxa"/>
            <w:tcBorders>
              <w:top w:val="single" w:sz="4" w:space="0" w:color="auto"/>
              <w:left w:val="single" w:sz="4" w:space="0" w:color="auto"/>
              <w:bottom w:val="single" w:sz="4" w:space="0" w:color="auto"/>
              <w:right w:val="single" w:sz="4" w:space="0" w:color="auto"/>
            </w:tcBorders>
            <w:vAlign w:val="center"/>
          </w:tcPr>
          <w:p w14:paraId="18EC16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Polcura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41862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172F8F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CE8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9D09F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391E4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EF185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2494" w:type="dxa"/>
            <w:tcBorders>
              <w:top w:val="single" w:sz="4" w:space="0" w:color="auto"/>
              <w:left w:val="single" w:sz="4" w:space="0" w:color="auto"/>
              <w:bottom w:val="single" w:sz="4" w:space="0" w:color="auto"/>
              <w:right w:val="single" w:sz="4" w:space="0" w:color="auto"/>
            </w:tcBorders>
            <w:vAlign w:val="center"/>
          </w:tcPr>
          <w:p w14:paraId="329178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Trupán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1D19C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035CC7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647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BBIO/E-39-B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BB366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C65AAE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359D5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2494" w:type="dxa"/>
            <w:tcBorders>
              <w:top w:val="single" w:sz="4" w:space="0" w:color="auto"/>
              <w:left w:val="single" w:sz="4" w:space="0" w:color="auto"/>
              <w:bottom w:val="single" w:sz="4" w:space="0" w:color="auto"/>
              <w:right w:val="single" w:sz="4" w:space="0" w:color="auto"/>
            </w:tcBorders>
            <w:vAlign w:val="center"/>
          </w:tcPr>
          <w:p w14:paraId="2857E6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Tucapel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F3570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2AEE42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25A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BBIO/C-01-B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E7D6C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CA7BD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A0CF6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Cabrero</w:t>
            </w:r>
          </w:p>
        </w:tc>
        <w:tc>
          <w:tcPr>
            <w:tcW w:w="2494" w:type="dxa"/>
            <w:tcBorders>
              <w:top w:val="single" w:sz="4" w:space="0" w:color="auto"/>
              <w:left w:val="single" w:sz="4" w:space="0" w:color="auto"/>
              <w:bottom w:val="single" w:sz="4" w:space="0" w:color="auto"/>
              <w:right w:val="single" w:sz="4" w:space="0" w:color="auto"/>
            </w:tcBorders>
            <w:vAlign w:val="center"/>
          </w:tcPr>
          <w:p w14:paraId="1E5708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Charrúa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BEF9E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929B5E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43B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BBIO/C-02-A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82C12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CAA3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20132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Cabrero</w:t>
            </w:r>
          </w:p>
        </w:tc>
        <w:tc>
          <w:tcPr>
            <w:tcW w:w="2494" w:type="dxa"/>
            <w:tcBorders>
              <w:top w:val="single" w:sz="4" w:space="0" w:color="auto"/>
              <w:left w:val="single" w:sz="4" w:space="0" w:color="auto"/>
              <w:bottom w:val="single" w:sz="4" w:space="0" w:color="auto"/>
              <w:right w:val="single" w:sz="4" w:space="0" w:color="auto"/>
            </w:tcBorders>
            <w:vAlign w:val="center"/>
          </w:tcPr>
          <w:p w14:paraId="22F2B3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Chillancito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3D90F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F64C56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441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BBIO/C-03-A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FC56CE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3EF26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89CDF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Florida</w:t>
            </w:r>
          </w:p>
        </w:tc>
        <w:tc>
          <w:tcPr>
            <w:tcW w:w="2494" w:type="dxa"/>
            <w:tcBorders>
              <w:top w:val="single" w:sz="4" w:space="0" w:color="auto"/>
              <w:left w:val="single" w:sz="4" w:space="0" w:color="auto"/>
              <w:bottom w:val="single" w:sz="4" w:space="0" w:color="auto"/>
              <w:right w:val="single" w:sz="4" w:space="0" w:color="auto"/>
            </w:tcBorders>
            <w:vAlign w:val="center"/>
          </w:tcPr>
          <w:p w14:paraId="652FF8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Florida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C61CF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5706DB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68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BBIO/C-04-C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30CF2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2BDE5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A160F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1B5A00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Anfiteatro Polcura- Nivequeten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6C16C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F124B2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F00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BBIO/C-05-B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72EEB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E0E3C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33156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56CF4C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Costanera Norte Sector Villa Concepción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9AC38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1992A3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9CE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BBIO/C-06-B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DD287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09291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1F2132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1ED60A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Costanera Sur Sector Anfiteatro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4530F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96ECBB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62B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BBIO/C-07-A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DDD35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A68FB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88A82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04BFD32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Cuarto Centarario/Silva Enrique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E14A7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EECE82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AD0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BBIO/C-08-C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A772D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91349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3F6DC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707925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Polideportivo Municipal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29AFD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D9B7F2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1DC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BBIO/C-09-B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3B4DD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CB1E3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F7827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4FA1C0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Capponi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B56D7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A5757F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8D2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D635D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804A4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52C492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3EFFD5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Esperanza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B087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D47FBB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635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BD83E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1D20B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FE319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0FC10E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Mario Medina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C5FAB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5E19F9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110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12A11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DE7A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2FBE3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24502BE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Nivequetén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2B21B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15E467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3C0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9E3BF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145DA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FE056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6C5FB5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Polcura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EBF70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40046B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32C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29058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6A64F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54027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3940C0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Waldemar Schuttz</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4267F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EF8700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4A8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CE20D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73356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7781C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25EAC3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Celulosa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A47C9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9E3F4B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DBB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A39D9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851EB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9C0FA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Laja</w:t>
            </w:r>
          </w:p>
        </w:tc>
        <w:tc>
          <w:tcPr>
            <w:tcW w:w="2494" w:type="dxa"/>
            <w:tcBorders>
              <w:top w:val="single" w:sz="4" w:space="0" w:color="auto"/>
              <w:left w:val="single" w:sz="4" w:space="0" w:color="auto"/>
              <w:bottom w:val="single" w:sz="4" w:space="0" w:color="auto"/>
              <w:right w:val="single" w:sz="4" w:space="0" w:color="auto"/>
            </w:tcBorders>
            <w:vAlign w:val="center"/>
          </w:tcPr>
          <w:p w14:paraId="1B692E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Pedro Montt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D3809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EFECAA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101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824BA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41FC1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14413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3BBD46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Estación San Rosendo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74F79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162A94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299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1AA57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EEB4C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3F3C7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1A351B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Caleta Lenga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2632A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7A8316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4B96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BBIO/C-19-B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D4A50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70510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856E5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28B5FC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Campamento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89B44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F8B38B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BAE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5DEA6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B574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13901E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430BE3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Plazoleta San Rosendo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A1415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25B3AA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B4E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BE16A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1BC5B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1FD9C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0968A1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Turquía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E16F9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0561D8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722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E25EA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F9277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0F5DE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537788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Corvi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BB741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EF6555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6EA6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E4C4E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6CB5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5726B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718C8B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Mirador Cerro La Virgen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7C5EB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F95BC9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43B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DD7A7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5466A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96B1E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1D8FD7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Parque Julio Hemmelmann (Villa Nahuelbuta/Cordillera)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25986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329972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1D8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07F54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FD1BD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C61B1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3AD6D5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EB650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CBC368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989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64603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6F4EE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D7448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Rosendo</w:t>
            </w:r>
          </w:p>
        </w:tc>
        <w:tc>
          <w:tcPr>
            <w:tcW w:w="2494" w:type="dxa"/>
            <w:tcBorders>
              <w:top w:val="single" w:sz="4" w:space="0" w:color="auto"/>
              <w:left w:val="single" w:sz="4" w:space="0" w:color="auto"/>
              <w:bottom w:val="single" w:sz="4" w:space="0" w:color="auto"/>
              <w:right w:val="single" w:sz="4" w:space="0" w:color="auto"/>
            </w:tcBorders>
            <w:vAlign w:val="center"/>
          </w:tcPr>
          <w:p w14:paraId="7110E2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Estación de Trenes San Rosendo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FDF83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A692DF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3A2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3ED50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23BCE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B6A97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Yumbel</w:t>
            </w:r>
          </w:p>
        </w:tc>
        <w:tc>
          <w:tcPr>
            <w:tcW w:w="2494" w:type="dxa"/>
            <w:tcBorders>
              <w:top w:val="single" w:sz="4" w:space="0" w:color="auto"/>
              <w:left w:val="single" w:sz="4" w:space="0" w:color="auto"/>
              <w:bottom w:val="single" w:sz="4" w:space="0" w:color="auto"/>
              <w:right w:val="single" w:sz="4" w:space="0" w:color="auto"/>
            </w:tcBorders>
            <w:vAlign w:val="center"/>
          </w:tcPr>
          <w:p w14:paraId="634C28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Aguada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BC1F1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54B414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42AE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0BF9E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236AE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6C048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Yumbel</w:t>
            </w:r>
          </w:p>
        </w:tc>
        <w:tc>
          <w:tcPr>
            <w:tcW w:w="2494" w:type="dxa"/>
            <w:tcBorders>
              <w:top w:val="single" w:sz="4" w:space="0" w:color="auto"/>
              <w:left w:val="single" w:sz="4" w:space="0" w:color="auto"/>
              <w:bottom w:val="single" w:sz="4" w:space="0" w:color="auto"/>
              <w:right w:val="single" w:sz="4" w:space="0" w:color="auto"/>
            </w:tcBorders>
            <w:vAlign w:val="center"/>
          </w:tcPr>
          <w:p w14:paraId="19A067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Rere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9B7A5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215AC2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546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BBIO/C-29-B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24124D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82ED8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8306C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Yumbel</w:t>
            </w:r>
          </w:p>
        </w:tc>
        <w:tc>
          <w:tcPr>
            <w:tcW w:w="2494" w:type="dxa"/>
            <w:tcBorders>
              <w:top w:val="single" w:sz="4" w:space="0" w:color="auto"/>
              <w:left w:val="single" w:sz="4" w:space="0" w:color="auto"/>
              <w:bottom w:val="single" w:sz="4" w:space="0" w:color="auto"/>
              <w:right w:val="single" w:sz="4" w:space="0" w:color="auto"/>
            </w:tcBorders>
            <w:vAlign w:val="center"/>
          </w:tcPr>
          <w:p w14:paraId="74BCE5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 Claro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DABC7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2001A7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01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DF687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B1D7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2B01E0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Hualqui</w:t>
            </w:r>
          </w:p>
        </w:tc>
        <w:tc>
          <w:tcPr>
            <w:tcW w:w="2494" w:type="dxa"/>
            <w:tcBorders>
              <w:top w:val="single" w:sz="4" w:space="0" w:color="auto"/>
              <w:left w:val="single" w:sz="4" w:space="0" w:color="auto"/>
              <w:bottom w:val="single" w:sz="4" w:space="0" w:color="auto"/>
              <w:right w:val="single" w:sz="4" w:space="0" w:color="auto"/>
            </w:tcBorders>
            <w:vAlign w:val="center"/>
          </w:tcPr>
          <w:p w14:paraId="597D9F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Hualqui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349D1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E7ED33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473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ACF72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79E4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64908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Hualqui</w:t>
            </w:r>
          </w:p>
        </w:tc>
        <w:tc>
          <w:tcPr>
            <w:tcW w:w="2494" w:type="dxa"/>
            <w:tcBorders>
              <w:top w:val="single" w:sz="4" w:space="0" w:color="auto"/>
              <w:left w:val="single" w:sz="4" w:space="0" w:color="auto"/>
              <w:bottom w:val="single" w:sz="4" w:space="0" w:color="auto"/>
              <w:right w:val="single" w:sz="4" w:space="0" w:color="auto"/>
            </w:tcBorders>
            <w:vAlign w:val="center"/>
          </w:tcPr>
          <w:p w14:paraId="0ACFF2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Hualqui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69F76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4ED07D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8B5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BDA99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C4A24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372F7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Hualqui</w:t>
            </w:r>
          </w:p>
        </w:tc>
        <w:tc>
          <w:tcPr>
            <w:tcW w:w="2494" w:type="dxa"/>
            <w:tcBorders>
              <w:top w:val="single" w:sz="4" w:space="0" w:color="auto"/>
              <w:left w:val="single" w:sz="4" w:space="0" w:color="auto"/>
              <w:bottom w:val="single" w:sz="4" w:space="0" w:color="auto"/>
              <w:right w:val="single" w:sz="4" w:space="0" w:color="auto"/>
            </w:tcBorders>
            <w:vAlign w:val="center"/>
          </w:tcPr>
          <w:p w14:paraId="1C9D6F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Talcamavida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EDAA4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3D1F72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2D8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9519A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A9C85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1BF5E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658B26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65988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DD7F0A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2C3E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A21FB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4B20A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D3ED2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6E3153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55D78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F3B59D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E0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AB9EF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A186A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5B9EB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6891CF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Camping Nahuelbuta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CC651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94C3A8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269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8BA5F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0F673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9BDB4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1DBEF5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1D6D2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7F08B1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D90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25EA0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3423F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F7BA8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65F3A8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Fuerte Santa Juana 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FA13E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D8F045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AE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E6BA0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207ED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52D05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3B29BC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Fuerte Santa Juana 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39A5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923E08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DD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BBIO/C-39-B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6835B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4E00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364D4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2E41D3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Hospital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E6A90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EC0EE9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8F3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BBIO/C-40-A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55193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585D3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A0214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6CCEAA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Guallerehue, Sector Camping</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F6131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07E7DB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D5A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BBIO/C-41-B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BD451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B4C9B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503D8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2F96A7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Complejo Turístico El Membrillar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19B5E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92D874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93D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BBIO/C-42-B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AA0B3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0B3C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4101F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299FED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5B00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C314D0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BBB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BBIO/C-43-B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153A8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Centro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1663B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9F82B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Juana</w:t>
            </w:r>
          </w:p>
        </w:tc>
        <w:tc>
          <w:tcPr>
            <w:tcW w:w="2494" w:type="dxa"/>
            <w:tcBorders>
              <w:top w:val="single" w:sz="4" w:space="0" w:color="auto"/>
              <w:left w:val="single" w:sz="4" w:space="0" w:color="auto"/>
              <w:bottom w:val="single" w:sz="4" w:space="0" w:color="auto"/>
              <w:right w:val="single" w:sz="4" w:space="0" w:color="auto"/>
            </w:tcBorders>
            <w:vAlign w:val="center"/>
          </w:tcPr>
          <w:p w14:paraId="00A989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304DA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084846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4E2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BBIO/NW-01-B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B51B7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90A6CE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00161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1003FF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Ramadillas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468B8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03DCB4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837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BBIO/NW-02-C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FD2A8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FA01C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C678E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5BC240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Carampangue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64280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38CE48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CEC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BBIO/NW-03-C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DEAF5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9DE8C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9BC9C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53D8B2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Arauco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B374CD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2E1FE8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7B6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BBIO/NW-04-B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1924E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4E149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1D8CF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35A705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Cesfan Carampangue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380E5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AC1C1D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E19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BBIO/NW-05-B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359B2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31E7B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376B1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6B80AC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Tubul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2726C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1F3FAE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E7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BBIO/NW-06-C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3672C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82483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BC81A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16AF73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Costanera Laraquete II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3F1E5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5EA930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E1E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BBIO/NW-07-A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16F9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D7C69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8EEFC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734FD4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Costanera Laraquete II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885F3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E4D363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635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BBIO/NW-08-C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615FD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4998E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20EC9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1C5865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Espacio Público El Budi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630EE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3376AC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632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BBIO/NW-09-A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B6C33C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10AA2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0152A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56FD23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Plazoleta Carampangue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83A64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3D338A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7E5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A02FD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FB3FA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695FF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236BBC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Rampa Playa Llico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3192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BFA6AD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041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B608E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24308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0B02B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5172CA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Laraquete 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BDA2CE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31146B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2C0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604D5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2834B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1E56D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399489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Laraquete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25A73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DBAC0D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2B2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61D42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B8591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E31EC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1C5401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DCB5C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B6D61B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569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9399C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337E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C7F70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40055C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Costanera Laraquete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8AFCD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E93DFC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A1B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C0126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3271E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EBACC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2494" w:type="dxa"/>
            <w:tcBorders>
              <w:top w:val="single" w:sz="4" w:space="0" w:color="auto"/>
              <w:left w:val="single" w:sz="4" w:space="0" w:color="auto"/>
              <w:bottom w:val="single" w:sz="4" w:space="0" w:color="auto"/>
              <w:right w:val="single" w:sz="4" w:space="0" w:color="auto"/>
            </w:tcBorders>
            <w:vAlign w:val="center"/>
          </w:tcPr>
          <w:p w14:paraId="2F3A6F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Tubul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FE566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A82D04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C12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6658B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0947C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Concepcion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B870F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Penco</w:t>
            </w:r>
          </w:p>
        </w:tc>
        <w:tc>
          <w:tcPr>
            <w:tcW w:w="2494" w:type="dxa"/>
            <w:tcBorders>
              <w:top w:val="single" w:sz="4" w:space="0" w:color="auto"/>
              <w:left w:val="single" w:sz="4" w:space="0" w:color="auto"/>
              <w:bottom w:val="single" w:sz="4" w:space="0" w:color="auto"/>
              <w:right w:val="single" w:sz="4" w:space="0" w:color="auto"/>
            </w:tcBorders>
            <w:vAlign w:val="center"/>
          </w:tcPr>
          <w:p w14:paraId="177C3C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Recinto Ex-Crav</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437C4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49F4AF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C79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D3F91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ACB07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Concepcion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9F61D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Tomé</w:t>
            </w:r>
          </w:p>
        </w:tc>
        <w:tc>
          <w:tcPr>
            <w:tcW w:w="2494" w:type="dxa"/>
            <w:tcBorders>
              <w:top w:val="single" w:sz="4" w:space="0" w:color="auto"/>
              <w:left w:val="single" w:sz="4" w:space="0" w:color="auto"/>
              <w:bottom w:val="single" w:sz="4" w:space="0" w:color="auto"/>
              <w:right w:val="single" w:sz="4" w:space="0" w:color="auto"/>
            </w:tcBorders>
            <w:vAlign w:val="center"/>
          </w:tcPr>
          <w:p w14:paraId="31E530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Tomé</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0868B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F2DDA1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A7C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347E4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803169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Concepcion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9866D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Tomé</w:t>
            </w:r>
          </w:p>
        </w:tc>
        <w:tc>
          <w:tcPr>
            <w:tcW w:w="2494" w:type="dxa"/>
            <w:tcBorders>
              <w:top w:val="single" w:sz="4" w:space="0" w:color="auto"/>
              <w:left w:val="single" w:sz="4" w:space="0" w:color="auto"/>
              <w:bottom w:val="single" w:sz="4" w:space="0" w:color="auto"/>
              <w:right w:val="single" w:sz="4" w:space="0" w:color="auto"/>
            </w:tcBorders>
            <w:vAlign w:val="center"/>
          </w:tcPr>
          <w:p w14:paraId="453608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Coliumo Sector Posta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4FD94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1F5AA5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428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BBIO/NW-19-C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9590A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7E81B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Concepcion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E756A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Tomé</w:t>
            </w:r>
          </w:p>
        </w:tc>
        <w:tc>
          <w:tcPr>
            <w:tcW w:w="2494" w:type="dxa"/>
            <w:tcBorders>
              <w:top w:val="single" w:sz="4" w:space="0" w:color="auto"/>
              <w:left w:val="single" w:sz="4" w:space="0" w:color="auto"/>
              <w:bottom w:val="single" w:sz="4" w:space="0" w:color="auto"/>
              <w:right w:val="single" w:sz="4" w:space="0" w:color="auto"/>
            </w:tcBorders>
            <w:vAlign w:val="center"/>
          </w:tcPr>
          <w:p w14:paraId="09763F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Dichato Sector Plaza de la Ciudadanía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85C8F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286336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5DD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85D3D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C0FFE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C9413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Tomé</w:t>
            </w:r>
          </w:p>
        </w:tc>
        <w:tc>
          <w:tcPr>
            <w:tcW w:w="2494" w:type="dxa"/>
            <w:tcBorders>
              <w:top w:val="single" w:sz="4" w:space="0" w:color="auto"/>
              <w:left w:val="single" w:sz="4" w:space="0" w:color="auto"/>
              <w:bottom w:val="single" w:sz="4" w:space="0" w:color="auto"/>
              <w:right w:val="single" w:sz="4" w:space="0" w:color="auto"/>
            </w:tcBorders>
            <w:vAlign w:val="center"/>
          </w:tcPr>
          <w:p w14:paraId="07AF5B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Bellavista - Costanera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D4D1E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B57792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F0B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C1CDF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AAC64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288FD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Tomé</w:t>
            </w:r>
          </w:p>
        </w:tc>
        <w:tc>
          <w:tcPr>
            <w:tcW w:w="2494" w:type="dxa"/>
            <w:tcBorders>
              <w:top w:val="single" w:sz="4" w:space="0" w:color="auto"/>
              <w:left w:val="single" w:sz="4" w:space="0" w:color="auto"/>
              <w:bottom w:val="single" w:sz="4" w:space="0" w:color="auto"/>
              <w:right w:val="single" w:sz="4" w:space="0" w:color="auto"/>
            </w:tcBorders>
            <w:vAlign w:val="center"/>
          </w:tcPr>
          <w:p w14:paraId="6C712E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Bellavista - Plaza 19 De Julio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D1E38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D496B9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05B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5931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9D06D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C1267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Chiguayante</w:t>
            </w:r>
          </w:p>
        </w:tc>
        <w:tc>
          <w:tcPr>
            <w:tcW w:w="2494" w:type="dxa"/>
            <w:tcBorders>
              <w:top w:val="single" w:sz="4" w:space="0" w:color="auto"/>
              <w:left w:val="single" w:sz="4" w:space="0" w:color="auto"/>
              <w:bottom w:val="single" w:sz="4" w:space="0" w:color="auto"/>
              <w:right w:val="single" w:sz="4" w:space="0" w:color="auto"/>
            </w:tcBorders>
            <w:vAlign w:val="center"/>
          </w:tcPr>
          <w:p w14:paraId="6919CB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Estación Leonera (Biotren)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DB329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D20ACF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0E7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1BF57B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4955D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12FE2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Chiguayante</w:t>
            </w:r>
          </w:p>
        </w:tc>
        <w:tc>
          <w:tcPr>
            <w:tcW w:w="2494" w:type="dxa"/>
            <w:tcBorders>
              <w:top w:val="single" w:sz="4" w:space="0" w:color="auto"/>
              <w:left w:val="single" w:sz="4" w:space="0" w:color="auto"/>
              <w:bottom w:val="single" w:sz="4" w:space="0" w:color="auto"/>
              <w:right w:val="single" w:sz="4" w:space="0" w:color="auto"/>
            </w:tcBorders>
            <w:vAlign w:val="center"/>
          </w:tcPr>
          <w:p w14:paraId="450465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Estación Manquimávida (Biotrén)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4A9B2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8A4BD6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26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CFA40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78B7F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DABD0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Chiguayante</w:t>
            </w:r>
          </w:p>
        </w:tc>
        <w:tc>
          <w:tcPr>
            <w:tcW w:w="2494" w:type="dxa"/>
            <w:tcBorders>
              <w:top w:val="single" w:sz="4" w:space="0" w:color="auto"/>
              <w:left w:val="single" w:sz="4" w:space="0" w:color="auto"/>
              <w:bottom w:val="single" w:sz="4" w:space="0" w:color="auto"/>
              <w:right w:val="single" w:sz="4" w:space="0" w:color="auto"/>
            </w:tcBorders>
            <w:vAlign w:val="center"/>
          </w:tcPr>
          <w:p w14:paraId="535D36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Estación Pedro Medina (Biotren)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9FC8C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55CD1D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286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BBIO/NW-25-D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2E39A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09D06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309C2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Chiguayante</w:t>
            </w:r>
          </w:p>
        </w:tc>
        <w:tc>
          <w:tcPr>
            <w:tcW w:w="2494" w:type="dxa"/>
            <w:tcBorders>
              <w:top w:val="single" w:sz="4" w:space="0" w:color="auto"/>
              <w:left w:val="single" w:sz="4" w:space="0" w:color="auto"/>
              <w:bottom w:val="single" w:sz="4" w:space="0" w:color="auto"/>
              <w:right w:val="single" w:sz="4" w:space="0" w:color="auto"/>
            </w:tcBorders>
            <w:vAlign w:val="center"/>
          </w:tcPr>
          <w:p w14:paraId="587782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Cívica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BD5D5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6FEE1FE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AC9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E44B7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46E0B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32835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Chiguayante</w:t>
            </w:r>
          </w:p>
        </w:tc>
        <w:tc>
          <w:tcPr>
            <w:tcW w:w="2494" w:type="dxa"/>
            <w:tcBorders>
              <w:top w:val="single" w:sz="4" w:space="0" w:color="auto"/>
              <w:left w:val="single" w:sz="4" w:space="0" w:color="auto"/>
              <w:bottom w:val="single" w:sz="4" w:space="0" w:color="auto"/>
              <w:right w:val="single" w:sz="4" w:space="0" w:color="auto"/>
            </w:tcBorders>
            <w:vAlign w:val="center"/>
          </w:tcPr>
          <w:p w14:paraId="28AAD1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Parque Ribera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C359D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4F7D93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AD4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AB42A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CD1CE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7E605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Chiguayante</w:t>
            </w:r>
          </w:p>
        </w:tc>
        <w:tc>
          <w:tcPr>
            <w:tcW w:w="2494" w:type="dxa"/>
            <w:tcBorders>
              <w:top w:val="single" w:sz="4" w:space="0" w:color="auto"/>
              <w:left w:val="single" w:sz="4" w:space="0" w:color="auto"/>
              <w:bottom w:val="single" w:sz="4" w:space="0" w:color="auto"/>
              <w:right w:val="single" w:sz="4" w:space="0" w:color="auto"/>
            </w:tcBorders>
            <w:vAlign w:val="center"/>
          </w:tcPr>
          <w:p w14:paraId="3E7658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Valle La Piedra Sector II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D2B66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4C660B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600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55A6A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8ACE1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B5835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2494" w:type="dxa"/>
            <w:tcBorders>
              <w:top w:val="single" w:sz="4" w:space="0" w:color="auto"/>
              <w:left w:val="single" w:sz="4" w:space="0" w:color="auto"/>
              <w:bottom w:val="single" w:sz="4" w:space="0" w:color="auto"/>
              <w:right w:val="single" w:sz="4" w:space="0" w:color="auto"/>
            </w:tcBorders>
            <w:vAlign w:val="center"/>
          </w:tcPr>
          <w:p w14:paraId="020863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Los Troncos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6D6AD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39105D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954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BBIO/NW-29-C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EB339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CAE37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296F8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2494" w:type="dxa"/>
            <w:tcBorders>
              <w:top w:val="single" w:sz="4" w:space="0" w:color="auto"/>
              <w:left w:val="single" w:sz="4" w:space="0" w:color="auto"/>
              <w:bottom w:val="single" w:sz="4" w:space="0" w:color="auto"/>
              <w:right w:val="single" w:sz="4" w:space="0" w:color="auto"/>
            </w:tcBorders>
            <w:vAlign w:val="center"/>
          </w:tcPr>
          <w:p w14:paraId="44D0570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Valle Blanco Lomas San Sebastián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7A86E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69A989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BF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BBIO/NW-30-D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4B2B2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68424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68C0F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2494" w:type="dxa"/>
            <w:tcBorders>
              <w:top w:val="single" w:sz="4" w:space="0" w:color="auto"/>
              <w:left w:val="single" w:sz="4" w:space="0" w:color="auto"/>
              <w:bottom w:val="single" w:sz="4" w:space="0" w:color="auto"/>
              <w:right w:val="single" w:sz="4" w:space="0" w:color="auto"/>
            </w:tcBorders>
            <w:vAlign w:val="center"/>
          </w:tcPr>
          <w:p w14:paraId="2632B2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Tegualda con Collao  Sector Estadio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1FA33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1D11897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D16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3C372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C0CA4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C140E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2494" w:type="dxa"/>
            <w:tcBorders>
              <w:top w:val="single" w:sz="4" w:space="0" w:color="auto"/>
              <w:left w:val="single" w:sz="4" w:space="0" w:color="auto"/>
              <w:bottom w:val="single" w:sz="4" w:space="0" w:color="auto"/>
              <w:right w:val="single" w:sz="4" w:space="0" w:color="auto"/>
            </w:tcBorders>
            <w:vAlign w:val="center"/>
          </w:tcPr>
          <w:p w14:paraId="2882DA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F077B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4FFA04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394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3ECB0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A3FD5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E0147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Coronel</w:t>
            </w:r>
          </w:p>
        </w:tc>
        <w:tc>
          <w:tcPr>
            <w:tcW w:w="2494" w:type="dxa"/>
            <w:tcBorders>
              <w:top w:val="single" w:sz="4" w:space="0" w:color="auto"/>
              <w:left w:val="single" w:sz="4" w:space="0" w:color="auto"/>
              <w:bottom w:val="single" w:sz="4" w:space="0" w:color="auto"/>
              <w:right w:val="single" w:sz="4" w:space="0" w:color="auto"/>
            </w:tcBorders>
            <w:vAlign w:val="center"/>
          </w:tcPr>
          <w:p w14:paraId="421310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CF Coronel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05C03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46B193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51F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88E41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460FD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7E0BF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Hualpén</w:t>
            </w:r>
          </w:p>
        </w:tc>
        <w:tc>
          <w:tcPr>
            <w:tcW w:w="2494" w:type="dxa"/>
            <w:tcBorders>
              <w:top w:val="single" w:sz="4" w:space="0" w:color="auto"/>
              <w:left w:val="single" w:sz="4" w:space="0" w:color="auto"/>
              <w:bottom w:val="single" w:sz="4" w:space="0" w:color="auto"/>
              <w:right w:val="single" w:sz="4" w:space="0" w:color="auto"/>
            </w:tcBorders>
            <w:vAlign w:val="center"/>
          </w:tcPr>
          <w:p w14:paraId="4429A6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Población Parque Invicoop</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CE691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5494A7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2BC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2EAE8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E016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7BC4A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Hualpén</w:t>
            </w:r>
          </w:p>
        </w:tc>
        <w:tc>
          <w:tcPr>
            <w:tcW w:w="2494" w:type="dxa"/>
            <w:tcBorders>
              <w:top w:val="single" w:sz="4" w:space="0" w:color="auto"/>
              <w:left w:val="single" w:sz="4" w:space="0" w:color="auto"/>
              <w:bottom w:val="single" w:sz="4" w:space="0" w:color="auto"/>
              <w:right w:val="single" w:sz="4" w:space="0" w:color="auto"/>
            </w:tcBorders>
            <w:vAlign w:val="center"/>
          </w:tcPr>
          <w:p w14:paraId="1D93F0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Cabo Aroca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F82BA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AD875E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BB9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7C4D1B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4AEAB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BF932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Lota</w:t>
            </w:r>
          </w:p>
        </w:tc>
        <w:tc>
          <w:tcPr>
            <w:tcW w:w="2494" w:type="dxa"/>
            <w:tcBorders>
              <w:top w:val="single" w:sz="4" w:space="0" w:color="auto"/>
              <w:left w:val="single" w:sz="4" w:space="0" w:color="auto"/>
              <w:bottom w:val="single" w:sz="4" w:space="0" w:color="auto"/>
              <w:right w:val="single" w:sz="4" w:space="0" w:color="auto"/>
            </w:tcBorders>
            <w:vAlign w:val="center"/>
          </w:tcPr>
          <w:p w14:paraId="022244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Bannen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B521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F5C594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F3F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8B0BB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F121C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4EBDD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Lota</w:t>
            </w:r>
          </w:p>
        </w:tc>
        <w:tc>
          <w:tcPr>
            <w:tcW w:w="2494" w:type="dxa"/>
            <w:tcBorders>
              <w:top w:val="single" w:sz="4" w:space="0" w:color="auto"/>
              <w:left w:val="single" w:sz="4" w:space="0" w:color="auto"/>
              <w:bottom w:val="single" w:sz="4" w:space="0" w:color="auto"/>
              <w:right w:val="single" w:sz="4" w:space="0" w:color="auto"/>
            </w:tcBorders>
            <w:vAlign w:val="center"/>
          </w:tcPr>
          <w:p w14:paraId="478A38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Gimnasio Municipal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CA05E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5BAF63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ACB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8D0B4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9B1C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E958B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Lota</w:t>
            </w:r>
          </w:p>
        </w:tc>
        <w:tc>
          <w:tcPr>
            <w:tcW w:w="2494" w:type="dxa"/>
            <w:tcBorders>
              <w:top w:val="single" w:sz="4" w:space="0" w:color="auto"/>
              <w:left w:val="single" w:sz="4" w:space="0" w:color="auto"/>
              <w:bottom w:val="single" w:sz="4" w:space="0" w:color="auto"/>
              <w:right w:val="single" w:sz="4" w:space="0" w:color="auto"/>
            </w:tcBorders>
            <w:vAlign w:val="center"/>
          </w:tcPr>
          <w:p w14:paraId="5A1B1E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Matías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D7DFF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E32651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39A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3C565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6DD8F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CC3F6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Pedro de la Paz</w:t>
            </w:r>
          </w:p>
        </w:tc>
        <w:tc>
          <w:tcPr>
            <w:tcW w:w="2494" w:type="dxa"/>
            <w:tcBorders>
              <w:top w:val="single" w:sz="4" w:space="0" w:color="auto"/>
              <w:left w:val="single" w:sz="4" w:space="0" w:color="auto"/>
              <w:bottom w:val="single" w:sz="4" w:space="0" w:color="auto"/>
              <w:right w:val="single" w:sz="4" w:space="0" w:color="auto"/>
            </w:tcBorders>
            <w:vAlign w:val="center"/>
          </w:tcPr>
          <w:p w14:paraId="04DFDD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Boca Sur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B3BBF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2A3B6D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CFD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BBIO/NW-39-C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07B78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BB9BE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FCD1E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Pedro de la Paz</w:t>
            </w:r>
          </w:p>
        </w:tc>
        <w:tc>
          <w:tcPr>
            <w:tcW w:w="2494" w:type="dxa"/>
            <w:tcBorders>
              <w:top w:val="single" w:sz="4" w:space="0" w:color="auto"/>
              <w:left w:val="single" w:sz="4" w:space="0" w:color="auto"/>
              <w:bottom w:val="single" w:sz="4" w:space="0" w:color="auto"/>
              <w:right w:val="single" w:sz="4" w:space="0" w:color="auto"/>
            </w:tcBorders>
            <w:vAlign w:val="center"/>
          </w:tcPr>
          <w:p w14:paraId="1B232E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Loma Colorada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FCA65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2C7181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0E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BBIO/NW-40-C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FF942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750D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D9DA8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Pedro de la Paz</w:t>
            </w:r>
          </w:p>
        </w:tc>
        <w:tc>
          <w:tcPr>
            <w:tcW w:w="2494" w:type="dxa"/>
            <w:tcBorders>
              <w:top w:val="single" w:sz="4" w:space="0" w:color="auto"/>
              <w:left w:val="single" w:sz="4" w:space="0" w:color="auto"/>
              <w:bottom w:val="single" w:sz="4" w:space="0" w:color="auto"/>
              <w:right w:val="single" w:sz="4" w:space="0" w:color="auto"/>
            </w:tcBorders>
            <w:vAlign w:val="center"/>
          </w:tcPr>
          <w:p w14:paraId="6468BF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Pedro De La Costa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1916B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CBCA5C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515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BBIO/NW-41-B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7564B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497C4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D62D5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Talcahuano</w:t>
            </w:r>
          </w:p>
        </w:tc>
        <w:tc>
          <w:tcPr>
            <w:tcW w:w="2494" w:type="dxa"/>
            <w:tcBorders>
              <w:top w:val="single" w:sz="4" w:space="0" w:color="auto"/>
              <w:left w:val="single" w:sz="4" w:space="0" w:color="auto"/>
              <w:bottom w:val="single" w:sz="4" w:space="0" w:color="auto"/>
              <w:right w:val="single" w:sz="4" w:space="0" w:color="auto"/>
            </w:tcBorders>
            <w:vAlign w:val="center"/>
          </w:tcPr>
          <w:p w14:paraId="23A2D0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Centro Comunitario Mahuida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81A1C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A06642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02A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BBIO/NW-42-C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ED539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4FE56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C38E6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Talcahuano</w:t>
            </w:r>
          </w:p>
        </w:tc>
        <w:tc>
          <w:tcPr>
            <w:tcW w:w="2494" w:type="dxa"/>
            <w:tcBorders>
              <w:top w:val="single" w:sz="4" w:space="0" w:color="auto"/>
              <w:left w:val="single" w:sz="4" w:space="0" w:color="auto"/>
              <w:bottom w:val="single" w:sz="4" w:space="0" w:color="auto"/>
              <w:right w:val="single" w:sz="4" w:space="0" w:color="auto"/>
            </w:tcBorders>
            <w:vAlign w:val="center"/>
          </w:tcPr>
          <w:p w14:paraId="1DF74C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CF Talcahuano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2C6A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A71CBF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C90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BBIO/NW-43-C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87B57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Norte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ED656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Concepción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FB20B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Talcahuano</w:t>
            </w:r>
          </w:p>
        </w:tc>
        <w:tc>
          <w:tcPr>
            <w:tcW w:w="2494" w:type="dxa"/>
            <w:tcBorders>
              <w:top w:val="single" w:sz="4" w:space="0" w:color="auto"/>
              <w:left w:val="single" w:sz="4" w:space="0" w:color="auto"/>
              <w:bottom w:val="single" w:sz="4" w:space="0" w:color="auto"/>
              <w:right w:val="single" w:sz="4" w:space="0" w:color="auto"/>
            </w:tcBorders>
            <w:vAlign w:val="center"/>
          </w:tcPr>
          <w:p w14:paraId="3C6833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de Talcahuano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479A9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330E6D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9C8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BBIO/SW-01-B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E75ED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D1571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AA6CC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Cañete</w:t>
            </w:r>
          </w:p>
        </w:tc>
        <w:tc>
          <w:tcPr>
            <w:tcW w:w="2494" w:type="dxa"/>
            <w:tcBorders>
              <w:top w:val="single" w:sz="4" w:space="0" w:color="auto"/>
              <w:left w:val="single" w:sz="4" w:space="0" w:color="auto"/>
              <w:bottom w:val="single" w:sz="4" w:space="0" w:color="auto"/>
              <w:right w:val="single" w:sz="4" w:space="0" w:color="auto"/>
            </w:tcBorders>
            <w:vAlign w:val="center"/>
          </w:tcPr>
          <w:p w14:paraId="2BED83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Cañete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1DE96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7BA3A2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3C0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BBIO/SW-02-B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ECA3A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F2DEC0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FC4DE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Cañete</w:t>
            </w:r>
          </w:p>
        </w:tc>
        <w:tc>
          <w:tcPr>
            <w:tcW w:w="2494" w:type="dxa"/>
            <w:tcBorders>
              <w:top w:val="single" w:sz="4" w:space="0" w:color="auto"/>
              <w:left w:val="single" w:sz="4" w:space="0" w:color="auto"/>
              <w:bottom w:val="single" w:sz="4" w:space="0" w:color="auto"/>
              <w:right w:val="single" w:sz="4" w:space="0" w:color="auto"/>
            </w:tcBorders>
            <w:vAlign w:val="center"/>
          </w:tcPr>
          <w:p w14:paraId="2E97B3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Cañete 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CD022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17CA1D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504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BBIO/SW-03-B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E9FDC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5E27F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D4979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Cañete</w:t>
            </w:r>
          </w:p>
        </w:tc>
        <w:tc>
          <w:tcPr>
            <w:tcW w:w="2494" w:type="dxa"/>
            <w:tcBorders>
              <w:top w:val="single" w:sz="4" w:space="0" w:color="auto"/>
              <w:left w:val="single" w:sz="4" w:space="0" w:color="auto"/>
              <w:bottom w:val="single" w:sz="4" w:space="0" w:color="auto"/>
              <w:right w:val="single" w:sz="4" w:space="0" w:color="auto"/>
            </w:tcBorders>
            <w:vAlign w:val="center"/>
          </w:tcPr>
          <w:p w14:paraId="06D17D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Salvador Allende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DD863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4EFB0A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91B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BBIO/SW-04-C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68E72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1C11A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82EDE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Cañete</w:t>
            </w:r>
          </w:p>
        </w:tc>
        <w:tc>
          <w:tcPr>
            <w:tcW w:w="2494" w:type="dxa"/>
            <w:tcBorders>
              <w:top w:val="single" w:sz="4" w:space="0" w:color="auto"/>
              <w:left w:val="single" w:sz="4" w:space="0" w:color="auto"/>
              <w:bottom w:val="single" w:sz="4" w:space="0" w:color="auto"/>
              <w:right w:val="single" w:sz="4" w:space="0" w:color="auto"/>
            </w:tcBorders>
            <w:vAlign w:val="center"/>
          </w:tcPr>
          <w:p w14:paraId="492929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Renacer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2992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1302EA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80B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EB911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CD3F6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AA898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Contulmo</w:t>
            </w:r>
          </w:p>
        </w:tc>
        <w:tc>
          <w:tcPr>
            <w:tcW w:w="2494" w:type="dxa"/>
            <w:tcBorders>
              <w:top w:val="single" w:sz="4" w:space="0" w:color="auto"/>
              <w:left w:val="single" w:sz="4" w:space="0" w:color="auto"/>
              <w:bottom w:val="single" w:sz="4" w:space="0" w:color="auto"/>
              <w:right w:val="single" w:sz="4" w:space="0" w:color="auto"/>
            </w:tcBorders>
            <w:vAlign w:val="center"/>
          </w:tcPr>
          <w:p w14:paraId="70F56B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Contulmo Centro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216D6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9687FA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A15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BBIO/SW-06-B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68E49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BB92D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A1559D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Contulmo</w:t>
            </w:r>
          </w:p>
        </w:tc>
        <w:tc>
          <w:tcPr>
            <w:tcW w:w="2494" w:type="dxa"/>
            <w:tcBorders>
              <w:top w:val="single" w:sz="4" w:space="0" w:color="auto"/>
              <w:left w:val="single" w:sz="4" w:space="0" w:color="auto"/>
              <w:bottom w:val="single" w:sz="4" w:space="0" w:color="auto"/>
              <w:right w:val="single" w:sz="4" w:space="0" w:color="auto"/>
            </w:tcBorders>
            <w:vAlign w:val="center"/>
          </w:tcPr>
          <w:p w14:paraId="702411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Contulmo Sector Nueva Esperanza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2C137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EE2CBF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6E6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BBIO/SW-07-A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3057B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45BAA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B9C94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Contulmo</w:t>
            </w:r>
          </w:p>
        </w:tc>
        <w:tc>
          <w:tcPr>
            <w:tcW w:w="2494" w:type="dxa"/>
            <w:tcBorders>
              <w:top w:val="single" w:sz="4" w:space="0" w:color="auto"/>
              <w:left w:val="single" w:sz="4" w:space="0" w:color="auto"/>
              <w:bottom w:val="single" w:sz="4" w:space="0" w:color="auto"/>
              <w:right w:val="single" w:sz="4" w:space="0" w:color="auto"/>
            </w:tcBorders>
            <w:vAlign w:val="center"/>
          </w:tcPr>
          <w:p w14:paraId="40F630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Elicura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FB431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FC290E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757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BBIO/SW-08-A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DA416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AEDC6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ED8E9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Contulmo</w:t>
            </w:r>
          </w:p>
        </w:tc>
        <w:tc>
          <w:tcPr>
            <w:tcW w:w="2494" w:type="dxa"/>
            <w:tcBorders>
              <w:top w:val="single" w:sz="4" w:space="0" w:color="auto"/>
              <w:left w:val="single" w:sz="4" w:space="0" w:color="auto"/>
              <w:bottom w:val="single" w:sz="4" w:space="0" w:color="auto"/>
              <w:right w:val="single" w:sz="4" w:space="0" w:color="auto"/>
            </w:tcBorders>
            <w:vAlign w:val="center"/>
          </w:tcPr>
          <w:p w14:paraId="327E85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Elicura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AE5DF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F56A58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D58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BBIO/SW-09-B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A7E4E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AA732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B4315D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Contulmo</w:t>
            </w:r>
          </w:p>
        </w:tc>
        <w:tc>
          <w:tcPr>
            <w:tcW w:w="2494" w:type="dxa"/>
            <w:tcBorders>
              <w:top w:val="single" w:sz="4" w:space="0" w:color="auto"/>
              <w:left w:val="single" w:sz="4" w:space="0" w:color="auto"/>
              <w:bottom w:val="single" w:sz="4" w:space="0" w:color="auto"/>
              <w:right w:val="single" w:sz="4" w:space="0" w:color="auto"/>
            </w:tcBorders>
            <w:vAlign w:val="center"/>
          </w:tcPr>
          <w:p w14:paraId="37A991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Contulmo Sur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F4399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10DF54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960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A8865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9A09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9721D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Curanilahue</w:t>
            </w:r>
          </w:p>
        </w:tc>
        <w:tc>
          <w:tcPr>
            <w:tcW w:w="2494" w:type="dxa"/>
            <w:tcBorders>
              <w:top w:val="single" w:sz="4" w:space="0" w:color="auto"/>
              <w:left w:val="single" w:sz="4" w:space="0" w:color="auto"/>
              <w:bottom w:val="single" w:sz="4" w:space="0" w:color="auto"/>
              <w:right w:val="single" w:sz="4" w:space="0" w:color="auto"/>
            </w:tcBorders>
            <w:vAlign w:val="center"/>
          </w:tcPr>
          <w:p w14:paraId="09D4F2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Colico Norte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9670A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256C8F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AE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338EC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9C810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B2AD6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Curanilahue</w:t>
            </w:r>
          </w:p>
        </w:tc>
        <w:tc>
          <w:tcPr>
            <w:tcW w:w="2494" w:type="dxa"/>
            <w:tcBorders>
              <w:top w:val="single" w:sz="4" w:space="0" w:color="auto"/>
              <w:left w:val="single" w:sz="4" w:space="0" w:color="auto"/>
              <w:bottom w:val="single" w:sz="4" w:space="0" w:color="auto"/>
              <w:right w:val="single" w:sz="4" w:space="0" w:color="auto"/>
            </w:tcBorders>
            <w:vAlign w:val="center"/>
          </w:tcPr>
          <w:p w14:paraId="756384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Población Eleuterio Ramírez</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5E878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EDB8B3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765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7A6D5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64EF5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E1EAB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Curanilahue</w:t>
            </w:r>
          </w:p>
        </w:tc>
        <w:tc>
          <w:tcPr>
            <w:tcW w:w="2494" w:type="dxa"/>
            <w:tcBorders>
              <w:top w:val="single" w:sz="4" w:space="0" w:color="auto"/>
              <w:left w:val="single" w:sz="4" w:space="0" w:color="auto"/>
              <w:bottom w:val="single" w:sz="4" w:space="0" w:color="auto"/>
              <w:right w:val="single" w:sz="4" w:space="0" w:color="auto"/>
            </w:tcBorders>
            <w:vAlign w:val="center"/>
          </w:tcPr>
          <w:p w14:paraId="09A2AC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Población Eleuterio Ramírez</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0BE47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5F9458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7ED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EDB8C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7A4C6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771E3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Curanilahue</w:t>
            </w:r>
          </w:p>
        </w:tc>
        <w:tc>
          <w:tcPr>
            <w:tcW w:w="2494" w:type="dxa"/>
            <w:tcBorders>
              <w:top w:val="single" w:sz="4" w:space="0" w:color="auto"/>
              <w:left w:val="single" w:sz="4" w:space="0" w:color="auto"/>
              <w:bottom w:val="single" w:sz="4" w:space="0" w:color="auto"/>
              <w:right w:val="single" w:sz="4" w:space="0" w:color="auto"/>
            </w:tcBorders>
            <w:vAlign w:val="center"/>
          </w:tcPr>
          <w:p w14:paraId="4727C8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Plegarias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C50E1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EA01D9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D17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0AB39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3CDBA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67162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Curanilahue</w:t>
            </w:r>
          </w:p>
        </w:tc>
        <w:tc>
          <w:tcPr>
            <w:tcW w:w="2494" w:type="dxa"/>
            <w:tcBorders>
              <w:top w:val="single" w:sz="4" w:space="0" w:color="auto"/>
              <w:left w:val="single" w:sz="4" w:space="0" w:color="auto"/>
              <w:bottom w:val="single" w:sz="4" w:space="0" w:color="auto"/>
              <w:right w:val="single" w:sz="4" w:space="0" w:color="auto"/>
            </w:tcBorders>
            <w:vAlign w:val="center"/>
          </w:tcPr>
          <w:p w14:paraId="76CCA3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San José Colico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3A3D1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60E85B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C9F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69EA8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FB1D0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391B3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Lebu</w:t>
            </w:r>
          </w:p>
        </w:tc>
        <w:tc>
          <w:tcPr>
            <w:tcW w:w="2494" w:type="dxa"/>
            <w:tcBorders>
              <w:top w:val="single" w:sz="4" w:space="0" w:color="auto"/>
              <w:left w:val="single" w:sz="4" w:space="0" w:color="auto"/>
              <w:bottom w:val="single" w:sz="4" w:space="0" w:color="auto"/>
              <w:right w:val="single" w:sz="4" w:space="0" w:color="auto"/>
            </w:tcBorders>
            <w:vAlign w:val="center"/>
          </w:tcPr>
          <w:p w14:paraId="27A4F9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Isla Mocha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EF773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7E60DC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DBC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3977D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5A842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31902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Lebu</w:t>
            </w:r>
          </w:p>
        </w:tc>
        <w:tc>
          <w:tcPr>
            <w:tcW w:w="2494" w:type="dxa"/>
            <w:tcBorders>
              <w:top w:val="single" w:sz="4" w:space="0" w:color="auto"/>
              <w:left w:val="single" w:sz="4" w:space="0" w:color="auto"/>
              <w:bottom w:val="single" w:sz="4" w:space="0" w:color="auto"/>
              <w:right w:val="single" w:sz="4" w:space="0" w:color="auto"/>
            </w:tcBorders>
            <w:vAlign w:val="center"/>
          </w:tcPr>
          <w:p w14:paraId="3181E4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José Miguel Carrera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F3679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2AA185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B6C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E78CD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B7D3F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EF6B9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3A485D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Cerro Alto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52835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669429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3DD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1FF9E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66A1E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0216D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3D66D6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Antihuala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D3933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F9D40F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C30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BBIO/SW-19-A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D4AF8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01EC4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75B2A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6F74C8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Antihuala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E4A9E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92FC34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331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70BE0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DA914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A8788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1C98C1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Cerro Alto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B3D49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6CC7C6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3B9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4D84E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93798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4E514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534879B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Cerro Alto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72D7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9238CD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55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FC49B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49155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67ACC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0006B5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C77C0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3FDE2C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FCA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B5592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CEBE2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06714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0D97CA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3306E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37C12B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1C2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ECBA5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5A321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E5A47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687B02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214CF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2179F7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625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D2D52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ECFE8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929CE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13D3E0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2661A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BF6388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DC5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A8BD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846E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9E78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5E7F64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841B6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062D41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99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9975D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EFDC6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8AFEF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4095E5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Temuco Chico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196C7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04C5CF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F8E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4A7D5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5A8AD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32554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Álamos</w:t>
            </w:r>
          </w:p>
        </w:tc>
        <w:tc>
          <w:tcPr>
            <w:tcW w:w="2494" w:type="dxa"/>
            <w:tcBorders>
              <w:top w:val="single" w:sz="4" w:space="0" w:color="auto"/>
              <w:left w:val="single" w:sz="4" w:space="0" w:color="auto"/>
              <w:bottom w:val="single" w:sz="4" w:space="0" w:color="auto"/>
              <w:right w:val="single" w:sz="4" w:space="0" w:color="auto"/>
            </w:tcBorders>
            <w:vAlign w:val="center"/>
          </w:tcPr>
          <w:p w14:paraId="1A14B4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Tres Pinos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7645C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5ABD9F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723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BBIO/SW-29-B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D4578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D3BA1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3B3D5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Tírua</w:t>
            </w:r>
          </w:p>
        </w:tc>
        <w:tc>
          <w:tcPr>
            <w:tcW w:w="2494" w:type="dxa"/>
            <w:tcBorders>
              <w:top w:val="single" w:sz="4" w:space="0" w:color="auto"/>
              <w:left w:val="single" w:sz="4" w:space="0" w:color="auto"/>
              <w:bottom w:val="single" w:sz="4" w:space="0" w:color="auto"/>
              <w:right w:val="single" w:sz="4" w:space="0" w:color="auto"/>
            </w:tcBorders>
            <w:vAlign w:val="center"/>
          </w:tcPr>
          <w:p w14:paraId="750BFA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Quidico (Posta, Carabineros De Chile y Parque Costanera)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7A0FA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036F5E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48A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BBIO/SW-30-C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0CD7B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Biobío Sur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61871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2CF56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Tírua</w:t>
            </w:r>
          </w:p>
        </w:tc>
        <w:tc>
          <w:tcPr>
            <w:tcW w:w="2494" w:type="dxa"/>
            <w:tcBorders>
              <w:top w:val="single" w:sz="4" w:space="0" w:color="auto"/>
              <w:left w:val="single" w:sz="4" w:space="0" w:color="auto"/>
              <w:bottom w:val="single" w:sz="4" w:space="0" w:color="auto"/>
              <w:right w:val="single" w:sz="4" w:space="0" w:color="auto"/>
            </w:tcBorders>
            <w:vAlign w:val="center"/>
          </w:tcPr>
          <w:p w14:paraId="47463C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Tirúa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C825D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013FDE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B4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ARAUC/N-01-A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F64DB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B42D2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Cautin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D98BD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Galvarino</w:t>
            </w:r>
          </w:p>
        </w:tc>
        <w:tc>
          <w:tcPr>
            <w:tcW w:w="2494" w:type="dxa"/>
            <w:tcBorders>
              <w:top w:val="single" w:sz="4" w:space="0" w:color="auto"/>
              <w:left w:val="single" w:sz="4" w:space="0" w:color="auto"/>
              <w:bottom w:val="single" w:sz="4" w:space="0" w:color="auto"/>
              <w:right w:val="single" w:sz="4" w:space="0" w:color="auto"/>
            </w:tcBorders>
            <w:vAlign w:val="center"/>
          </w:tcPr>
          <w:p w14:paraId="77A871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Llufquentué</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40F0A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A0A470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0D3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ARAUC/N-02-A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CB21E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84F5E3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Cautin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7DF15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Galvarino</w:t>
            </w:r>
          </w:p>
        </w:tc>
        <w:tc>
          <w:tcPr>
            <w:tcW w:w="2494" w:type="dxa"/>
            <w:tcBorders>
              <w:top w:val="single" w:sz="4" w:space="0" w:color="auto"/>
              <w:left w:val="single" w:sz="4" w:space="0" w:color="auto"/>
              <w:bottom w:val="single" w:sz="4" w:space="0" w:color="auto"/>
              <w:right w:val="single" w:sz="4" w:space="0" w:color="auto"/>
            </w:tcBorders>
            <w:vAlign w:val="center"/>
          </w:tcPr>
          <w:p w14:paraId="5435FF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Llufquentué</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69916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63A657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470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ARAUC/N-03-A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D7C03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9A76D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Cautin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71B08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Galvarino</w:t>
            </w:r>
          </w:p>
        </w:tc>
        <w:tc>
          <w:tcPr>
            <w:tcW w:w="2494" w:type="dxa"/>
            <w:tcBorders>
              <w:top w:val="single" w:sz="4" w:space="0" w:color="auto"/>
              <w:left w:val="single" w:sz="4" w:space="0" w:color="auto"/>
              <w:bottom w:val="single" w:sz="4" w:space="0" w:color="auto"/>
              <w:right w:val="single" w:sz="4" w:space="0" w:color="auto"/>
            </w:tcBorders>
            <w:vAlign w:val="center"/>
          </w:tcPr>
          <w:p w14:paraId="632CE0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Quetre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BB29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35BA5E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E9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ARAUC/N-04-A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33CB6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B3288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Cautin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C9A00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Galvarino</w:t>
            </w:r>
          </w:p>
        </w:tc>
        <w:tc>
          <w:tcPr>
            <w:tcW w:w="2494" w:type="dxa"/>
            <w:tcBorders>
              <w:top w:val="single" w:sz="4" w:space="0" w:color="auto"/>
              <w:left w:val="single" w:sz="4" w:space="0" w:color="auto"/>
              <w:bottom w:val="single" w:sz="4" w:space="0" w:color="auto"/>
              <w:right w:val="single" w:sz="4" w:space="0" w:color="auto"/>
            </w:tcBorders>
            <w:vAlign w:val="center"/>
          </w:tcPr>
          <w:p w14:paraId="7B1743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Repocura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6897B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F4798A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825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ARAUC/N-05-A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3C540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13AFF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Cautin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F5FD1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Galvarino</w:t>
            </w:r>
          </w:p>
        </w:tc>
        <w:tc>
          <w:tcPr>
            <w:tcW w:w="2494" w:type="dxa"/>
            <w:tcBorders>
              <w:top w:val="single" w:sz="4" w:space="0" w:color="auto"/>
              <w:left w:val="single" w:sz="4" w:space="0" w:color="auto"/>
              <w:bottom w:val="single" w:sz="4" w:space="0" w:color="auto"/>
              <w:right w:val="single" w:sz="4" w:space="0" w:color="auto"/>
            </w:tcBorders>
            <w:vAlign w:val="center"/>
          </w:tcPr>
          <w:p w14:paraId="69F541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Triftrifco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0CEF9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F62930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7BB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ARAUC/N-06-A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B9931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F0471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87408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Carahue</w:t>
            </w:r>
          </w:p>
        </w:tc>
        <w:tc>
          <w:tcPr>
            <w:tcW w:w="2494" w:type="dxa"/>
            <w:tcBorders>
              <w:top w:val="single" w:sz="4" w:space="0" w:color="auto"/>
              <w:left w:val="single" w:sz="4" w:space="0" w:color="auto"/>
              <w:bottom w:val="single" w:sz="4" w:space="0" w:color="auto"/>
              <w:right w:val="single" w:sz="4" w:space="0" w:color="auto"/>
            </w:tcBorders>
            <w:vAlign w:val="center"/>
          </w:tcPr>
          <w:p w14:paraId="666996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Coicoi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BCD55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DBAEBD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FA5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ARAUC/N-07-A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46162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71470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6337C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Carahue</w:t>
            </w:r>
          </w:p>
        </w:tc>
        <w:tc>
          <w:tcPr>
            <w:tcW w:w="2494" w:type="dxa"/>
            <w:tcBorders>
              <w:top w:val="single" w:sz="4" w:space="0" w:color="auto"/>
              <w:left w:val="single" w:sz="4" w:space="0" w:color="auto"/>
              <w:bottom w:val="single" w:sz="4" w:space="0" w:color="auto"/>
              <w:right w:val="single" w:sz="4" w:space="0" w:color="auto"/>
            </w:tcBorders>
            <w:vAlign w:val="center"/>
          </w:tcPr>
          <w:p w14:paraId="602EE6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El Peral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240DF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A2EA6B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66E5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ARAUC/N-08-A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6F341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D15E3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BB285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Carahue</w:t>
            </w:r>
          </w:p>
        </w:tc>
        <w:tc>
          <w:tcPr>
            <w:tcW w:w="2494" w:type="dxa"/>
            <w:tcBorders>
              <w:top w:val="single" w:sz="4" w:space="0" w:color="auto"/>
              <w:left w:val="single" w:sz="4" w:space="0" w:color="auto"/>
              <w:bottom w:val="single" w:sz="4" w:space="0" w:color="auto"/>
              <w:right w:val="single" w:sz="4" w:space="0" w:color="auto"/>
            </w:tcBorders>
            <w:vAlign w:val="center"/>
          </w:tcPr>
          <w:p w14:paraId="1ABE9E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Loncollamo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DD75D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092A55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FEA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ARAUC/N-09-A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F8EF1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9C3CA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72E5E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Collipulli</w:t>
            </w:r>
          </w:p>
        </w:tc>
        <w:tc>
          <w:tcPr>
            <w:tcW w:w="2494" w:type="dxa"/>
            <w:tcBorders>
              <w:top w:val="single" w:sz="4" w:space="0" w:color="auto"/>
              <w:left w:val="single" w:sz="4" w:space="0" w:color="auto"/>
              <w:bottom w:val="single" w:sz="4" w:space="0" w:color="auto"/>
              <w:right w:val="single" w:sz="4" w:space="0" w:color="auto"/>
            </w:tcBorders>
            <w:vAlign w:val="center"/>
          </w:tcPr>
          <w:p w14:paraId="38F8DB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Loncomahuida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DFA90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E73C4C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E38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C1AFF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B8A6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0EA1F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Cunco</w:t>
            </w:r>
          </w:p>
        </w:tc>
        <w:tc>
          <w:tcPr>
            <w:tcW w:w="2494" w:type="dxa"/>
            <w:tcBorders>
              <w:top w:val="single" w:sz="4" w:space="0" w:color="auto"/>
              <w:left w:val="single" w:sz="4" w:space="0" w:color="auto"/>
              <w:bottom w:val="single" w:sz="4" w:space="0" w:color="auto"/>
              <w:right w:val="single" w:sz="4" w:space="0" w:color="auto"/>
            </w:tcBorders>
            <w:vAlign w:val="center"/>
          </w:tcPr>
          <w:p w14:paraId="60CA66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Cunco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FC75E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15CEA5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D7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41052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13B7F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29840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Cunco</w:t>
            </w:r>
          </w:p>
        </w:tc>
        <w:tc>
          <w:tcPr>
            <w:tcW w:w="2494" w:type="dxa"/>
            <w:tcBorders>
              <w:top w:val="single" w:sz="4" w:space="0" w:color="auto"/>
              <w:left w:val="single" w:sz="4" w:space="0" w:color="auto"/>
              <w:bottom w:val="single" w:sz="4" w:space="0" w:color="auto"/>
              <w:right w:val="single" w:sz="4" w:space="0" w:color="auto"/>
            </w:tcBorders>
            <w:vAlign w:val="center"/>
          </w:tcPr>
          <w:p w14:paraId="15EF3B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Choroico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5D9D8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25EB84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69B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0DDB77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4D46F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B62F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Melipeuco</w:t>
            </w:r>
          </w:p>
        </w:tc>
        <w:tc>
          <w:tcPr>
            <w:tcW w:w="2494" w:type="dxa"/>
            <w:tcBorders>
              <w:top w:val="single" w:sz="4" w:space="0" w:color="auto"/>
              <w:left w:val="single" w:sz="4" w:space="0" w:color="auto"/>
              <w:bottom w:val="single" w:sz="4" w:space="0" w:color="auto"/>
              <w:right w:val="single" w:sz="4" w:space="0" w:color="auto"/>
            </w:tcBorders>
            <w:vAlign w:val="center"/>
          </w:tcPr>
          <w:p w14:paraId="6C39D4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Camping Los Ñirres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192A8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CE0976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1B4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60187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BF49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C6DB0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Melipeuco</w:t>
            </w:r>
          </w:p>
        </w:tc>
        <w:tc>
          <w:tcPr>
            <w:tcW w:w="2494" w:type="dxa"/>
            <w:tcBorders>
              <w:top w:val="single" w:sz="4" w:space="0" w:color="auto"/>
              <w:left w:val="single" w:sz="4" w:space="0" w:color="auto"/>
              <w:bottom w:val="single" w:sz="4" w:space="0" w:color="auto"/>
              <w:right w:val="single" w:sz="4" w:space="0" w:color="auto"/>
            </w:tcBorders>
            <w:vAlign w:val="center"/>
          </w:tcPr>
          <w:p w14:paraId="1708B3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Parador turístico Melipecuco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3D928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FF1041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D8A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B4FD9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15AFD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AC19E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Melipeuco</w:t>
            </w:r>
          </w:p>
        </w:tc>
        <w:tc>
          <w:tcPr>
            <w:tcW w:w="2494" w:type="dxa"/>
            <w:tcBorders>
              <w:top w:val="single" w:sz="4" w:space="0" w:color="auto"/>
              <w:left w:val="single" w:sz="4" w:space="0" w:color="auto"/>
              <w:bottom w:val="single" w:sz="4" w:space="0" w:color="auto"/>
              <w:right w:val="single" w:sz="4" w:space="0" w:color="auto"/>
            </w:tcBorders>
            <w:vAlign w:val="center"/>
          </w:tcPr>
          <w:p w14:paraId="10FB9B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de Melipeuco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F83D7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F1D0DC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7C4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2789E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86A21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A8FB4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Padre Las Casas</w:t>
            </w:r>
          </w:p>
        </w:tc>
        <w:tc>
          <w:tcPr>
            <w:tcW w:w="2494" w:type="dxa"/>
            <w:tcBorders>
              <w:top w:val="single" w:sz="4" w:space="0" w:color="auto"/>
              <w:left w:val="single" w:sz="4" w:space="0" w:color="auto"/>
              <w:bottom w:val="single" w:sz="4" w:space="0" w:color="auto"/>
              <w:right w:val="single" w:sz="4" w:space="0" w:color="auto"/>
            </w:tcBorders>
            <w:vAlign w:val="center"/>
          </w:tcPr>
          <w:p w14:paraId="0618D5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Meza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1CA0B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4975B3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577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EEA8B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7094D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AED9E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Temuco</w:t>
            </w:r>
          </w:p>
        </w:tc>
        <w:tc>
          <w:tcPr>
            <w:tcW w:w="2494" w:type="dxa"/>
            <w:tcBorders>
              <w:top w:val="single" w:sz="4" w:space="0" w:color="auto"/>
              <w:left w:val="single" w:sz="4" w:space="0" w:color="auto"/>
              <w:bottom w:val="single" w:sz="4" w:space="0" w:color="auto"/>
              <w:right w:val="single" w:sz="4" w:space="0" w:color="auto"/>
            </w:tcBorders>
            <w:vAlign w:val="center"/>
          </w:tcPr>
          <w:p w14:paraId="38F6DB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Raluncoyén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16256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F0765C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320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053A2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39A52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26CBC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Temuco</w:t>
            </w:r>
          </w:p>
        </w:tc>
        <w:tc>
          <w:tcPr>
            <w:tcW w:w="2494" w:type="dxa"/>
            <w:tcBorders>
              <w:top w:val="single" w:sz="4" w:space="0" w:color="auto"/>
              <w:left w:val="single" w:sz="4" w:space="0" w:color="auto"/>
              <w:bottom w:val="single" w:sz="4" w:space="0" w:color="auto"/>
              <w:right w:val="single" w:sz="4" w:space="0" w:color="auto"/>
            </w:tcBorders>
            <w:vAlign w:val="center"/>
          </w:tcPr>
          <w:p w14:paraId="408ED3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CF Temuco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247294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08DA17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86D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EDDF7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46BE1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9AE58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Temuco</w:t>
            </w:r>
          </w:p>
        </w:tc>
        <w:tc>
          <w:tcPr>
            <w:tcW w:w="2494" w:type="dxa"/>
            <w:tcBorders>
              <w:top w:val="single" w:sz="4" w:space="0" w:color="auto"/>
              <w:left w:val="single" w:sz="4" w:space="0" w:color="auto"/>
              <w:bottom w:val="single" w:sz="4" w:space="0" w:color="auto"/>
              <w:right w:val="single" w:sz="4" w:space="0" w:color="auto"/>
            </w:tcBorders>
            <w:vAlign w:val="center"/>
          </w:tcPr>
          <w:p w14:paraId="308437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Millaray</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B40D0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76E08D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82F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ARAUC/N-19-C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1CF39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5E71F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EB1D2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Temuco</w:t>
            </w:r>
          </w:p>
        </w:tc>
        <w:tc>
          <w:tcPr>
            <w:tcW w:w="2494" w:type="dxa"/>
            <w:tcBorders>
              <w:top w:val="single" w:sz="4" w:space="0" w:color="auto"/>
              <w:left w:val="single" w:sz="4" w:space="0" w:color="auto"/>
              <w:bottom w:val="single" w:sz="4" w:space="0" w:color="auto"/>
              <w:right w:val="single" w:sz="4" w:space="0" w:color="auto"/>
            </w:tcBorders>
            <w:vAlign w:val="center"/>
          </w:tcPr>
          <w:p w14:paraId="56D5AED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Quinto Centenario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EA127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FBE703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720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0890E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4EDDF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4B60A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Curacautín</w:t>
            </w:r>
          </w:p>
        </w:tc>
        <w:tc>
          <w:tcPr>
            <w:tcW w:w="2494" w:type="dxa"/>
            <w:tcBorders>
              <w:top w:val="single" w:sz="4" w:space="0" w:color="auto"/>
              <w:left w:val="single" w:sz="4" w:space="0" w:color="auto"/>
              <w:bottom w:val="single" w:sz="4" w:space="0" w:color="auto"/>
              <w:right w:val="single" w:sz="4" w:space="0" w:color="auto"/>
            </w:tcBorders>
            <w:vAlign w:val="center"/>
          </w:tcPr>
          <w:p w14:paraId="26C1AA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Mirador Captrén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EA9B6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F180C3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359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7FF92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2A8F6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71553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Curacautín</w:t>
            </w:r>
          </w:p>
        </w:tc>
        <w:tc>
          <w:tcPr>
            <w:tcW w:w="2494" w:type="dxa"/>
            <w:tcBorders>
              <w:top w:val="single" w:sz="4" w:space="0" w:color="auto"/>
              <w:left w:val="single" w:sz="4" w:space="0" w:color="auto"/>
              <w:bottom w:val="single" w:sz="4" w:space="0" w:color="auto"/>
              <w:right w:val="single" w:sz="4" w:space="0" w:color="auto"/>
            </w:tcBorders>
            <w:vAlign w:val="center"/>
          </w:tcPr>
          <w:p w14:paraId="182AEC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Santa Ana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1BBDC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52B19E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9DE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1FA58C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C2D8B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A3CAF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Ercilla</w:t>
            </w:r>
          </w:p>
        </w:tc>
        <w:tc>
          <w:tcPr>
            <w:tcW w:w="2494" w:type="dxa"/>
            <w:tcBorders>
              <w:top w:val="single" w:sz="4" w:space="0" w:color="auto"/>
              <w:left w:val="single" w:sz="4" w:space="0" w:color="auto"/>
              <w:bottom w:val="single" w:sz="4" w:space="0" w:color="auto"/>
              <w:right w:val="single" w:sz="4" w:space="0" w:color="auto"/>
            </w:tcBorders>
            <w:vAlign w:val="center"/>
          </w:tcPr>
          <w:p w14:paraId="05236F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Ercilla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B7FE9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3C5564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D46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3D579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FA14D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A30AD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Lonquimay</w:t>
            </w:r>
          </w:p>
        </w:tc>
        <w:tc>
          <w:tcPr>
            <w:tcW w:w="2494" w:type="dxa"/>
            <w:tcBorders>
              <w:top w:val="single" w:sz="4" w:space="0" w:color="auto"/>
              <w:left w:val="single" w:sz="4" w:space="0" w:color="auto"/>
              <w:bottom w:val="single" w:sz="4" w:space="0" w:color="auto"/>
              <w:right w:val="single" w:sz="4" w:space="0" w:color="auto"/>
            </w:tcBorders>
            <w:vAlign w:val="center"/>
          </w:tcPr>
          <w:p w14:paraId="087126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Icalma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F096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D4E929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CFD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FE6DB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69073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EA65C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Lonquimay</w:t>
            </w:r>
          </w:p>
        </w:tc>
        <w:tc>
          <w:tcPr>
            <w:tcW w:w="2494" w:type="dxa"/>
            <w:tcBorders>
              <w:top w:val="single" w:sz="4" w:space="0" w:color="auto"/>
              <w:left w:val="single" w:sz="4" w:space="0" w:color="auto"/>
              <w:bottom w:val="single" w:sz="4" w:space="0" w:color="auto"/>
              <w:right w:val="single" w:sz="4" w:space="0" w:color="auto"/>
            </w:tcBorders>
            <w:vAlign w:val="center"/>
          </w:tcPr>
          <w:p w14:paraId="5F44D5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Icalma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EB268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3F07B8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B6D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081A0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7FCE7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C37F8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Lonquimay</w:t>
            </w:r>
          </w:p>
        </w:tc>
        <w:tc>
          <w:tcPr>
            <w:tcW w:w="2494" w:type="dxa"/>
            <w:tcBorders>
              <w:top w:val="single" w:sz="4" w:space="0" w:color="auto"/>
              <w:left w:val="single" w:sz="4" w:space="0" w:color="auto"/>
              <w:bottom w:val="single" w:sz="4" w:space="0" w:color="auto"/>
              <w:right w:val="single" w:sz="4" w:space="0" w:color="auto"/>
            </w:tcBorders>
            <w:vAlign w:val="center"/>
          </w:tcPr>
          <w:p w14:paraId="5A5355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Mitrauquén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A0885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6315F8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0B0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ARAUC/N-26-A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A3A6E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EB2A2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60D1E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Lonquimay</w:t>
            </w:r>
          </w:p>
        </w:tc>
        <w:tc>
          <w:tcPr>
            <w:tcW w:w="2494" w:type="dxa"/>
            <w:tcBorders>
              <w:top w:val="single" w:sz="4" w:space="0" w:color="auto"/>
              <w:left w:val="single" w:sz="4" w:space="0" w:color="auto"/>
              <w:bottom w:val="single" w:sz="4" w:space="0" w:color="auto"/>
              <w:right w:val="single" w:sz="4" w:space="0" w:color="auto"/>
            </w:tcBorders>
            <w:vAlign w:val="center"/>
          </w:tcPr>
          <w:p w14:paraId="005F14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Troyo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AA3BA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44B990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62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81006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E8BB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06562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Victoria</w:t>
            </w:r>
          </w:p>
        </w:tc>
        <w:tc>
          <w:tcPr>
            <w:tcW w:w="2494" w:type="dxa"/>
            <w:tcBorders>
              <w:top w:val="single" w:sz="4" w:space="0" w:color="auto"/>
              <w:left w:val="single" w:sz="4" w:space="0" w:color="auto"/>
              <w:bottom w:val="single" w:sz="4" w:space="0" w:color="auto"/>
              <w:right w:val="single" w:sz="4" w:space="0" w:color="auto"/>
            </w:tcBorders>
            <w:vAlign w:val="center"/>
          </w:tcPr>
          <w:p w14:paraId="7C7E66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Selva oscura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82310E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E8BB5A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A5C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104852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57599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B9011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Victoria</w:t>
            </w:r>
          </w:p>
        </w:tc>
        <w:tc>
          <w:tcPr>
            <w:tcW w:w="2494" w:type="dxa"/>
            <w:tcBorders>
              <w:top w:val="single" w:sz="4" w:space="0" w:color="auto"/>
              <w:left w:val="single" w:sz="4" w:space="0" w:color="auto"/>
              <w:bottom w:val="single" w:sz="4" w:space="0" w:color="auto"/>
              <w:right w:val="single" w:sz="4" w:space="0" w:color="auto"/>
            </w:tcBorders>
            <w:vAlign w:val="center"/>
          </w:tcPr>
          <w:p w14:paraId="30FF61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Llallacura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05741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29AAF0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444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ARAUC/N-29-A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493E9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97B15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1E4B8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Victoria</w:t>
            </w:r>
          </w:p>
        </w:tc>
        <w:tc>
          <w:tcPr>
            <w:tcW w:w="2494" w:type="dxa"/>
            <w:tcBorders>
              <w:top w:val="single" w:sz="4" w:space="0" w:color="auto"/>
              <w:left w:val="single" w:sz="4" w:space="0" w:color="auto"/>
              <w:bottom w:val="single" w:sz="4" w:space="0" w:color="auto"/>
              <w:right w:val="single" w:sz="4" w:space="0" w:color="auto"/>
            </w:tcBorders>
            <w:vAlign w:val="center"/>
          </w:tcPr>
          <w:p w14:paraId="0E87A3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Pailahueque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4A1EA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70184B2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9A6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ARAUC/N-30-A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A689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E525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Malleco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1DE33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Victoria</w:t>
            </w:r>
          </w:p>
        </w:tc>
        <w:tc>
          <w:tcPr>
            <w:tcW w:w="2494" w:type="dxa"/>
            <w:tcBorders>
              <w:top w:val="single" w:sz="4" w:space="0" w:color="auto"/>
              <w:left w:val="single" w:sz="4" w:space="0" w:color="auto"/>
              <w:bottom w:val="single" w:sz="4" w:space="0" w:color="auto"/>
              <w:right w:val="single" w:sz="4" w:space="0" w:color="auto"/>
            </w:tcBorders>
            <w:vAlign w:val="center"/>
          </w:tcPr>
          <w:p w14:paraId="746D14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Quino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7CB5F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F4A47C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936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ARAUC/S-01-A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F7F59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39880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Cautin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C84A1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Loncoche</w:t>
            </w:r>
          </w:p>
        </w:tc>
        <w:tc>
          <w:tcPr>
            <w:tcW w:w="2494" w:type="dxa"/>
            <w:tcBorders>
              <w:top w:val="single" w:sz="4" w:space="0" w:color="auto"/>
              <w:left w:val="single" w:sz="4" w:space="0" w:color="auto"/>
              <w:bottom w:val="single" w:sz="4" w:space="0" w:color="auto"/>
              <w:right w:val="single" w:sz="4" w:space="0" w:color="auto"/>
            </w:tcBorders>
            <w:vAlign w:val="center"/>
          </w:tcPr>
          <w:p w14:paraId="3735AB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Cadahue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10170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2A8CF5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134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ARAUC/S-02-B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C2E5E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9F034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F249E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2AEF5A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Pichicurarrehue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B6DE9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E126D4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7B8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ARAUC/S-03-A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BD5CD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442E1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4C6EA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4E0FA9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Sauces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9DC28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5DAA8B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778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ARAUC/S-04-B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7E76C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4479C9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A5046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54B8BB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Paulino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DEDC6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D5B54A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741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FF467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E2281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CCF81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6FA77E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Bandejón Estadio Municipal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7B6DD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7A2F9D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C7C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ARAUC/S-06-B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6CBDD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60B5E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D37E77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44B7DE0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Antumapu</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CCDA0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942B2A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775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ARAUC/S-07-C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05161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D05DB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4CE80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011508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Mamuil Malal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E604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A73787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CF6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ARAUC/S-08-A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81164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E58BA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CFB60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42BC09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Artesanías Catripulli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2BDE7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7405B3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186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ARAUC/S-09-B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8E782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47A55D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3BC9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14BCC6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parque nacional Villarrica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9164A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7E76EE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7FE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ARAUC/S-10-B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6DA5E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610D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0459F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1A03B5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Catripulli Sector Iglesia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B4E5A3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C417E3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78B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ARAUC/S-11-B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4DC4F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2DE36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1E716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795BDE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Casita del Puente, Curarrehue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47E4C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FA32E6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2BF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ARAUC/S-12-A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3DB60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20BBB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7336B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1AA264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Epeukura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2F658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E744A2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788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ARAUC/S-13-A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770C6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C6E6D6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368F5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5CA674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Epeukura Sector 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8C952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AC2AD5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D75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ARAUC/S-14-A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C9957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1BBA5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6C03C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37E0E4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Puente Basas Grande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9BAB5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214816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D47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ARAUC/S-15-A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806C3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6860E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FF606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2C5647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Rinconada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4F766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177484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45E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ARAUC/S-16-A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D8E9C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327E8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D140D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4556DD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Aguas Blancas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07707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E601DF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D26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ARAUC/S-17-A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14CCBB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A3095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4E653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131E83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Quiñenahuin sector Posta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4B27C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59545F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A34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ARAUC/S-18-A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D7916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96438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C945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48882C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Epeukura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B2E98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E1F0BA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920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ARAUC/S-19-A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54E6C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CA4BE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72516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74E271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Carén Sector Posta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E340E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457E14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F6D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2F3FA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4D682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4521A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5CC3AF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Catripulli Sector 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A32A7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F5E9B5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95E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749A7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FA271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5FA9B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Curarrehue</w:t>
            </w:r>
          </w:p>
        </w:tc>
        <w:tc>
          <w:tcPr>
            <w:tcW w:w="2494" w:type="dxa"/>
            <w:tcBorders>
              <w:top w:val="single" w:sz="4" w:space="0" w:color="auto"/>
              <w:left w:val="single" w:sz="4" w:space="0" w:color="auto"/>
              <w:bottom w:val="single" w:sz="4" w:space="0" w:color="auto"/>
              <w:right w:val="single" w:sz="4" w:space="0" w:color="auto"/>
            </w:tcBorders>
            <w:vAlign w:val="center"/>
          </w:tcPr>
          <w:p w14:paraId="0A389C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Flor del Valle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8DDC8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6E7185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A5D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051A7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793AE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78D8B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Pucón</w:t>
            </w:r>
          </w:p>
        </w:tc>
        <w:tc>
          <w:tcPr>
            <w:tcW w:w="2494" w:type="dxa"/>
            <w:tcBorders>
              <w:top w:val="single" w:sz="4" w:space="0" w:color="auto"/>
              <w:left w:val="single" w:sz="4" w:space="0" w:color="auto"/>
              <w:bottom w:val="single" w:sz="4" w:space="0" w:color="auto"/>
              <w:right w:val="single" w:sz="4" w:space="0" w:color="auto"/>
            </w:tcBorders>
            <w:vAlign w:val="center"/>
          </w:tcPr>
          <w:p w14:paraId="6C221B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Tres Saltos de Huepil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376FD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5FDB19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DDE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57C41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AF108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BF24B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Pucón</w:t>
            </w:r>
          </w:p>
        </w:tc>
        <w:tc>
          <w:tcPr>
            <w:tcW w:w="2494" w:type="dxa"/>
            <w:tcBorders>
              <w:top w:val="single" w:sz="4" w:space="0" w:color="auto"/>
              <w:left w:val="single" w:sz="4" w:space="0" w:color="auto"/>
              <w:bottom w:val="single" w:sz="4" w:space="0" w:color="auto"/>
              <w:right w:val="single" w:sz="4" w:space="0" w:color="auto"/>
            </w:tcBorders>
            <w:vAlign w:val="center"/>
          </w:tcPr>
          <w:p w14:paraId="29431C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Ojos del Caburgua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EB2373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A41DEB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2E1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DF1DC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9487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719D9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Pucón</w:t>
            </w:r>
          </w:p>
        </w:tc>
        <w:tc>
          <w:tcPr>
            <w:tcW w:w="2494" w:type="dxa"/>
            <w:tcBorders>
              <w:top w:val="single" w:sz="4" w:space="0" w:color="auto"/>
              <w:left w:val="single" w:sz="4" w:space="0" w:color="auto"/>
              <w:bottom w:val="single" w:sz="4" w:space="0" w:color="auto"/>
              <w:right w:val="single" w:sz="4" w:space="0" w:color="auto"/>
            </w:tcBorders>
            <w:vAlign w:val="center"/>
          </w:tcPr>
          <w:p w14:paraId="05A868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Termas de Huife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8B1060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2E4E3D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8E8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CBCB8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F0314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448D8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Pucón</w:t>
            </w:r>
          </w:p>
        </w:tc>
        <w:tc>
          <w:tcPr>
            <w:tcW w:w="2494" w:type="dxa"/>
            <w:tcBorders>
              <w:top w:val="single" w:sz="4" w:space="0" w:color="auto"/>
              <w:left w:val="single" w:sz="4" w:space="0" w:color="auto"/>
              <w:bottom w:val="single" w:sz="4" w:space="0" w:color="auto"/>
              <w:right w:val="single" w:sz="4" w:space="0" w:color="auto"/>
            </w:tcBorders>
            <w:vAlign w:val="center"/>
          </w:tcPr>
          <w:p w14:paraId="19B973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Zona Picnic P.N. Huerquehue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A8246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63007B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4EC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1E60C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16F49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562FA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711ED2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Península de Ziwilwe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67F8C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D03FB5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59C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ARAUC/S-27-D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B644A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18626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27777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1C208C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Playa Chica Lican Ray</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7BB71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6CB0408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F2D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32387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51A64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099E6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7B397B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Nueva Pomerania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75616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88439B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7C9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ARAUC/S-29-C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FF344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87AD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A087F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530CA5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Calafquén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727AF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9C3EDF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6B2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ARAUC/S-30-B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D25C7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D6904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0CEF0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3DD9FD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Playa Huimpalay Lemu</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ED844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4BAE1B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C13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ARAUC/S-31-A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4C519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86D03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9283E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17F6EF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Costanera Villarrica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5721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B50E4B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21F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ARAUC/S-32-C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53A81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07FE0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4E228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434B86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Costanera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37930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73C88F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1F5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ARAUC/S-33-B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E1CA6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C2B82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C2F67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319E91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Todos Los Santos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B4BD5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D9EBE9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033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ARAUC/S-34-A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DA908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8C515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BC8FB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38705B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Chaura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983BA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5BB696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39F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ARAUC/S-35-A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C170E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B9E0FA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9CB58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08FECC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Chaura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1E553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7625C8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685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ARAUC/S-36-C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7F1FD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Araucanía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9A470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Cautín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859C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Villarrica</w:t>
            </w:r>
          </w:p>
        </w:tc>
        <w:tc>
          <w:tcPr>
            <w:tcW w:w="2494" w:type="dxa"/>
            <w:tcBorders>
              <w:top w:val="single" w:sz="4" w:space="0" w:color="auto"/>
              <w:left w:val="single" w:sz="4" w:space="0" w:color="auto"/>
              <w:bottom w:val="single" w:sz="4" w:space="0" w:color="auto"/>
              <w:right w:val="single" w:sz="4" w:space="0" w:color="auto"/>
            </w:tcBorders>
            <w:vAlign w:val="center"/>
          </w:tcPr>
          <w:p w14:paraId="24CC5A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Lican Ray</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EC71A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0269E1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4AF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RIOS/E-01-A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4475F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12B0C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B8C8D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Futrono</w:t>
            </w:r>
          </w:p>
        </w:tc>
        <w:tc>
          <w:tcPr>
            <w:tcW w:w="2494" w:type="dxa"/>
            <w:tcBorders>
              <w:top w:val="single" w:sz="4" w:space="0" w:color="auto"/>
              <w:left w:val="single" w:sz="4" w:space="0" w:color="auto"/>
              <w:bottom w:val="single" w:sz="4" w:space="0" w:color="auto"/>
              <w:right w:val="single" w:sz="4" w:space="0" w:color="auto"/>
            </w:tcBorders>
            <w:vAlign w:val="center"/>
          </w:tcPr>
          <w:p w14:paraId="3A260D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Chabranco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0F348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0CCF8E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B4A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RIOS/E-02-A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EAD0D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FE0A9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8DE3D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Futrono</w:t>
            </w:r>
          </w:p>
        </w:tc>
        <w:tc>
          <w:tcPr>
            <w:tcW w:w="2494" w:type="dxa"/>
            <w:tcBorders>
              <w:top w:val="single" w:sz="4" w:space="0" w:color="auto"/>
              <w:left w:val="single" w:sz="4" w:space="0" w:color="auto"/>
              <w:bottom w:val="single" w:sz="4" w:space="0" w:color="auto"/>
              <w:right w:val="single" w:sz="4" w:space="0" w:color="auto"/>
            </w:tcBorders>
            <w:vAlign w:val="center"/>
          </w:tcPr>
          <w:p w14:paraId="40E40A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Chollinco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77C26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C82B96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555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RIOS/E-03-C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A50FC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FEB2F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C919B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Futrono</w:t>
            </w:r>
          </w:p>
        </w:tc>
        <w:tc>
          <w:tcPr>
            <w:tcW w:w="2494" w:type="dxa"/>
            <w:tcBorders>
              <w:top w:val="single" w:sz="4" w:space="0" w:color="auto"/>
              <w:left w:val="single" w:sz="4" w:space="0" w:color="auto"/>
              <w:bottom w:val="single" w:sz="4" w:space="0" w:color="auto"/>
              <w:right w:val="single" w:sz="4" w:space="0" w:color="auto"/>
            </w:tcBorders>
            <w:vAlign w:val="center"/>
          </w:tcPr>
          <w:p w14:paraId="4913D7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Futrono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94022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3E07AF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F9C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RIOS/E-04-B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7F1E7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64C1A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0A684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Futrono</w:t>
            </w:r>
          </w:p>
        </w:tc>
        <w:tc>
          <w:tcPr>
            <w:tcW w:w="2494" w:type="dxa"/>
            <w:tcBorders>
              <w:top w:val="single" w:sz="4" w:space="0" w:color="auto"/>
              <w:left w:val="single" w:sz="4" w:space="0" w:color="auto"/>
              <w:bottom w:val="single" w:sz="4" w:space="0" w:color="auto"/>
              <w:right w:val="single" w:sz="4" w:space="0" w:color="auto"/>
            </w:tcBorders>
            <w:vAlign w:val="center"/>
          </w:tcPr>
          <w:p w14:paraId="1F39FA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Futrono A Isla Huapi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E43A3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498FB2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91E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5809C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1FF0E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0DBD7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Futrono</w:t>
            </w:r>
          </w:p>
        </w:tc>
        <w:tc>
          <w:tcPr>
            <w:tcW w:w="2494" w:type="dxa"/>
            <w:tcBorders>
              <w:top w:val="single" w:sz="4" w:space="0" w:color="auto"/>
              <w:left w:val="single" w:sz="4" w:space="0" w:color="auto"/>
              <w:bottom w:val="single" w:sz="4" w:space="0" w:color="auto"/>
              <w:right w:val="single" w:sz="4" w:space="0" w:color="auto"/>
            </w:tcBorders>
            <w:vAlign w:val="center"/>
          </w:tcPr>
          <w:p w14:paraId="3CE29B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Isla Huapi Norte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C7DE3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1CAF68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CC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RIOS/E-06-A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690BF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A09B3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14518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w:t>
            </w:r>
          </w:p>
        </w:tc>
        <w:tc>
          <w:tcPr>
            <w:tcW w:w="2494" w:type="dxa"/>
            <w:tcBorders>
              <w:top w:val="single" w:sz="4" w:space="0" w:color="auto"/>
              <w:left w:val="single" w:sz="4" w:space="0" w:color="auto"/>
              <w:bottom w:val="single" w:sz="4" w:space="0" w:color="auto"/>
              <w:right w:val="single" w:sz="4" w:space="0" w:color="auto"/>
            </w:tcBorders>
            <w:vAlign w:val="center"/>
          </w:tcPr>
          <w:p w14:paraId="12C0EE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 II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E9413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58A1B0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F77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RIOS/E-07-B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3896A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9D656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EC0D2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w:t>
            </w:r>
          </w:p>
        </w:tc>
        <w:tc>
          <w:tcPr>
            <w:tcW w:w="2494" w:type="dxa"/>
            <w:tcBorders>
              <w:top w:val="single" w:sz="4" w:space="0" w:color="auto"/>
              <w:left w:val="single" w:sz="4" w:space="0" w:color="auto"/>
              <w:bottom w:val="single" w:sz="4" w:space="0" w:color="auto"/>
              <w:right w:val="single" w:sz="4" w:space="0" w:color="auto"/>
            </w:tcBorders>
            <w:vAlign w:val="center"/>
          </w:tcPr>
          <w:p w14:paraId="666990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 II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AD702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3724C1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C28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RIOS/E-08-A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4E97B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C38A8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4B38D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w:t>
            </w:r>
          </w:p>
        </w:tc>
        <w:tc>
          <w:tcPr>
            <w:tcW w:w="2494" w:type="dxa"/>
            <w:tcBorders>
              <w:top w:val="single" w:sz="4" w:space="0" w:color="auto"/>
              <w:left w:val="single" w:sz="4" w:space="0" w:color="auto"/>
              <w:bottom w:val="single" w:sz="4" w:space="0" w:color="auto"/>
              <w:right w:val="single" w:sz="4" w:space="0" w:color="auto"/>
            </w:tcBorders>
            <w:vAlign w:val="center"/>
          </w:tcPr>
          <w:p w14:paraId="475A08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404490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4DDE09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CD6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RIOS/E-09-B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D1750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278EF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492BF7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w:t>
            </w:r>
          </w:p>
        </w:tc>
        <w:tc>
          <w:tcPr>
            <w:tcW w:w="2494" w:type="dxa"/>
            <w:tcBorders>
              <w:top w:val="single" w:sz="4" w:space="0" w:color="auto"/>
              <w:left w:val="single" w:sz="4" w:space="0" w:color="auto"/>
              <w:bottom w:val="single" w:sz="4" w:space="0" w:color="auto"/>
              <w:right w:val="single" w:sz="4" w:space="0" w:color="auto"/>
            </w:tcBorders>
            <w:vAlign w:val="center"/>
          </w:tcPr>
          <w:p w14:paraId="0CC817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 III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34764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C15D86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DC5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RIOS/E-10-B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896D4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D64DB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13BD8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w:t>
            </w:r>
          </w:p>
        </w:tc>
        <w:tc>
          <w:tcPr>
            <w:tcW w:w="2494" w:type="dxa"/>
            <w:tcBorders>
              <w:top w:val="single" w:sz="4" w:space="0" w:color="auto"/>
              <w:left w:val="single" w:sz="4" w:space="0" w:color="auto"/>
              <w:bottom w:val="single" w:sz="4" w:space="0" w:color="auto"/>
              <w:right w:val="single" w:sz="4" w:space="0" w:color="auto"/>
            </w:tcBorders>
            <w:vAlign w:val="center"/>
          </w:tcPr>
          <w:p w14:paraId="2FE5E8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Arenal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21CF5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81C626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E9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RIOS/E-11-B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C7E26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EAA28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0E279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w:t>
            </w:r>
          </w:p>
        </w:tc>
        <w:tc>
          <w:tcPr>
            <w:tcW w:w="2494" w:type="dxa"/>
            <w:tcBorders>
              <w:top w:val="single" w:sz="4" w:space="0" w:color="auto"/>
              <w:left w:val="single" w:sz="4" w:space="0" w:color="auto"/>
              <w:bottom w:val="single" w:sz="4" w:space="0" w:color="auto"/>
              <w:right w:val="single" w:sz="4" w:space="0" w:color="auto"/>
            </w:tcBorders>
            <w:vAlign w:val="center"/>
          </w:tcPr>
          <w:p w14:paraId="4B6EFE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Costanera Lago Ranco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C1837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142EAD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6F3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RIOS/E-12-A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3DC4B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5366C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3DA72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w:t>
            </w:r>
          </w:p>
        </w:tc>
        <w:tc>
          <w:tcPr>
            <w:tcW w:w="2494" w:type="dxa"/>
            <w:tcBorders>
              <w:top w:val="single" w:sz="4" w:space="0" w:color="auto"/>
              <w:left w:val="single" w:sz="4" w:space="0" w:color="auto"/>
              <w:bottom w:val="single" w:sz="4" w:space="0" w:color="auto"/>
              <w:right w:val="single" w:sz="4" w:space="0" w:color="auto"/>
            </w:tcBorders>
            <w:vAlign w:val="center"/>
          </w:tcPr>
          <w:p w14:paraId="5E5CEB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Las Juntas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DBC70D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169DCF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6F2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RIOS/E-13-B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9F650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98258C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8940F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Ranco</w:t>
            </w:r>
          </w:p>
        </w:tc>
        <w:tc>
          <w:tcPr>
            <w:tcW w:w="2494" w:type="dxa"/>
            <w:tcBorders>
              <w:top w:val="single" w:sz="4" w:space="0" w:color="auto"/>
              <w:left w:val="single" w:sz="4" w:space="0" w:color="auto"/>
              <w:bottom w:val="single" w:sz="4" w:space="0" w:color="auto"/>
              <w:right w:val="single" w:sz="4" w:space="0" w:color="auto"/>
            </w:tcBorders>
            <w:vAlign w:val="center"/>
          </w:tcPr>
          <w:p w14:paraId="73141F4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Playa Chamul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FFCD0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04810C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EAB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RIOS/E-14-C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6170B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D23BC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F007A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Bueno</w:t>
            </w:r>
          </w:p>
        </w:tc>
        <w:tc>
          <w:tcPr>
            <w:tcW w:w="2494" w:type="dxa"/>
            <w:tcBorders>
              <w:top w:val="single" w:sz="4" w:space="0" w:color="auto"/>
              <w:left w:val="single" w:sz="4" w:space="0" w:color="auto"/>
              <w:bottom w:val="single" w:sz="4" w:space="0" w:color="auto"/>
              <w:right w:val="single" w:sz="4" w:space="0" w:color="auto"/>
            </w:tcBorders>
            <w:vAlign w:val="center"/>
          </w:tcPr>
          <w:p w14:paraId="5055AB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Bueno, Plaza De Armas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1AD4B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5B0C2B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993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RIOS/E-15-A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549EB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FE322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Ranco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7BF47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Bueno</w:t>
            </w:r>
          </w:p>
        </w:tc>
        <w:tc>
          <w:tcPr>
            <w:tcW w:w="2494" w:type="dxa"/>
            <w:tcBorders>
              <w:top w:val="single" w:sz="4" w:space="0" w:color="auto"/>
              <w:left w:val="single" w:sz="4" w:space="0" w:color="auto"/>
              <w:bottom w:val="single" w:sz="4" w:space="0" w:color="auto"/>
              <w:right w:val="single" w:sz="4" w:space="0" w:color="auto"/>
            </w:tcBorders>
            <w:vAlign w:val="center"/>
          </w:tcPr>
          <w:p w14:paraId="5022C6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Trapi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116E0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B8B517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B6D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RIOS/E-16-B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210F0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EEF96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874C1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2494" w:type="dxa"/>
            <w:tcBorders>
              <w:top w:val="single" w:sz="4" w:space="0" w:color="auto"/>
              <w:left w:val="single" w:sz="4" w:space="0" w:color="auto"/>
              <w:bottom w:val="single" w:sz="4" w:space="0" w:color="auto"/>
              <w:right w:val="single" w:sz="4" w:space="0" w:color="auto"/>
            </w:tcBorders>
            <w:vAlign w:val="center"/>
          </w:tcPr>
          <w:p w14:paraId="2233C5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Purulón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71A6B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14B622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1CC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RIOS/E-17-B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7D8BF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12E3B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5A196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2494" w:type="dxa"/>
            <w:tcBorders>
              <w:top w:val="single" w:sz="4" w:space="0" w:color="auto"/>
              <w:left w:val="single" w:sz="4" w:space="0" w:color="auto"/>
              <w:bottom w:val="single" w:sz="4" w:space="0" w:color="auto"/>
              <w:right w:val="single" w:sz="4" w:space="0" w:color="auto"/>
            </w:tcBorders>
            <w:vAlign w:val="center"/>
          </w:tcPr>
          <w:p w14:paraId="530A17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Melefquen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52ED9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571D8B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17C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RIOS/E-18-B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81A26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E3D91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AFEEB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2494" w:type="dxa"/>
            <w:tcBorders>
              <w:top w:val="single" w:sz="4" w:space="0" w:color="auto"/>
              <w:left w:val="single" w:sz="4" w:space="0" w:color="auto"/>
              <w:bottom w:val="single" w:sz="4" w:space="0" w:color="auto"/>
              <w:right w:val="single" w:sz="4" w:space="0" w:color="auto"/>
            </w:tcBorders>
            <w:vAlign w:val="center"/>
          </w:tcPr>
          <w:p w14:paraId="209B00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562AC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AABC0F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381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RIOS/E-19-A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4DB0A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22DA60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C479E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2494" w:type="dxa"/>
            <w:tcBorders>
              <w:top w:val="single" w:sz="4" w:space="0" w:color="auto"/>
              <w:left w:val="single" w:sz="4" w:space="0" w:color="auto"/>
              <w:bottom w:val="single" w:sz="4" w:space="0" w:color="auto"/>
              <w:right w:val="single" w:sz="4" w:space="0" w:color="auto"/>
            </w:tcBorders>
            <w:vAlign w:val="center"/>
          </w:tcPr>
          <w:p w14:paraId="729A8E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Itoe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E4726E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6E4566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75A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RIOS/E-20-A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CF096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4BAC0D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B8462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2494" w:type="dxa"/>
            <w:tcBorders>
              <w:top w:val="single" w:sz="4" w:space="0" w:color="auto"/>
              <w:left w:val="single" w:sz="4" w:space="0" w:color="auto"/>
              <w:bottom w:val="single" w:sz="4" w:space="0" w:color="auto"/>
              <w:right w:val="single" w:sz="4" w:space="0" w:color="auto"/>
            </w:tcBorders>
            <w:vAlign w:val="center"/>
          </w:tcPr>
          <w:p w14:paraId="00B083C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Malalhue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EBD153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09FFCC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33D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RIOS/E-21-B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2EACF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53940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0660B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2494" w:type="dxa"/>
            <w:tcBorders>
              <w:top w:val="single" w:sz="4" w:space="0" w:color="auto"/>
              <w:left w:val="single" w:sz="4" w:space="0" w:color="auto"/>
              <w:bottom w:val="single" w:sz="4" w:space="0" w:color="auto"/>
              <w:right w:val="single" w:sz="4" w:space="0" w:color="auto"/>
            </w:tcBorders>
            <w:vAlign w:val="center"/>
          </w:tcPr>
          <w:p w14:paraId="25DE46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B54D5E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DBFBB4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0442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RIOS/E-22-C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933E7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735ED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AED8F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2494" w:type="dxa"/>
            <w:tcBorders>
              <w:top w:val="single" w:sz="4" w:space="0" w:color="auto"/>
              <w:left w:val="single" w:sz="4" w:space="0" w:color="auto"/>
              <w:bottom w:val="single" w:sz="4" w:space="0" w:color="auto"/>
              <w:right w:val="single" w:sz="4" w:space="0" w:color="auto"/>
            </w:tcBorders>
            <w:vAlign w:val="center"/>
          </w:tcPr>
          <w:p w14:paraId="06B26A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Lanco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5B78D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C7C13A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FD8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RIOS/E-23-A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698D4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2352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620E3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Panguipulli</w:t>
            </w:r>
          </w:p>
        </w:tc>
        <w:tc>
          <w:tcPr>
            <w:tcW w:w="2494" w:type="dxa"/>
            <w:tcBorders>
              <w:top w:val="single" w:sz="4" w:space="0" w:color="auto"/>
              <w:left w:val="single" w:sz="4" w:space="0" w:color="auto"/>
              <w:bottom w:val="single" w:sz="4" w:space="0" w:color="auto"/>
              <w:right w:val="single" w:sz="4" w:space="0" w:color="auto"/>
            </w:tcBorders>
            <w:vAlign w:val="center"/>
          </w:tcPr>
          <w:p w14:paraId="16B328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Cajón Negro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2233A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2E5C73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C0F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RIOS/E-24-A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CABE2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91C95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8B067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Panguipulli</w:t>
            </w:r>
          </w:p>
        </w:tc>
        <w:tc>
          <w:tcPr>
            <w:tcW w:w="2494" w:type="dxa"/>
            <w:tcBorders>
              <w:top w:val="single" w:sz="4" w:space="0" w:color="auto"/>
              <w:left w:val="single" w:sz="4" w:space="0" w:color="auto"/>
              <w:bottom w:val="single" w:sz="4" w:space="0" w:color="auto"/>
              <w:right w:val="single" w:sz="4" w:space="0" w:color="auto"/>
            </w:tcBorders>
            <w:vAlign w:val="center"/>
          </w:tcPr>
          <w:p w14:paraId="128497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Coñaripe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3A4C3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4A40A5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8DC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RIOS/E-25-B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8DE71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8ACFDA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F8B94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Panguipulli</w:t>
            </w:r>
          </w:p>
        </w:tc>
        <w:tc>
          <w:tcPr>
            <w:tcW w:w="2494" w:type="dxa"/>
            <w:tcBorders>
              <w:top w:val="single" w:sz="4" w:space="0" w:color="auto"/>
              <w:left w:val="single" w:sz="4" w:space="0" w:color="auto"/>
              <w:bottom w:val="single" w:sz="4" w:space="0" w:color="auto"/>
              <w:right w:val="single" w:sz="4" w:space="0" w:color="auto"/>
            </w:tcBorders>
            <w:vAlign w:val="center"/>
          </w:tcPr>
          <w:p w14:paraId="08B9EE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Coñaripe, Sector Playa Grande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FF568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B3918C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E72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RIOS/E-26-C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4E65F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4DD67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CDE87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Panguipulli</w:t>
            </w:r>
          </w:p>
        </w:tc>
        <w:tc>
          <w:tcPr>
            <w:tcW w:w="2494" w:type="dxa"/>
            <w:tcBorders>
              <w:top w:val="single" w:sz="4" w:space="0" w:color="auto"/>
              <w:left w:val="single" w:sz="4" w:space="0" w:color="auto"/>
              <w:bottom w:val="single" w:sz="4" w:space="0" w:color="auto"/>
              <w:right w:val="single" w:sz="4" w:space="0" w:color="auto"/>
            </w:tcBorders>
            <w:vAlign w:val="center"/>
          </w:tcPr>
          <w:p w14:paraId="501343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Liquiñe, La Casona Municipal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E129D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C56C2E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2C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RIOS/E-27-B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5543E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BDB84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F706D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Panguipulli</w:t>
            </w:r>
          </w:p>
        </w:tc>
        <w:tc>
          <w:tcPr>
            <w:tcW w:w="2494" w:type="dxa"/>
            <w:tcBorders>
              <w:top w:val="single" w:sz="4" w:space="0" w:color="auto"/>
              <w:left w:val="single" w:sz="4" w:space="0" w:color="auto"/>
              <w:bottom w:val="single" w:sz="4" w:space="0" w:color="auto"/>
              <w:right w:val="single" w:sz="4" w:space="0" w:color="auto"/>
            </w:tcBorders>
            <w:vAlign w:val="center"/>
          </w:tcPr>
          <w:p w14:paraId="6730F8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Pirihueico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CB7A5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F4F83C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0DA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RIOS/E-28-B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4A9F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Cordillera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AD458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F579A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Panguipulli</w:t>
            </w:r>
          </w:p>
        </w:tc>
        <w:tc>
          <w:tcPr>
            <w:tcW w:w="2494" w:type="dxa"/>
            <w:tcBorders>
              <w:top w:val="single" w:sz="4" w:space="0" w:color="auto"/>
              <w:left w:val="single" w:sz="4" w:space="0" w:color="auto"/>
              <w:bottom w:val="single" w:sz="4" w:space="0" w:color="auto"/>
              <w:right w:val="single" w:sz="4" w:space="0" w:color="auto"/>
            </w:tcBorders>
            <w:vAlign w:val="center"/>
          </w:tcPr>
          <w:p w14:paraId="5EC2C4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Fuy</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0ED01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C244BC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055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RIOS/W-01-C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E57E7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D6044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12CC1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Corral</w:t>
            </w:r>
          </w:p>
        </w:tc>
        <w:tc>
          <w:tcPr>
            <w:tcW w:w="2494" w:type="dxa"/>
            <w:tcBorders>
              <w:top w:val="single" w:sz="4" w:space="0" w:color="auto"/>
              <w:left w:val="single" w:sz="4" w:space="0" w:color="auto"/>
              <w:bottom w:val="single" w:sz="4" w:space="0" w:color="auto"/>
              <w:right w:val="single" w:sz="4" w:space="0" w:color="auto"/>
            </w:tcBorders>
            <w:vAlign w:val="center"/>
          </w:tcPr>
          <w:p w14:paraId="5D03E5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Corral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99AA1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EF06B1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AD9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RIOS/W-02-B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F0220C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FB153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0DA7F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Corral</w:t>
            </w:r>
          </w:p>
        </w:tc>
        <w:tc>
          <w:tcPr>
            <w:tcW w:w="2494" w:type="dxa"/>
            <w:tcBorders>
              <w:top w:val="single" w:sz="4" w:space="0" w:color="auto"/>
              <w:left w:val="single" w:sz="4" w:space="0" w:color="auto"/>
              <w:bottom w:val="single" w:sz="4" w:space="0" w:color="auto"/>
              <w:right w:val="single" w:sz="4" w:space="0" w:color="auto"/>
            </w:tcBorders>
            <w:vAlign w:val="center"/>
          </w:tcPr>
          <w:p w14:paraId="195CF1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Hospital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DA430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D4D677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9CD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RIOS/W-03-B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265B6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3108D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D23AB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Corral</w:t>
            </w:r>
          </w:p>
        </w:tc>
        <w:tc>
          <w:tcPr>
            <w:tcW w:w="2494" w:type="dxa"/>
            <w:tcBorders>
              <w:top w:val="single" w:sz="4" w:space="0" w:color="auto"/>
              <w:left w:val="single" w:sz="4" w:space="0" w:color="auto"/>
              <w:bottom w:val="single" w:sz="4" w:space="0" w:color="auto"/>
              <w:right w:val="single" w:sz="4" w:space="0" w:color="auto"/>
            </w:tcBorders>
            <w:vAlign w:val="center"/>
          </w:tcPr>
          <w:p w14:paraId="4C726FD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Corral Sector 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D3AA1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BC33F2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641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RIOS/W-04-B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27E4C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24DD5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F05D3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w:t>
            </w:r>
          </w:p>
        </w:tc>
        <w:tc>
          <w:tcPr>
            <w:tcW w:w="2494" w:type="dxa"/>
            <w:tcBorders>
              <w:top w:val="single" w:sz="4" w:space="0" w:color="auto"/>
              <w:left w:val="single" w:sz="4" w:space="0" w:color="auto"/>
              <w:bottom w:val="single" w:sz="4" w:space="0" w:color="auto"/>
              <w:right w:val="single" w:sz="4" w:space="0" w:color="auto"/>
            </w:tcBorders>
            <w:vAlign w:val="center"/>
          </w:tcPr>
          <w:p w14:paraId="0D800FF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4F165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09CE48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A59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12606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AC92E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304A3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w:t>
            </w:r>
          </w:p>
        </w:tc>
        <w:tc>
          <w:tcPr>
            <w:tcW w:w="2494" w:type="dxa"/>
            <w:tcBorders>
              <w:top w:val="single" w:sz="4" w:space="0" w:color="auto"/>
              <w:left w:val="single" w:sz="4" w:space="0" w:color="auto"/>
              <w:bottom w:val="single" w:sz="4" w:space="0" w:color="auto"/>
              <w:right w:val="single" w:sz="4" w:space="0" w:color="auto"/>
            </w:tcBorders>
            <w:vAlign w:val="center"/>
          </w:tcPr>
          <w:p w14:paraId="23FEF1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Antilhue, Estación de Tren Antilhue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67279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C2906C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852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RIOS/W-06-C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A9160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6404B5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B977A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w:t>
            </w:r>
          </w:p>
        </w:tc>
        <w:tc>
          <w:tcPr>
            <w:tcW w:w="2494" w:type="dxa"/>
            <w:tcBorders>
              <w:top w:val="single" w:sz="4" w:space="0" w:color="auto"/>
              <w:left w:val="single" w:sz="4" w:space="0" w:color="auto"/>
              <w:bottom w:val="single" w:sz="4" w:space="0" w:color="auto"/>
              <w:right w:val="single" w:sz="4" w:space="0" w:color="auto"/>
            </w:tcBorders>
            <w:vAlign w:val="center"/>
          </w:tcPr>
          <w:p w14:paraId="6D4B68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Sector Hospital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0FE05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EFB69A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534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RIOS/W-07-C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E4E5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94DC7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7F3AB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w:t>
            </w:r>
          </w:p>
        </w:tc>
        <w:tc>
          <w:tcPr>
            <w:tcW w:w="2494" w:type="dxa"/>
            <w:tcBorders>
              <w:top w:val="single" w:sz="4" w:space="0" w:color="auto"/>
              <w:left w:val="single" w:sz="4" w:space="0" w:color="auto"/>
              <w:bottom w:val="single" w:sz="4" w:space="0" w:color="auto"/>
              <w:right w:val="single" w:sz="4" w:space="0" w:color="auto"/>
            </w:tcBorders>
            <w:vAlign w:val="center"/>
          </w:tcPr>
          <w:p w14:paraId="7A0E9A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Estación de Tren Collilelfu</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D5AC9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394DF1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0F2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RIOS/W-08-C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B301E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1D5F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F203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Máfil</w:t>
            </w:r>
          </w:p>
        </w:tc>
        <w:tc>
          <w:tcPr>
            <w:tcW w:w="2494" w:type="dxa"/>
            <w:tcBorders>
              <w:top w:val="single" w:sz="4" w:space="0" w:color="auto"/>
              <w:left w:val="single" w:sz="4" w:space="0" w:color="auto"/>
              <w:bottom w:val="single" w:sz="4" w:space="0" w:color="auto"/>
              <w:right w:val="single" w:sz="4" w:space="0" w:color="auto"/>
            </w:tcBorders>
            <w:vAlign w:val="center"/>
          </w:tcPr>
          <w:p w14:paraId="3C8054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Máfil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235C3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604BB9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03F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RIOS/W-09-C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8E1C3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80EA7D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5497E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Máfil</w:t>
            </w:r>
          </w:p>
        </w:tc>
        <w:tc>
          <w:tcPr>
            <w:tcW w:w="2494" w:type="dxa"/>
            <w:tcBorders>
              <w:top w:val="single" w:sz="4" w:space="0" w:color="auto"/>
              <w:left w:val="single" w:sz="4" w:space="0" w:color="auto"/>
              <w:bottom w:val="single" w:sz="4" w:space="0" w:color="auto"/>
              <w:right w:val="single" w:sz="4" w:space="0" w:color="auto"/>
            </w:tcBorders>
            <w:vAlign w:val="center"/>
          </w:tcPr>
          <w:p w14:paraId="7F895D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Mafil, Parque Costanera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3CB36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3E2F2F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5A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AADD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6F9CF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8A143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Mariquina</w:t>
            </w:r>
          </w:p>
        </w:tc>
        <w:tc>
          <w:tcPr>
            <w:tcW w:w="2494" w:type="dxa"/>
            <w:tcBorders>
              <w:top w:val="single" w:sz="4" w:space="0" w:color="auto"/>
              <w:left w:val="single" w:sz="4" w:space="0" w:color="auto"/>
              <w:bottom w:val="single" w:sz="4" w:space="0" w:color="auto"/>
              <w:right w:val="single" w:sz="4" w:space="0" w:color="auto"/>
            </w:tcBorders>
            <w:vAlign w:val="center"/>
          </w:tcPr>
          <w:p w14:paraId="3D9B87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Rucaco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2B34EC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28E374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F44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73EC0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5EC1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7439E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Mariquina</w:t>
            </w:r>
          </w:p>
        </w:tc>
        <w:tc>
          <w:tcPr>
            <w:tcW w:w="2494" w:type="dxa"/>
            <w:tcBorders>
              <w:top w:val="single" w:sz="4" w:space="0" w:color="auto"/>
              <w:left w:val="single" w:sz="4" w:space="0" w:color="auto"/>
              <w:bottom w:val="single" w:sz="4" w:space="0" w:color="auto"/>
              <w:right w:val="single" w:sz="4" w:space="0" w:color="auto"/>
            </w:tcBorders>
            <w:vAlign w:val="center"/>
          </w:tcPr>
          <w:p w14:paraId="7826A3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Mariquina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D5C21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F9CEC0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B38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EE31F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A31CB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35EF9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Mariquina</w:t>
            </w:r>
          </w:p>
        </w:tc>
        <w:tc>
          <w:tcPr>
            <w:tcW w:w="2494" w:type="dxa"/>
            <w:tcBorders>
              <w:top w:val="single" w:sz="4" w:space="0" w:color="auto"/>
              <w:left w:val="single" w:sz="4" w:space="0" w:color="auto"/>
              <w:bottom w:val="single" w:sz="4" w:space="0" w:color="auto"/>
              <w:right w:val="single" w:sz="4" w:space="0" w:color="auto"/>
            </w:tcBorders>
            <w:vAlign w:val="center"/>
          </w:tcPr>
          <w:p w14:paraId="7D8AD5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Mariquina, Plaza De Armas, Calle Padre Placido Con  José Pucchi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21DE3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447631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69A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828C3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D3553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C799C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607FC6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Angachilla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101FC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4B7340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17F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16CFF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83F5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A6BDE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6737FE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Cayumapu</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A297D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E37BE0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2DA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CA220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2CE69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3AD27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04C8600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Las Minas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618BD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7B8C2F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182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26FF4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BFFCA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F0DCA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4F1A763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El Potrero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535B0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FA4891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CBE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7BA5C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7CC6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4E037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28B41A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Caleta el Piojo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0664C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5C525C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CD3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0A8CE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6FE0A4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ADD1E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7FD9DE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42AB7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5DF2CF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75C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RIOS/W-19-C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7B265B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1F60C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73E18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7442A8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Caman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C409D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FACC7F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D27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RIOS/W-20-C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26E21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601EE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3370E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0225C5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Lomas del Sol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E0E24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D54046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FE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RIOS/W-21-C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9B2C9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AE669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45B43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5C3732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Costanera A. Prat 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C86E0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45817D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ACC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RIOS/W-22-C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9B5AB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978EA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EBCDE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5EB73E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Arial"/>
                <w:color w:val="000000"/>
                <w:sz w:val="16"/>
                <w:szCs w:val="16"/>
              </w:rPr>
              <w:t>Costanera A. Prat 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6F51C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F34FA6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86F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RIOS/W-23-C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CECD4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48E04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73E50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0CAF69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Cívica Gacamayo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07F50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C7AE83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7835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RIOS/W-24-A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9F631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4C337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0417D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5B79A9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Lingues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59AE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75192A8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C06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RIOS/W-25-C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DEF6E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56044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9270C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2A17DF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Bonifacio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0E3FA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970F90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1E6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RIOS/W-26-B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F7276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52804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B492C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613962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Arique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183D43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178977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F55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RIOS/W-27-B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D3E61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D29E2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AE378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138481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Colegio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D5D5A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6B60D8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9E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E5DE3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EA83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9C7447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1C9B93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77C4D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A0F8D3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2C3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RIOS/W-29-D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37741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1134B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C3E88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261890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Fuerte Niebla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75F9C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58E821D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2C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RIOS/W-30-C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21F18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Ríos Costa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DFDD8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E6E3D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2494" w:type="dxa"/>
            <w:tcBorders>
              <w:top w:val="single" w:sz="4" w:space="0" w:color="auto"/>
              <w:left w:val="single" w:sz="4" w:space="0" w:color="auto"/>
              <w:bottom w:val="single" w:sz="4" w:space="0" w:color="auto"/>
              <w:right w:val="single" w:sz="4" w:space="0" w:color="auto"/>
            </w:tcBorders>
            <w:vAlign w:val="center"/>
          </w:tcPr>
          <w:p w14:paraId="163C99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Valdivia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DDB80C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236BFB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817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LAGOS/N-01-B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063A2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95FBC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8CEC2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Calbuco</w:t>
            </w:r>
          </w:p>
        </w:tc>
        <w:tc>
          <w:tcPr>
            <w:tcW w:w="2494" w:type="dxa"/>
            <w:tcBorders>
              <w:top w:val="single" w:sz="4" w:space="0" w:color="auto"/>
              <w:left w:val="single" w:sz="4" w:space="0" w:color="auto"/>
              <w:bottom w:val="single" w:sz="4" w:space="0" w:color="auto"/>
              <w:right w:val="single" w:sz="4" w:space="0" w:color="auto"/>
            </w:tcBorders>
            <w:vAlign w:val="center"/>
          </w:tcPr>
          <w:p w14:paraId="0F17FA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Calbuco - Muelle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5EA22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3119E9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63B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LAGOS/N-02-B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205A4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7708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A9ED5C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Calbuco</w:t>
            </w:r>
          </w:p>
        </w:tc>
        <w:tc>
          <w:tcPr>
            <w:tcW w:w="2494" w:type="dxa"/>
            <w:tcBorders>
              <w:top w:val="single" w:sz="4" w:space="0" w:color="auto"/>
              <w:left w:val="single" w:sz="4" w:space="0" w:color="auto"/>
              <w:bottom w:val="single" w:sz="4" w:space="0" w:color="auto"/>
              <w:right w:val="single" w:sz="4" w:space="0" w:color="auto"/>
            </w:tcBorders>
            <w:vAlign w:val="center"/>
          </w:tcPr>
          <w:p w14:paraId="5A7CE1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Calbuco - Embarcadero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3E5D4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8CE04C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E3C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LAGOS/N-03-C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554C0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F6C05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E17A63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Calbuco</w:t>
            </w:r>
          </w:p>
        </w:tc>
        <w:tc>
          <w:tcPr>
            <w:tcW w:w="2494" w:type="dxa"/>
            <w:tcBorders>
              <w:top w:val="single" w:sz="4" w:space="0" w:color="auto"/>
              <w:left w:val="single" w:sz="4" w:space="0" w:color="auto"/>
              <w:bottom w:val="single" w:sz="4" w:space="0" w:color="auto"/>
              <w:right w:val="single" w:sz="4" w:space="0" w:color="auto"/>
            </w:tcBorders>
            <w:vAlign w:val="center"/>
          </w:tcPr>
          <w:p w14:paraId="2C4F8F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Rafael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3532C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017920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B26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LAGOS/N-04-B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50DFD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4B101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59C74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Calbuco</w:t>
            </w:r>
          </w:p>
        </w:tc>
        <w:tc>
          <w:tcPr>
            <w:tcW w:w="2494" w:type="dxa"/>
            <w:tcBorders>
              <w:top w:val="single" w:sz="4" w:space="0" w:color="auto"/>
              <w:left w:val="single" w:sz="4" w:space="0" w:color="auto"/>
              <w:bottom w:val="single" w:sz="4" w:space="0" w:color="auto"/>
              <w:right w:val="single" w:sz="4" w:space="0" w:color="auto"/>
            </w:tcBorders>
            <w:vAlign w:val="center"/>
          </w:tcPr>
          <w:p w14:paraId="7E2929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Pargua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C2F5D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77CA8E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8B2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6E1F6C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5C51A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5952F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Calbuco</w:t>
            </w:r>
          </w:p>
        </w:tc>
        <w:tc>
          <w:tcPr>
            <w:tcW w:w="2494" w:type="dxa"/>
            <w:tcBorders>
              <w:top w:val="single" w:sz="4" w:space="0" w:color="auto"/>
              <w:left w:val="single" w:sz="4" w:space="0" w:color="auto"/>
              <w:bottom w:val="single" w:sz="4" w:space="0" w:color="auto"/>
              <w:right w:val="single" w:sz="4" w:space="0" w:color="auto"/>
            </w:tcBorders>
            <w:vAlign w:val="center"/>
          </w:tcPr>
          <w:p w14:paraId="5758C7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Muelle Calbuco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3F34A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3931AB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848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LAGOS/N-06-C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FA2473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F93C1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27363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Calbuco</w:t>
            </w:r>
          </w:p>
        </w:tc>
        <w:tc>
          <w:tcPr>
            <w:tcW w:w="2494" w:type="dxa"/>
            <w:tcBorders>
              <w:top w:val="single" w:sz="4" w:space="0" w:color="auto"/>
              <w:left w:val="single" w:sz="4" w:space="0" w:color="auto"/>
              <w:bottom w:val="single" w:sz="4" w:space="0" w:color="auto"/>
              <w:right w:val="single" w:sz="4" w:space="0" w:color="auto"/>
            </w:tcBorders>
            <w:vAlign w:val="center"/>
          </w:tcPr>
          <w:p w14:paraId="6FC100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Pargua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A4E941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47C0F7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547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LAGOS/N-07-B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7451C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15C44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BB598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Cochamó</w:t>
            </w:r>
          </w:p>
        </w:tc>
        <w:tc>
          <w:tcPr>
            <w:tcW w:w="2494" w:type="dxa"/>
            <w:tcBorders>
              <w:top w:val="single" w:sz="4" w:space="0" w:color="auto"/>
              <w:left w:val="single" w:sz="4" w:space="0" w:color="auto"/>
              <w:bottom w:val="single" w:sz="4" w:space="0" w:color="auto"/>
              <w:right w:val="single" w:sz="4" w:space="0" w:color="auto"/>
            </w:tcBorders>
            <w:vAlign w:val="center"/>
          </w:tcPr>
          <w:p w14:paraId="70AF79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Alto Puelo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6E043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F122EA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B52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LAGOS/N-08-B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E37B1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9A2B5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216FC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Cochamó</w:t>
            </w:r>
          </w:p>
        </w:tc>
        <w:tc>
          <w:tcPr>
            <w:tcW w:w="2494" w:type="dxa"/>
            <w:tcBorders>
              <w:top w:val="single" w:sz="4" w:space="0" w:color="auto"/>
              <w:left w:val="single" w:sz="4" w:space="0" w:color="auto"/>
              <w:bottom w:val="single" w:sz="4" w:space="0" w:color="auto"/>
              <w:right w:val="single" w:sz="4" w:space="0" w:color="auto"/>
            </w:tcBorders>
            <w:vAlign w:val="center"/>
          </w:tcPr>
          <w:p w14:paraId="26E475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Cochamó</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57907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BD15F8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3F3E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LAGOS/N-09-C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20123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0BD1C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1EFE4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Cochamó</w:t>
            </w:r>
          </w:p>
        </w:tc>
        <w:tc>
          <w:tcPr>
            <w:tcW w:w="2494" w:type="dxa"/>
            <w:tcBorders>
              <w:top w:val="single" w:sz="4" w:space="0" w:color="auto"/>
              <w:left w:val="single" w:sz="4" w:space="0" w:color="auto"/>
              <w:bottom w:val="single" w:sz="4" w:space="0" w:color="auto"/>
              <w:right w:val="single" w:sz="4" w:space="0" w:color="auto"/>
            </w:tcBorders>
            <w:vAlign w:val="center"/>
          </w:tcPr>
          <w:p w14:paraId="0B0FE6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Puelo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C0160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2E8CE3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B79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C7DC5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00EB2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ED7C5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Frutillar</w:t>
            </w:r>
          </w:p>
        </w:tc>
        <w:tc>
          <w:tcPr>
            <w:tcW w:w="2494" w:type="dxa"/>
            <w:tcBorders>
              <w:top w:val="single" w:sz="4" w:space="0" w:color="auto"/>
              <w:left w:val="single" w:sz="4" w:space="0" w:color="auto"/>
              <w:bottom w:val="single" w:sz="4" w:space="0" w:color="auto"/>
              <w:right w:val="single" w:sz="4" w:space="0" w:color="auto"/>
            </w:tcBorders>
            <w:vAlign w:val="center"/>
          </w:tcPr>
          <w:p w14:paraId="16BA80E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Frutillar - Estadio Municipal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BEF35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C9E9D8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C93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6F2E5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F4E9C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5E074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Frutillar</w:t>
            </w:r>
          </w:p>
        </w:tc>
        <w:tc>
          <w:tcPr>
            <w:tcW w:w="2494" w:type="dxa"/>
            <w:tcBorders>
              <w:top w:val="single" w:sz="4" w:space="0" w:color="auto"/>
              <w:left w:val="single" w:sz="4" w:space="0" w:color="auto"/>
              <w:bottom w:val="single" w:sz="4" w:space="0" w:color="auto"/>
              <w:right w:val="single" w:sz="4" w:space="0" w:color="auto"/>
            </w:tcBorders>
            <w:vAlign w:val="center"/>
          </w:tcPr>
          <w:p w14:paraId="6EF36A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Frutillar - Skatepark</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B3BB5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1D2391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F098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7ED82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DA2BF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797AE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Muermos</w:t>
            </w:r>
          </w:p>
        </w:tc>
        <w:tc>
          <w:tcPr>
            <w:tcW w:w="2494" w:type="dxa"/>
            <w:tcBorders>
              <w:top w:val="single" w:sz="4" w:space="0" w:color="auto"/>
              <w:left w:val="single" w:sz="4" w:space="0" w:color="auto"/>
              <w:bottom w:val="single" w:sz="4" w:space="0" w:color="auto"/>
              <w:right w:val="single" w:sz="4" w:space="0" w:color="auto"/>
            </w:tcBorders>
            <w:vAlign w:val="center"/>
          </w:tcPr>
          <w:p w14:paraId="211679B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Estación Río Frío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6478B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60C446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4C2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AFD19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AC6F2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D6427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Maullín</w:t>
            </w:r>
          </w:p>
        </w:tc>
        <w:tc>
          <w:tcPr>
            <w:tcW w:w="2494" w:type="dxa"/>
            <w:tcBorders>
              <w:top w:val="single" w:sz="4" w:space="0" w:color="auto"/>
              <w:left w:val="single" w:sz="4" w:space="0" w:color="auto"/>
              <w:bottom w:val="single" w:sz="4" w:space="0" w:color="auto"/>
              <w:right w:val="single" w:sz="4" w:space="0" w:color="auto"/>
            </w:tcBorders>
            <w:vAlign w:val="center"/>
          </w:tcPr>
          <w:p w14:paraId="1642B8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Carelmapu</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8AF3EE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F738FE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84D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6A2AE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A14AA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5EA11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Maullín</w:t>
            </w:r>
          </w:p>
        </w:tc>
        <w:tc>
          <w:tcPr>
            <w:tcW w:w="2494" w:type="dxa"/>
            <w:tcBorders>
              <w:top w:val="single" w:sz="4" w:space="0" w:color="auto"/>
              <w:left w:val="single" w:sz="4" w:space="0" w:color="auto"/>
              <w:bottom w:val="single" w:sz="4" w:space="0" w:color="auto"/>
              <w:right w:val="single" w:sz="4" w:space="0" w:color="auto"/>
            </w:tcBorders>
            <w:vAlign w:val="center"/>
          </w:tcPr>
          <w:p w14:paraId="4F9D2C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Pasada - Sector Rampa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BD2C2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E1F9E1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586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4E61C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ADC09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65751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Maullín</w:t>
            </w:r>
          </w:p>
        </w:tc>
        <w:tc>
          <w:tcPr>
            <w:tcW w:w="2494" w:type="dxa"/>
            <w:tcBorders>
              <w:top w:val="single" w:sz="4" w:space="0" w:color="auto"/>
              <w:left w:val="single" w:sz="4" w:space="0" w:color="auto"/>
              <w:bottom w:val="single" w:sz="4" w:space="0" w:color="auto"/>
              <w:right w:val="single" w:sz="4" w:space="0" w:color="auto"/>
            </w:tcBorders>
            <w:vAlign w:val="center"/>
          </w:tcPr>
          <w:p w14:paraId="4ED577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Pasada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E5501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5B16F3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1D9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7F2FC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FD971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3EEE4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Maullín</w:t>
            </w:r>
          </w:p>
        </w:tc>
        <w:tc>
          <w:tcPr>
            <w:tcW w:w="2494" w:type="dxa"/>
            <w:tcBorders>
              <w:top w:val="single" w:sz="4" w:space="0" w:color="auto"/>
              <w:left w:val="single" w:sz="4" w:space="0" w:color="auto"/>
              <w:bottom w:val="single" w:sz="4" w:space="0" w:color="auto"/>
              <w:right w:val="single" w:sz="4" w:space="0" w:color="auto"/>
            </w:tcBorders>
            <w:vAlign w:val="center"/>
          </w:tcPr>
          <w:p w14:paraId="6EC733E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Maullín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B1E55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AB9C89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4AA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513DDC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62FE0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5C865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Maullín</w:t>
            </w:r>
          </w:p>
        </w:tc>
        <w:tc>
          <w:tcPr>
            <w:tcW w:w="2494" w:type="dxa"/>
            <w:tcBorders>
              <w:top w:val="single" w:sz="4" w:space="0" w:color="auto"/>
              <w:left w:val="single" w:sz="4" w:space="0" w:color="auto"/>
              <w:bottom w:val="single" w:sz="4" w:space="0" w:color="auto"/>
              <w:right w:val="single" w:sz="4" w:space="0" w:color="auto"/>
            </w:tcBorders>
            <w:vAlign w:val="center"/>
          </w:tcPr>
          <w:p w14:paraId="63E940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Quenuir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668BA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7C11E2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1876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6C42A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A301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E7F73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Montt</w:t>
            </w:r>
          </w:p>
        </w:tc>
        <w:tc>
          <w:tcPr>
            <w:tcW w:w="2494" w:type="dxa"/>
            <w:tcBorders>
              <w:top w:val="single" w:sz="4" w:space="0" w:color="auto"/>
              <w:left w:val="single" w:sz="4" w:space="0" w:color="auto"/>
              <w:bottom w:val="single" w:sz="4" w:space="0" w:color="auto"/>
              <w:right w:val="single" w:sz="4" w:space="0" w:color="auto"/>
            </w:tcBorders>
            <w:vAlign w:val="center"/>
          </w:tcPr>
          <w:p w14:paraId="3A7E40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Antúhue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86FE5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45ED9A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D8C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LAGOS/N-19-C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AFFE3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5CA5A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EF890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Montt</w:t>
            </w:r>
          </w:p>
        </w:tc>
        <w:tc>
          <w:tcPr>
            <w:tcW w:w="2494" w:type="dxa"/>
            <w:tcBorders>
              <w:top w:val="single" w:sz="4" w:space="0" w:color="auto"/>
              <w:left w:val="single" w:sz="4" w:space="0" w:color="auto"/>
              <w:bottom w:val="single" w:sz="4" w:space="0" w:color="auto"/>
              <w:right w:val="single" w:sz="4" w:space="0" w:color="auto"/>
            </w:tcBorders>
            <w:vAlign w:val="center"/>
          </w:tcPr>
          <w:p w14:paraId="10CF30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CF Puerto Montt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842A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72EF35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07F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AC5EA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5C1E0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9C405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Montt</w:t>
            </w:r>
          </w:p>
        </w:tc>
        <w:tc>
          <w:tcPr>
            <w:tcW w:w="2494" w:type="dxa"/>
            <w:tcBorders>
              <w:top w:val="single" w:sz="4" w:space="0" w:color="auto"/>
              <w:left w:val="single" w:sz="4" w:space="0" w:color="auto"/>
              <w:bottom w:val="single" w:sz="4" w:space="0" w:color="auto"/>
              <w:right w:val="single" w:sz="4" w:space="0" w:color="auto"/>
            </w:tcBorders>
            <w:vAlign w:val="center"/>
          </w:tcPr>
          <w:p w14:paraId="50256F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Arena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73855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6BA52B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A8A2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3D1E3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62240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B1B32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Montt</w:t>
            </w:r>
          </w:p>
        </w:tc>
        <w:tc>
          <w:tcPr>
            <w:tcW w:w="2494" w:type="dxa"/>
            <w:tcBorders>
              <w:top w:val="single" w:sz="4" w:space="0" w:color="auto"/>
              <w:left w:val="single" w:sz="4" w:space="0" w:color="auto"/>
              <w:bottom w:val="single" w:sz="4" w:space="0" w:color="auto"/>
              <w:right w:val="single" w:sz="4" w:space="0" w:color="auto"/>
            </w:tcBorders>
            <w:vAlign w:val="center"/>
          </w:tcPr>
          <w:p w14:paraId="6D7725F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Parque Luis Ebel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EF8B8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40D745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34D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LAGOS/N-22-D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ABE5B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3DBC9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1C9919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Montt</w:t>
            </w:r>
          </w:p>
        </w:tc>
        <w:tc>
          <w:tcPr>
            <w:tcW w:w="2494" w:type="dxa"/>
            <w:tcBorders>
              <w:top w:val="single" w:sz="4" w:space="0" w:color="auto"/>
              <w:left w:val="single" w:sz="4" w:space="0" w:color="auto"/>
              <w:bottom w:val="single" w:sz="4" w:space="0" w:color="auto"/>
              <w:right w:val="single" w:sz="4" w:space="0" w:color="auto"/>
            </w:tcBorders>
            <w:vAlign w:val="center"/>
          </w:tcPr>
          <w:p w14:paraId="4CE311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Angelmó</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E1B30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3C121AC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465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C24C9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A5A47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48031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Montt</w:t>
            </w:r>
          </w:p>
        </w:tc>
        <w:tc>
          <w:tcPr>
            <w:tcW w:w="2494" w:type="dxa"/>
            <w:tcBorders>
              <w:top w:val="single" w:sz="4" w:space="0" w:color="auto"/>
              <w:left w:val="single" w:sz="4" w:space="0" w:color="auto"/>
              <w:bottom w:val="single" w:sz="4" w:space="0" w:color="auto"/>
              <w:right w:val="single" w:sz="4" w:space="0" w:color="auto"/>
            </w:tcBorders>
            <w:vAlign w:val="center"/>
          </w:tcPr>
          <w:p w14:paraId="74F581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Mirasol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97081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CFF9D7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ABB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LAGOS/N-24-D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40EA0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03CB4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3DD5B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Varas</w:t>
            </w:r>
          </w:p>
        </w:tc>
        <w:tc>
          <w:tcPr>
            <w:tcW w:w="2494" w:type="dxa"/>
            <w:tcBorders>
              <w:top w:val="single" w:sz="4" w:space="0" w:color="auto"/>
              <w:left w:val="single" w:sz="4" w:space="0" w:color="auto"/>
              <w:bottom w:val="single" w:sz="4" w:space="0" w:color="auto"/>
              <w:right w:val="single" w:sz="4" w:space="0" w:color="auto"/>
            </w:tcBorders>
            <w:vAlign w:val="center"/>
          </w:tcPr>
          <w:p w14:paraId="1E0AC3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Varas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DF0E1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1EBBF04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89F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LAGOS/N-25-D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E2CC5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6AF2C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Llanquihue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94002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Varas</w:t>
            </w:r>
          </w:p>
        </w:tc>
        <w:tc>
          <w:tcPr>
            <w:tcW w:w="2494" w:type="dxa"/>
            <w:tcBorders>
              <w:top w:val="single" w:sz="4" w:space="0" w:color="auto"/>
              <w:left w:val="single" w:sz="4" w:space="0" w:color="auto"/>
              <w:bottom w:val="single" w:sz="4" w:space="0" w:color="auto"/>
              <w:right w:val="single" w:sz="4" w:space="0" w:color="auto"/>
            </w:tcBorders>
            <w:vAlign w:val="center"/>
          </w:tcPr>
          <w:p w14:paraId="47B2EE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Varas - Sector Escultura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6776D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5C7D239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D53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37EAC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B9B4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849EC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2494" w:type="dxa"/>
            <w:tcBorders>
              <w:top w:val="single" w:sz="4" w:space="0" w:color="auto"/>
              <w:left w:val="single" w:sz="4" w:space="0" w:color="auto"/>
              <w:bottom w:val="single" w:sz="4" w:space="0" w:color="auto"/>
              <w:right w:val="single" w:sz="4" w:space="0" w:color="auto"/>
            </w:tcBorders>
            <w:vAlign w:val="center"/>
          </w:tcPr>
          <w:p w14:paraId="66F8DB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Cancura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414C9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E3A611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A29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19594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26005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8CBB7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2494" w:type="dxa"/>
            <w:tcBorders>
              <w:top w:val="single" w:sz="4" w:space="0" w:color="auto"/>
              <w:left w:val="single" w:sz="4" w:space="0" w:color="auto"/>
              <w:bottom w:val="single" w:sz="4" w:space="0" w:color="auto"/>
              <w:right w:val="single" w:sz="4" w:space="0" w:color="auto"/>
            </w:tcBorders>
            <w:vAlign w:val="center"/>
          </w:tcPr>
          <w:p w14:paraId="4A5B13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Cañal Bajo - Sector Aeropuerto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31095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0477EA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B62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LAGOS/N-28-D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9F2B7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F7429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666A1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2494" w:type="dxa"/>
            <w:tcBorders>
              <w:top w:val="single" w:sz="4" w:space="0" w:color="auto"/>
              <w:left w:val="single" w:sz="4" w:space="0" w:color="auto"/>
              <w:bottom w:val="single" w:sz="4" w:space="0" w:color="auto"/>
              <w:right w:val="single" w:sz="4" w:space="0" w:color="auto"/>
            </w:tcBorders>
            <w:vAlign w:val="center"/>
          </w:tcPr>
          <w:p w14:paraId="7A412B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12E17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02269B3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DC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LAGOS/N-29-C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1745C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81BF9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43DCF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2494" w:type="dxa"/>
            <w:tcBorders>
              <w:top w:val="single" w:sz="4" w:space="0" w:color="auto"/>
              <w:left w:val="single" w:sz="4" w:space="0" w:color="auto"/>
              <w:bottom w:val="single" w:sz="4" w:space="0" w:color="auto"/>
              <w:right w:val="single" w:sz="4" w:space="0" w:color="auto"/>
            </w:tcBorders>
            <w:vAlign w:val="center"/>
          </w:tcPr>
          <w:p w14:paraId="52502A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12 de Octubre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86B94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7FC48CD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E07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LAGOS/N-30-C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105C3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1E96C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18B37E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2494" w:type="dxa"/>
            <w:tcBorders>
              <w:top w:val="single" w:sz="4" w:space="0" w:color="auto"/>
              <w:left w:val="single" w:sz="4" w:space="0" w:color="auto"/>
              <w:bottom w:val="single" w:sz="4" w:space="0" w:color="auto"/>
              <w:right w:val="single" w:sz="4" w:space="0" w:color="auto"/>
            </w:tcBorders>
            <w:vAlign w:val="center"/>
          </w:tcPr>
          <w:p w14:paraId="24ED1F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Francke 1 Los Palmitos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7E5A3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52B06A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C1D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LAGOS/N-31-C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2DFBC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C57DE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20641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Octay</w:t>
            </w:r>
          </w:p>
        </w:tc>
        <w:tc>
          <w:tcPr>
            <w:tcW w:w="2494" w:type="dxa"/>
            <w:tcBorders>
              <w:top w:val="single" w:sz="4" w:space="0" w:color="auto"/>
              <w:left w:val="single" w:sz="4" w:space="0" w:color="auto"/>
              <w:bottom w:val="single" w:sz="4" w:space="0" w:color="auto"/>
              <w:right w:val="single" w:sz="4" w:space="0" w:color="auto"/>
            </w:tcBorders>
            <w:vAlign w:val="center"/>
          </w:tcPr>
          <w:p w14:paraId="051277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Las Cascadas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08C65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1216D7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AF49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LAGOS/N-32-C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F75CFA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5ABCCC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ADBAE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Purranque</w:t>
            </w:r>
          </w:p>
        </w:tc>
        <w:tc>
          <w:tcPr>
            <w:tcW w:w="2494" w:type="dxa"/>
            <w:tcBorders>
              <w:top w:val="single" w:sz="4" w:space="0" w:color="auto"/>
              <w:left w:val="single" w:sz="4" w:space="0" w:color="auto"/>
              <w:bottom w:val="single" w:sz="4" w:space="0" w:color="auto"/>
              <w:right w:val="single" w:sz="4" w:space="0" w:color="auto"/>
            </w:tcBorders>
            <w:vAlign w:val="center"/>
          </w:tcPr>
          <w:p w14:paraId="58B13F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Corte Alto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2CBD7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59F031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06F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LAGOS/N-33-C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67EE17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C9BB8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CF236D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Puyehue</w:t>
            </w:r>
          </w:p>
        </w:tc>
        <w:tc>
          <w:tcPr>
            <w:tcW w:w="2494" w:type="dxa"/>
            <w:tcBorders>
              <w:top w:val="single" w:sz="4" w:space="0" w:color="auto"/>
              <w:left w:val="single" w:sz="4" w:space="0" w:color="auto"/>
              <w:bottom w:val="single" w:sz="4" w:space="0" w:color="auto"/>
              <w:right w:val="single" w:sz="4" w:space="0" w:color="auto"/>
            </w:tcBorders>
            <w:vAlign w:val="center"/>
          </w:tcPr>
          <w:p w14:paraId="032F23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Entre Lagos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276E0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AD67B2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58B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LAGOS/N-34-C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701BB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87B14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4BBF3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Negro</w:t>
            </w:r>
          </w:p>
        </w:tc>
        <w:tc>
          <w:tcPr>
            <w:tcW w:w="2494" w:type="dxa"/>
            <w:tcBorders>
              <w:top w:val="single" w:sz="4" w:space="0" w:color="auto"/>
              <w:left w:val="single" w:sz="4" w:space="0" w:color="auto"/>
              <w:bottom w:val="single" w:sz="4" w:space="0" w:color="auto"/>
              <w:right w:val="single" w:sz="4" w:space="0" w:color="auto"/>
            </w:tcBorders>
            <w:vAlign w:val="center"/>
          </w:tcPr>
          <w:p w14:paraId="697D81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Riachuelo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EE9CF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AF9715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FC5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LAGOS/N-35-B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6966D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ECF24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1761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Juan de la Costa</w:t>
            </w:r>
          </w:p>
        </w:tc>
        <w:tc>
          <w:tcPr>
            <w:tcW w:w="2494" w:type="dxa"/>
            <w:tcBorders>
              <w:top w:val="single" w:sz="4" w:space="0" w:color="auto"/>
              <w:left w:val="single" w:sz="4" w:space="0" w:color="auto"/>
              <w:bottom w:val="single" w:sz="4" w:space="0" w:color="auto"/>
              <w:right w:val="single" w:sz="4" w:space="0" w:color="auto"/>
            </w:tcBorders>
            <w:vAlign w:val="center"/>
          </w:tcPr>
          <w:p w14:paraId="2006AE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Bahía Mansa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B4E03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092288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DF3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LAGOS/N-36-B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0E2B2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3E8FA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BE0F4E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Juan de la Costa</w:t>
            </w:r>
          </w:p>
        </w:tc>
        <w:tc>
          <w:tcPr>
            <w:tcW w:w="2494" w:type="dxa"/>
            <w:tcBorders>
              <w:top w:val="single" w:sz="4" w:space="0" w:color="auto"/>
              <w:left w:val="single" w:sz="4" w:space="0" w:color="auto"/>
              <w:bottom w:val="single" w:sz="4" w:space="0" w:color="auto"/>
              <w:right w:val="single" w:sz="4" w:space="0" w:color="auto"/>
            </w:tcBorders>
            <w:vAlign w:val="center"/>
          </w:tcPr>
          <w:p w14:paraId="0020EB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Bahía Mansa - Sector CESFAM</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9FE6C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CF05DD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99B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LAGOS/N-37-B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134C2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Norte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01BB8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Osorno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29492A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Juan de la Costa</w:t>
            </w:r>
          </w:p>
        </w:tc>
        <w:tc>
          <w:tcPr>
            <w:tcW w:w="2494" w:type="dxa"/>
            <w:tcBorders>
              <w:top w:val="single" w:sz="4" w:space="0" w:color="auto"/>
              <w:left w:val="single" w:sz="4" w:space="0" w:color="auto"/>
              <w:bottom w:val="single" w:sz="4" w:space="0" w:color="auto"/>
              <w:right w:val="single" w:sz="4" w:space="0" w:color="auto"/>
            </w:tcBorders>
            <w:vAlign w:val="center"/>
          </w:tcPr>
          <w:p w14:paraId="08CC16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Maicolpue - Sector Playa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87789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4CA494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BEA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LAGOS/S-01-A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77B86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8D36B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CB58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Ancud</w:t>
            </w:r>
          </w:p>
        </w:tc>
        <w:tc>
          <w:tcPr>
            <w:tcW w:w="2494" w:type="dxa"/>
            <w:tcBorders>
              <w:top w:val="single" w:sz="4" w:space="0" w:color="auto"/>
              <w:left w:val="single" w:sz="4" w:space="0" w:color="auto"/>
              <w:bottom w:val="single" w:sz="4" w:space="0" w:color="auto"/>
              <w:right w:val="single" w:sz="4" w:space="0" w:color="auto"/>
            </w:tcBorders>
            <w:vAlign w:val="center"/>
          </w:tcPr>
          <w:p w14:paraId="710884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Chacao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ED10C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6B02A6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A81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LAGOS/S-02-A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404B6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3EA92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8FFD1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590703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 Cruce de la Virgen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D1C6D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67CBDD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881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LAGOS/S-03-C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1774B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88B79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9D33E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282461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 Costanera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6C033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82EC08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C4C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LAGOS/S-04-C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36C4B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CA458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7D0ED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352547C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 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23F79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D138BE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BAA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LAGOS/S-05-B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2F4F6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A971B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1FDAD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3BF2675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 Sector Bellavista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D7358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7EDF6F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A51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LAGOS/S-06-B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5527E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D71B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F540F1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06D426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 Goleta Ancud</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3C281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20A020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947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LAGOS/S-07-B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DAF12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07819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A6F6A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1F66CD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 Espacio Público Juegos Infantiles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5D972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3CADBD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C67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LAGOS/S-08-B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20D84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B90CF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D6F929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0C57EEC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 Espacio Público 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470BB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E8CD0C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F82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LAGOS/S-09-A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31284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87299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F7078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68C579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Tenuan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AC47A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7BCBE8C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FE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804A0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47DAF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4B811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549739E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 Mercado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89449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809050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E1F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AED83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4E8A2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BB5CE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28C182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Tenuan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2B9AC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4C5D74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27C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93BC20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4905AD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Chiloé</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0FAD0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Dalcahue</w:t>
            </w:r>
          </w:p>
        </w:tc>
        <w:tc>
          <w:tcPr>
            <w:tcW w:w="2494" w:type="dxa"/>
            <w:tcBorders>
              <w:top w:val="single" w:sz="4" w:space="0" w:color="auto"/>
              <w:left w:val="single" w:sz="4" w:space="0" w:color="auto"/>
              <w:bottom w:val="single" w:sz="4" w:space="0" w:color="auto"/>
              <w:right w:val="single" w:sz="4" w:space="0" w:color="auto"/>
            </w:tcBorders>
            <w:vAlign w:val="center"/>
          </w:tcPr>
          <w:p w14:paraId="512E5C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Juan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A9803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DFF16F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FDC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B0C15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9B149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5088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Puqueldón</w:t>
            </w:r>
          </w:p>
        </w:tc>
        <w:tc>
          <w:tcPr>
            <w:tcW w:w="2494" w:type="dxa"/>
            <w:tcBorders>
              <w:top w:val="single" w:sz="4" w:space="0" w:color="auto"/>
              <w:left w:val="single" w:sz="4" w:space="0" w:color="auto"/>
              <w:bottom w:val="single" w:sz="4" w:space="0" w:color="auto"/>
              <w:right w:val="single" w:sz="4" w:space="0" w:color="auto"/>
            </w:tcBorders>
            <w:vAlign w:val="center"/>
          </w:tcPr>
          <w:p w14:paraId="09956C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Aldachildo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472AA6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967908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06A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C9CE5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A0EBB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24433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Puqueldón</w:t>
            </w:r>
          </w:p>
        </w:tc>
        <w:tc>
          <w:tcPr>
            <w:tcW w:w="2494" w:type="dxa"/>
            <w:tcBorders>
              <w:top w:val="single" w:sz="4" w:space="0" w:color="auto"/>
              <w:left w:val="single" w:sz="4" w:space="0" w:color="auto"/>
              <w:bottom w:val="single" w:sz="4" w:space="0" w:color="auto"/>
              <w:right w:val="single" w:sz="4" w:space="0" w:color="auto"/>
            </w:tcBorders>
            <w:vAlign w:val="center"/>
          </w:tcPr>
          <w:p w14:paraId="5D6DE01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Chulchuy - Embarcadero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B3A5F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306897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046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236388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523D8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B45F1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Quellón</w:t>
            </w:r>
          </w:p>
        </w:tc>
        <w:tc>
          <w:tcPr>
            <w:tcW w:w="2494" w:type="dxa"/>
            <w:tcBorders>
              <w:top w:val="single" w:sz="4" w:space="0" w:color="auto"/>
              <w:left w:val="single" w:sz="4" w:space="0" w:color="auto"/>
              <w:bottom w:val="single" w:sz="4" w:space="0" w:color="auto"/>
              <w:right w:val="single" w:sz="4" w:space="0" w:color="auto"/>
            </w:tcBorders>
            <w:vAlign w:val="center"/>
          </w:tcPr>
          <w:p w14:paraId="454671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Quellón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A8608A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A6C7D8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581A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5DC16E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7673B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E66C9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Quellón</w:t>
            </w:r>
          </w:p>
        </w:tc>
        <w:tc>
          <w:tcPr>
            <w:tcW w:w="2494" w:type="dxa"/>
            <w:tcBorders>
              <w:top w:val="single" w:sz="4" w:space="0" w:color="auto"/>
              <w:left w:val="single" w:sz="4" w:space="0" w:color="auto"/>
              <w:bottom w:val="single" w:sz="4" w:space="0" w:color="auto"/>
              <w:right w:val="single" w:sz="4" w:space="0" w:color="auto"/>
            </w:tcBorders>
            <w:vAlign w:val="center"/>
          </w:tcPr>
          <w:p w14:paraId="584D41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Quellón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6CABA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CCB392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842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0C05F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F0C0D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C7A70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Quellón</w:t>
            </w:r>
          </w:p>
        </w:tc>
        <w:tc>
          <w:tcPr>
            <w:tcW w:w="2494" w:type="dxa"/>
            <w:tcBorders>
              <w:top w:val="single" w:sz="4" w:space="0" w:color="auto"/>
              <w:left w:val="single" w:sz="4" w:space="0" w:color="auto"/>
              <w:bottom w:val="single" w:sz="4" w:space="0" w:color="auto"/>
              <w:right w:val="single" w:sz="4" w:space="0" w:color="auto"/>
            </w:tcBorders>
            <w:vAlign w:val="center"/>
          </w:tcPr>
          <w:p w14:paraId="603F8D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Quellón - Muelle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11DBC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F96C63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BF0C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LAGOS/S-18-A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130A1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1A0BBE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E568B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Quemchi</w:t>
            </w:r>
          </w:p>
        </w:tc>
        <w:tc>
          <w:tcPr>
            <w:tcW w:w="2494" w:type="dxa"/>
            <w:tcBorders>
              <w:top w:val="single" w:sz="4" w:space="0" w:color="auto"/>
              <w:left w:val="single" w:sz="4" w:space="0" w:color="auto"/>
              <w:bottom w:val="single" w:sz="4" w:space="0" w:color="auto"/>
              <w:right w:val="single" w:sz="4" w:space="0" w:color="auto"/>
            </w:tcBorders>
            <w:vAlign w:val="center"/>
          </w:tcPr>
          <w:p w14:paraId="093B387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Quicaví - Muelle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FF2C5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9A6046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EAD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LAGOS/S-19-B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DA072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F608D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Chiloe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6129AA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Quemchi</w:t>
            </w:r>
          </w:p>
        </w:tc>
        <w:tc>
          <w:tcPr>
            <w:tcW w:w="2494" w:type="dxa"/>
            <w:tcBorders>
              <w:top w:val="single" w:sz="4" w:space="0" w:color="auto"/>
              <w:left w:val="single" w:sz="4" w:space="0" w:color="auto"/>
              <w:bottom w:val="single" w:sz="4" w:space="0" w:color="auto"/>
              <w:right w:val="single" w:sz="4" w:space="0" w:color="auto"/>
            </w:tcBorders>
            <w:vAlign w:val="center"/>
          </w:tcPr>
          <w:p w14:paraId="32C3E1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Quicaví - 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FBFBC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6ADD82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471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LAGOS/S-20-A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292C6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3E326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C38D6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Chaitén</w:t>
            </w:r>
          </w:p>
        </w:tc>
        <w:tc>
          <w:tcPr>
            <w:tcW w:w="2494" w:type="dxa"/>
            <w:tcBorders>
              <w:top w:val="single" w:sz="4" w:space="0" w:color="auto"/>
              <w:left w:val="single" w:sz="4" w:space="0" w:color="auto"/>
              <w:bottom w:val="single" w:sz="4" w:space="0" w:color="auto"/>
              <w:right w:val="single" w:sz="4" w:space="0" w:color="auto"/>
            </w:tcBorders>
            <w:vAlign w:val="center"/>
          </w:tcPr>
          <w:p w14:paraId="6B93B63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Ayacara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CC2C2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10BFE32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A87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LAGOS/S-21-A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4351F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501FC5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839AA3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Chaitén</w:t>
            </w:r>
          </w:p>
        </w:tc>
        <w:tc>
          <w:tcPr>
            <w:tcW w:w="2494" w:type="dxa"/>
            <w:tcBorders>
              <w:top w:val="single" w:sz="4" w:space="0" w:color="auto"/>
              <w:left w:val="single" w:sz="4" w:space="0" w:color="auto"/>
              <w:bottom w:val="single" w:sz="4" w:space="0" w:color="auto"/>
              <w:right w:val="single" w:sz="4" w:space="0" w:color="auto"/>
            </w:tcBorders>
            <w:vAlign w:val="center"/>
          </w:tcPr>
          <w:p w14:paraId="47448E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Ayacara Sector Caleta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C1A87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762BFE4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9E59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B68F7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4F6F3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0F5A2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Chaitén</w:t>
            </w:r>
          </w:p>
        </w:tc>
        <w:tc>
          <w:tcPr>
            <w:tcW w:w="2494" w:type="dxa"/>
            <w:tcBorders>
              <w:top w:val="single" w:sz="4" w:space="0" w:color="auto"/>
              <w:left w:val="single" w:sz="4" w:space="0" w:color="auto"/>
              <w:bottom w:val="single" w:sz="4" w:space="0" w:color="auto"/>
              <w:right w:val="single" w:sz="4" w:space="0" w:color="auto"/>
            </w:tcBorders>
            <w:vAlign w:val="center"/>
          </w:tcPr>
          <w:p w14:paraId="1A5A6F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Buill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A6A2C2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E1C53C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7A3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5DEAC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A9C660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D02C5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Chaitén</w:t>
            </w:r>
          </w:p>
        </w:tc>
        <w:tc>
          <w:tcPr>
            <w:tcW w:w="2494" w:type="dxa"/>
            <w:tcBorders>
              <w:top w:val="single" w:sz="4" w:space="0" w:color="auto"/>
              <w:left w:val="single" w:sz="4" w:space="0" w:color="auto"/>
              <w:bottom w:val="single" w:sz="4" w:space="0" w:color="auto"/>
              <w:right w:val="single" w:sz="4" w:space="0" w:color="auto"/>
            </w:tcBorders>
            <w:vAlign w:val="center"/>
          </w:tcPr>
          <w:p w14:paraId="2E6FF5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Chaitén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82853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7810932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7A7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98221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55263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DA76A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Chaitén</w:t>
            </w:r>
          </w:p>
        </w:tc>
        <w:tc>
          <w:tcPr>
            <w:tcW w:w="2494" w:type="dxa"/>
            <w:tcBorders>
              <w:top w:val="single" w:sz="4" w:space="0" w:color="auto"/>
              <w:left w:val="single" w:sz="4" w:space="0" w:color="auto"/>
              <w:bottom w:val="single" w:sz="4" w:space="0" w:color="auto"/>
              <w:right w:val="single" w:sz="4" w:space="0" w:color="auto"/>
            </w:tcBorders>
            <w:vAlign w:val="center"/>
          </w:tcPr>
          <w:p w14:paraId="7ABB6F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El Amarillo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3A550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4F0A1C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94B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LAGOS/S-25-A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707360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AB0A2E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56560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Chaitén</w:t>
            </w:r>
          </w:p>
        </w:tc>
        <w:tc>
          <w:tcPr>
            <w:tcW w:w="2494" w:type="dxa"/>
            <w:tcBorders>
              <w:top w:val="single" w:sz="4" w:space="0" w:color="auto"/>
              <w:left w:val="single" w:sz="4" w:space="0" w:color="auto"/>
              <w:bottom w:val="single" w:sz="4" w:space="0" w:color="auto"/>
              <w:right w:val="single" w:sz="4" w:space="0" w:color="auto"/>
            </w:tcBorders>
            <w:vAlign w:val="center"/>
          </w:tcPr>
          <w:p w14:paraId="7D3931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Santa Bárbara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628C3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2CCCF03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B2A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LAGOS/S-26-D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627EC0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497760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198CDE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Futaleufú</w:t>
            </w:r>
          </w:p>
        </w:tc>
        <w:tc>
          <w:tcPr>
            <w:tcW w:w="2494" w:type="dxa"/>
            <w:tcBorders>
              <w:top w:val="single" w:sz="4" w:space="0" w:color="auto"/>
              <w:left w:val="single" w:sz="4" w:space="0" w:color="auto"/>
              <w:bottom w:val="single" w:sz="4" w:space="0" w:color="auto"/>
              <w:right w:val="single" w:sz="4" w:space="0" w:color="auto"/>
            </w:tcBorders>
            <w:vAlign w:val="center"/>
          </w:tcPr>
          <w:p w14:paraId="7E20EAF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Futaleufú</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FE204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D</w:t>
            </w:r>
          </w:p>
        </w:tc>
      </w:tr>
      <w:tr w:rsidR="00B60B1D" w:rsidRPr="003C27AB" w14:paraId="5C0217D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774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DA562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CAF49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BA046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4EBB3C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Contao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001B1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7815D0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A80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5F644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3A73B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198FB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34E475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Negro Sector CESFAM</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B7B62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FEA33A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B5F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LAGOS/S-29-B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2E464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EF4D21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12CD4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6FE542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Negro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925F30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A62534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B95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LAGOS/S-30-C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B38422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84E34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B3549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2645AD4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Río Negro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A1533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F02981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C3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LAGOS/S-31-B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5B13D8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B92AF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55FB4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73A9A5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Contao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E4884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E452FC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0C4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LAGOS/S-32-A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9CD6E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1FC3E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2AC29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31C8805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Curamin - Plazoleta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3F021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6451AF47"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635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LAGOS/S-33-A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381BA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2DB49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19852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3BB46D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El Manzano - Embarcadero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3EC1E4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040E75C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E26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LAGOS/S-34-A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5E3C2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D9FA5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0A4DA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5F6A162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Pichicolo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3E1AF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3D1BED1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979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LAGOS/S-35-B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1579E7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96710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1F0CD1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2DF932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Costanera Río Negro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C06D4B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846DAA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3D47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LAGOS/S-36-B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7DAA0C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572AD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013628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22B8C3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53188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D5C74A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EE2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LAGOS/S-37-B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48909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Los Lagos Sur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83FBEC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Palena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087F6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Hualaihué</w:t>
            </w:r>
          </w:p>
        </w:tc>
        <w:tc>
          <w:tcPr>
            <w:tcW w:w="2494" w:type="dxa"/>
            <w:tcBorders>
              <w:top w:val="single" w:sz="4" w:space="0" w:color="auto"/>
              <w:left w:val="single" w:sz="4" w:space="0" w:color="auto"/>
              <w:bottom w:val="single" w:sz="4" w:space="0" w:color="auto"/>
              <w:right w:val="single" w:sz="4" w:space="0" w:color="auto"/>
            </w:tcBorders>
            <w:vAlign w:val="center"/>
          </w:tcPr>
          <w:p w14:paraId="0B10E3C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Negro - Embarcadero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1FF61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A0EC76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3DCF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AYSEN-01-C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C70052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083AA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63777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2494" w:type="dxa"/>
            <w:tcBorders>
              <w:top w:val="single" w:sz="4" w:space="0" w:color="auto"/>
              <w:left w:val="single" w:sz="4" w:space="0" w:color="auto"/>
              <w:bottom w:val="single" w:sz="4" w:space="0" w:color="auto"/>
              <w:right w:val="single" w:sz="4" w:space="0" w:color="auto"/>
            </w:tcBorders>
            <w:vAlign w:val="center"/>
          </w:tcPr>
          <w:p w14:paraId="08E018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Aysén - Sector Hospital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8059A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31F56F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402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AYSEN-02-B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8E754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DB1FD2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048F71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2494" w:type="dxa"/>
            <w:tcBorders>
              <w:top w:val="single" w:sz="4" w:space="0" w:color="auto"/>
              <w:left w:val="single" w:sz="4" w:space="0" w:color="auto"/>
              <w:bottom w:val="single" w:sz="4" w:space="0" w:color="auto"/>
              <w:right w:val="single" w:sz="4" w:space="0" w:color="auto"/>
            </w:tcBorders>
            <w:vAlign w:val="center"/>
          </w:tcPr>
          <w:p w14:paraId="5A3B08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Aysén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5BCB2A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28BB9F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8ED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AYSEN-03-B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2AE16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BA479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FDB4E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2494" w:type="dxa"/>
            <w:tcBorders>
              <w:top w:val="single" w:sz="4" w:space="0" w:color="auto"/>
              <w:left w:val="single" w:sz="4" w:space="0" w:color="auto"/>
              <w:bottom w:val="single" w:sz="4" w:space="0" w:color="auto"/>
              <w:right w:val="single" w:sz="4" w:space="0" w:color="auto"/>
            </w:tcBorders>
            <w:vAlign w:val="center"/>
          </w:tcPr>
          <w:p w14:paraId="0B61B6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Aysén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EAF34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46B171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9C4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AYSEN-04-B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59B63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552ABC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F9444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2494" w:type="dxa"/>
            <w:tcBorders>
              <w:top w:val="single" w:sz="4" w:space="0" w:color="auto"/>
              <w:left w:val="single" w:sz="4" w:space="0" w:color="auto"/>
              <w:bottom w:val="single" w:sz="4" w:space="0" w:color="auto"/>
              <w:right w:val="single" w:sz="4" w:space="0" w:color="auto"/>
            </w:tcBorders>
            <w:vAlign w:val="center"/>
          </w:tcPr>
          <w:p w14:paraId="161711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Aysén - Sector Estadio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DFF40F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0B1217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E0B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4F797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97C69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4E0EB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2494" w:type="dxa"/>
            <w:tcBorders>
              <w:top w:val="single" w:sz="4" w:space="0" w:color="auto"/>
              <w:left w:val="single" w:sz="4" w:space="0" w:color="auto"/>
              <w:bottom w:val="single" w:sz="4" w:space="0" w:color="auto"/>
              <w:right w:val="single" w:sz="4" w:space="0" w:color="auto"/>
            </w:tcBorders>
            <w:vAlign w:val="center"/>
          </w:tcPr>
          <w:p w14:paraId="03A5DB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Chacabuco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CE9CE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8E8692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E9D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AYSEN-06-B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6C3FFE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3D7A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99360C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Cisnes</w:t>
            </w:r>
          </w:p>
        </w:tc>
        <w:tc>
          <w:tcPr>
            <w:tcW w:w="2494" w:type="dxa"/>
            <w:tcBorders>
              <w:top w:val="single" w:sz="4" w:space="0" w:color="auto"/>
              <w:left w:val="single" w:sz="4" w:space="0" w:color="auto"/>
              <w:bottom w:val="single" w:sz="4" w:space="0" w:color="auto"/>
              <w:right w:val="single" w:sz="4" w:space="0" w:color="auto"/>
            </w:tcBorders>
            <w:vAlign w:val="center"/>
          </w:tcPr>
          <w:p w14:paraId="55F59E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Junta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ACF2C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CD7E63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CE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AYSEN-07-C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7652D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F97BBD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B0F0D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Cisnes</w:t>
            </w:r>
          </w:p>
        </w:tc>
        <w:tc>
          <w:tcPr>
            <w:tcW w:w="2494" w:type="dxa"/>
            <w:tcBorders>
              <w:top w:val="single" w:sz="4" w:space="0" w:color="auto"/>
              <w:left w:val="single" w:sz="4" w:space="0" w:color="auto"/>
              <w:bottom w:val="single" w:sz="4" w:space="0" w:color="auto"/>
              <w:right w:val="single" w:sz="4" w:space="0" w:color="auto"/>
            </w:tcBorders>
            <w:vAlign w:val="center"/>
          </w:tcPr>
          <w:p w14:paraId="1B79C6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Puyuhuapi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9C4C5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81A0EF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83F4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AYSEN-08-C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E90322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CE1C8B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CDD9D5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Cisnes</w:t>
            </w:r>
          </w:p>
        </w:tc>
        <w:tc>
          <w:tcPr>
            <w:tcW w:w="2494" w:type="dxa"/>
            <w:tcBorders>
              <w:top w:val="single" w:sz="4" w:space="0" w:color="auto"/>
              <w:left w:val="single" w:sz="4" w:space="0" w:color="auto"/>
              <w:bottom w:val="single" w:sz="4" w:space="0" w:color="auto"/>
              <w:right w:val="single" w:sz="4" w:space="0" w:color="auto"/>
            </w:tcBorders>
            <w:vAlign w:val="center"/>
          </w:tcPr>
          <w:p w14:paraId="4CEAAD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 Junta Sector Estadio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20796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3C61F5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C53B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AYSEN-09-C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E5AD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7404B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Capitán Prat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8A8AC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O’Higgins</w:t>
            </w:r>
          </w:p>
        </w:tc>
        <w:tc>
          <w:tcPr>
            <w:tcW w:w="2494" w:type="dxa"/>
            <w:tcBorders>
              <w:top w:val="single" w:sz="4" w:space="0" w:color="auto"/>
              <w:left w:val="single" w:sz="4" w:space="0" w:color="auto"/>
              <w:bottom w:val="single" w:sz="4" w:space="0" w:color="auto"/>
              <w:right w:val="single" w:sz="4" w:space="0" w:color="auto"/>
            </w:tcBorders>
            <w:vAlign w:val="center"/>
          </w:tcPr>
          <w:p w14:paraId="79FADA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Villa O'Higgins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7A584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440CDA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F6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6C5EE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26415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Capitán Prat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4962D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O’Higgins</w:t>
            </w:r>
          </w:p>
        </w:tc>
        <w:tc>
          <w:tcPr>
            <w:tcW w:w="2494" w:type="dxa"/>
            <w:tcBorders>
              <w:top w:val="single" w:sz="4" w:space="0" w:color="auto"/>
              <w:left w:val="single" w:sz="4" w:space="0" w:color="auto"/>
              <w:bottom w:val="single" w:sz="4" w:space="0" w:color="auto"/>
              <w:right w:val="single" w:sz="4" w:space="0" w:color="auto"/>
            </w:tcBorders>
            <w:vAlign w:val="center"/>
          </w:tcPr>
          <w:p w14:paraId="2063C3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O´Higgins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E4691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289F431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F411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B11B22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0EC59F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Capitán Prat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644EDE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Tortel</w:t>
            </w:r>
          </w:p>
        </w:tc>
        <w:tc>
          <w:tcPr>
            <w:tcW w:w="2494" w:type="dxa"/>
            <w:tcBorders>
              <w:top w:val="single" w:sz="4" w:space="0" w:color="auto"/>
              <w:left w:val="single" w:sz="4" w:space="0" w:color="auto"/>
              <w:bottom w:val="single" w:sz="4" w:space="0" w:color="auto"/>
              <w:right w:val="single" w:sz="4" w:space="0" w:color="auto"/>
            </w:tcBorders>
            <w:vAlign w:val="center"/>
          </w:tcPr>
          <w:p w14:paraId="4D6719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Caleta Tortel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74622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0AC2D2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E602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E1C00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352C9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A04A6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7F76ED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Balmaceda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07201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059552B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DD4A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CE361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A1BCE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7D4E0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6CB5489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 - Mirador Río Simpson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1ADDA1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DD0C29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2271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DF1B5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CBB5DE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B0E71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141AF07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 - Sector Hospital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8883E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0E9F36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58AD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16B79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3109F2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FB5649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0CDFF5A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 - Plaza Los Pioneros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6DEEA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4BA548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AB9A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AYSEN-16-B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421780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306E3D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A5F583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36C911A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Ñireguao - Sector Plaza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AB6DF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0912A8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9A46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33593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976237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43C07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0DEEB30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Quinta Burgos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9572E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49A506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9AA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FA91D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5E568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CE77F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18225C4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 - Sector Cancha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93A82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15C1B13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A885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AYSEN-19-B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21DF3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208248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D6E149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73183AD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Valle Simpson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39567F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7A94B6B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85FF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AYSEN-20-B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645C65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DD7DC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D40E6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4DD86D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Frei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2E086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0D8988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258A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47F1A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B2DCC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70F5E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739624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 - Plaza Almirante Simpson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1FC8D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82EB80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A5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AYSEN-22-B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059CCD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0134A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F25253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2494" w:type="dxa"/>
            <w:tcBorders>
              <w:top w:val="single" w:sz="4" w:space="0" w:color="auto"/>
              <w:left w:val="single" w:sz="4" w:space="0" w:color="auto"/>
              <w:bottom w:val="single" w:sz="4" w:space="0" w:color="auto"/>
              <w:right w:val="single" w:sz="4" w:space="0" w:color="auto"/>
            </w:tcBorders>
            <w:vAlign w:val="center"/>
          </w:tcPr>
          <w:p w14:paraId="0F11A2A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Ortega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29A655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6A7633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70DA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AYSEN-23-B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DB3BE7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39E022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FC4FA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Verde</w:t>
            </w:r>
          </w:p>
        </w:tc>
        <w:tc>
          <w:tcPr>
            <w:tcW w:w="2494" w:type="dxa"/>
            <w:tcBorders>
              <w:top w:val="single" w:sz="4" w:space="0" w:color="auto"/>
              <w:left w:val="single" w:sz="4" w:space="0" w:color="auto"/>
              <w:bottom w:val="single" w:sz="4" w:space="0" w:color="auto"/>
              <w:right w:val="single" w:sz="4" w:space="0" w:color="auto"/>
            </w:tcBorders>
            <w:vAlign w:val="center"/>
          </w:tcPr>
          <w:p w14:paraId="32B93F1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Amengual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7B6B0C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013EAB5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6B2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63AE62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C9C89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Coyhaique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C543F8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Verde</w:t>
            </w:r>
          </w:p>
        </w:tc>
        <w:tc>
          <w:tcPr>
            <w:tcW w:w="2494" w:type="dxa"/>
            <w:tcBorders>
              <w:top w:val="single" w:sz="4" w:space="0" w:color="auto"/>
              <w:left w:val="single" w:sz="4" w:space="0" w:color="auto"/>
              <w:bottom w:val="single" w:sz="4" w:space="0" w:color="auto"/>
              <w:right w:val="single" w:sz="4" w:space="0" w:color="auto"/>
            </w:tcBorders>
            <w:vAlign w:val="center"/>
          </w:tcPr>
          <w:p w14:paraId="17160F3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La Tapera - Sector Escuela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451628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DFB4DB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F12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AA53FF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093BC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EB719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Chile Chico</w:t>
            </w:r>
          </w:p>
        </w:tc>
        <w:tc>
          <w:tcPr>
            <w:tcW w:w="2494" w:type="dxa"/>
            <w:tcBorders>
              <w:top w:val="single" w:sz="4" w:space="0" w:color="auto"/>
              <w:left w:val="single" w:sz="4" w:space="0" w:color="auto"/>
              <w:bottom w:val="single" w:sz="4" w:space="0" w:color="auto"/>
              <w:right w:val="single" w:sz="4" w:space="0" w:color="auto"/>
            </w:tcBorders>
            <w:vAlign w:val="center"/>
          </w:tcPr>
          <w:p w14:paraId="41625D0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Mallín Grande - Sector Iglesia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59847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3521DDF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248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01234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5699A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F5E40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Chile Chico</w:t>
            </w:r>
          </w:p>
        </w:tc>
        <w:tc>
          <w:tcPr>
            <w:tcW w:w="2494" w:type="dxa"/>
            <w:tcBorders>
              <w:top w:val="single" w:sz="4" w:space="0" w:color="auto"/>
              <w:left w:val="single" w:sz="4" w:space="0" w:color="auto"/>
              <w:bottom w:val="single" w:sz="4" w:space="0" w:color="auto"/>
              <w:right w:val="single" w:sz="4" w:space="0" w:color="auto"/>
            </w:tcBorders>
            <w:vAlign w:val="center"/>
          </w:tcPr>
          <w:p w14:paraId="1DEA92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Bertrand</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AFBB37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A2B232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D03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88C3D3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7160A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3AA2D5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Chile Chico</w:t>
            </w:r>
          </w:p>
        </w:tc>
        <w:tc>
          <w:tcPr>
            <w:tcW w:w="2494" w:type="dxa"/>
            <w:tcBorders>
              <w:top w:val="single" w:sz="4" w:space="0" w:color="auto"/>
              <w:left w:val="single" w:sz="4" w:space="0" w:color="auto"/>
              <w:bottom w:val="single" w:sz="4" w:space="0" w:color="auto"/>
              <w:right w:val="single" w:sz="4" w:space="0" w:color="auto"/>
            </w:tcBorders>
            <w:vAlign w:val="center"/>
          </w:tcPr>
          <w:p w14:paraId="129B84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Guadal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3449C3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7E9601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0A2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AYSEN-28-B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198E01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0D9257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57F745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Ibáñez</w:t>
            </w:r>
          </w:p>
        </w:tc>
        <w:tc>
          <w:tcPr>
            <w:tcW w:w="2494" w:type="dxa"/>
            <w:tcBorders>
              <w:top w:val="single" w:sz="4" w:space="0" w:color="auto"/>
              <w:left w:val="single" w:sz="4" w:space="0" w:color="auto"/>
              <w:bottom w:val="single" w:sz="4" w:space="0" w:color="auto"/>
              <w:right w:val="single" w:sz="4" w:space="0" w:color="auto"/>
            </w:tcBorders>
            <w:vAlign w:val="center"/>
          </w:tcPr>
          <w:p w14:paraId="159FF2B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Cerro Castillo - Monumento al Pionero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42F5C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D2F837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72D8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AYSEN-29-A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739E36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D637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F29273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Ibáñez</w:t>
            </w:r>
          </w:p>
        </w:tc>
        <w:tc>
          <w:tcPr>
            <w:tcW w:w="2494" w:type="dxa"/>
            <w:tcBorders>
              <w:top w:val="single" w:sz="4" w:space="0" w:color="auto"/>
              <w:left w:val="single" w:sz="4" w:space="0" w:color="auto"/>
              <w:bottom w:val="single" w:sz="4" w:space="0" w:color="auto"/>
              <w:right w:val="single" w:sz="4" w:space="0" w:color="auto"/>
            </w:tcBorders>
            <w:vAlign w:val="center"/>
          </w:tcPr>
          <w:p w14:paraId="48D3643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BAHÍA MURTA -  Sector Escuela Rural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0B7908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3F1F94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488D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AYSEN-30-C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E93451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2CDCBF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C17537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Ibáñez</w:t>
            </w:r>
          </w:p>
        </w:tc>
        <w:tc>
          <w:tcPr>
            <w:tcW w:w="2494" w:type="dxa"/>
            <w:tcBorders>
              <w:top w:val="single" w:sz="4" w:space="0" w:color="auto"/>
              <w:left w:val="single" w:sz="4" w:space="0" w:color="auto"/>
              <w:bottom w:val="single" w:sz="4" w:space="0" w:color="auto"/>
              <w:right w:val="single" w:sz="4" w:space="0" w:color="auto"/>
            </w:tcBorders>
            <w:vAlign w:val="center"/>
          </w:tcPr>
          <w:p w14:paraId="25EA030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Estacionamientos Puerto Río Tranquilo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D82F4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ABD827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4DD8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AYSEN-31-C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0E266F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9602E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DFA2F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Ibáñez</w:t>
            </w:r>
          </w:p>
        </w:tc>
        <w:tc>
          <w:tcPr>
            <w:tcW w:w="2494" w:type="dxa"/>
            <w:tcBorders>
              <w:top w:val="single" w:sz="4" w:space="0" w:color="auto"/>
              <w:left w:val="single" w:sz="4" w:space="0" w:color="auto"/>
              <w:bottom w:val="single" w:sz="4" w:space="0" w:color="auto"/>
              <w:right w:val="single" w:sz="4" w:space="0" w:color="auto"/>
            </w:tcBorders>
            <w:vAlign w:val="center"/>
          </w:tcPr>
          <w:p w14:paraId="7200550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Bahía Murta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1CB991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BB2B706"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1F68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lastRenderedPageBreak/>
              <w:t>AYSEN-32-C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49B6BD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984E5E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A75B8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Ibáñez</w:t>
            </w:r>
          </w:p>
        </w:tc>
        <w:tc>
          <w:tcPr>
            <w:tcW w:w="2494" w:type="dxa"/>
            <w:tcBorders>
              <w:top w:val="single" w:sz="4" w:space="0" w:color="auto"/>
              <w:left w:val="single" w:sz="4" w:space="0" w:color="auto"/>
              <w:bottom w:val="single" w:sz="4" w:space="0" w:color="auto"/>
              <w:right w:val="single" w:sz="4" w:space="0" w:color="auto"/>
            </w:tcBorders>
            <w:vAlign w:val="center"/>
          </w:tcPr>
          <w:p w14:paraId="213796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Puerto Río Tranquilo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CA6F28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01C09B5"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451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AYSEN-33-C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662D9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93253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AC2482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Ibáñez</w:t>
            </w:r>
          </w:p>
        </w:tc>
        <w:tc>
          <w:tcPr>
            <w:tcW w:w="2494" w:type="dxa"/>
            <w:tcBorders>
              <w:top w:val="single" w:sz="4" w:space="0" w:color="auto"/>
              <w:left w:val="single" w:sz="4" w:space="0" w:color="auto"/>
              <w:bottom w:val="single" w:sz="4" w:space="0" w:color="auto"/>
              <w:right w:val="single" w:sz="4" w:space="0" w:color="auto"/>
            </w:tcBorders>
            <w:vAlign w:val="center"/>
          </w:tcPr>
          <w:p w14:paraId="7A56F49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Plaza Puerto Sánchez</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4F2C27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A0BC54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D259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AYSEN-34-C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3870A1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E9AC2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22D90D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Ibáñez</w:t>
            </w:r>
          </w:p>
        </w:tc>
        <w:tc>
          <w:tcPr>
            <w:tcW w:w="2494" w:type="dxa"/>
            <w:tcBorders>
              <w:top w:val="single" w:sz="4" w:space="0" w:color="auto"/>
              <w:left w:val="single" w:sz="4" w:space="0" w:color="auto"/>
              <w:bottom w:val="single" w:sz="4" w:space="0" w:color="auto"/>
              <w:right w:val="single" w:sz="4" w:space="0" w:color="auto"/>
            </w:tcBorders>
            <w:vAlign w:val="center"/>
          </w:tcPr>
          <w:p w14:paraId="691A93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de Puerto Sánchez</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BA0FCB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9283383"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C3BF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AYSEN-35-B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4B5404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86FE3E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7879F7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Ibáñez</w:t>
            </w:r>
          </w:p>
        </w:tc>
        <w:tc>
          <w:tcPr>
            <w:tcW w:w="2494" w:type="dxa"/>
            <w:tcBorders>
              <w:top w:val="single" w:sz="4" w:space="0" w:color="auto"/>
              <w:left w:val="single" w:sz="4" w:space="0" w:color="auto"/>
              <w:bottom w:val="single" w:sz="4" w:space="0" w:color="auto"/>
              <w:right w:val="single" w:sz="4" w:space="0" w:color="auto"/>
            </w:tcBorders>
            <w:vAlign w:val="center"/>
          </w:tcPr>
          <w:p w14:paraId="08FC693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Embarcadero Río Tranquilo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65C97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5BC33E5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D09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AYSEN-36-C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465BBF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Aysén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DE9E5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General Carrera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126A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Ibáñez</w:t>
            </w:r>
          </w:p>
        </w:tc>
        <w:tc>
          <w:tcPr>
            <w:tcW w:w="2494" w:type="dxa"/>
            <w:tcBorders>
              <w:top w:val="single" w:sz="4" w:space="0" w:color="auto"/>
              <w:left w:val="single" w:sz="4" w:space="0" w:color="auto"/>
              <w:bottom w:val="single" w:sz="4" w:space="0" w:color="auto"/>
              <w:right w:val="single" w:sz="4" w:space="0" w:color="auto"/>
            </w:tcBorders>
            <w:vAlign w:val="center"/>
          </w:tcPr>
          <w:p w14:paraId="3A7943B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Cerro Castillo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927826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B8DAB8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E9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MAG-01-C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1822EA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A45A65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Antartica Chilena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D0B75B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Cabo de Hornos</w:t>
            </w:r>
          </w:p>
        </w:tc>
        <w:tc>
          <w:tcPr>
            <w:tcW w:w="2494" w:type="dxa"/>
            <w:tcBorders>
              <w:top w:val="single" w:sz="4" w:space="0" w:color="auto"/>
              <w:left w:val="single" w:sz="4" w:space="0" w:color="auto"/>
              <w:bottom w:val="single" w:sz="4" w:space="0" w:color="auto"/>
              <w:right w:val="single" w:sz="4" w:space="0" w:color="auto"/>
            </w:tcBorders>
            <w:vAlign w:val="center"/>
          </w:tcPr>
          <w:p w14:paraId="2BAF5E4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Puerto Williams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1C05BC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258211AC"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AF3E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MAG-02-C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A6CA2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49BC16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656C33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Laguna Blanca</w:t>
            </w:r>
          </w:p>
        </w:tc>
        <w:tc>
          <w:tcPr>
            <w:tcW w:w="2494" w:type="dxa"/>
            <w:tcBorders>
              <w:top w:val="single" w:sz="4" w:space="0" w:color="auto"/>
              <w:left w:val="single" w:sz="4" w:space="0" w:color="auto"/>
              <w:bottom w:val="single" w:sz="4" w:space="0" w:color="auto"/>
              <w:right w:val="single" w:sz="4" w:space="0" w:color="auto"/>
            </w:tcBorders>
            <w:vAlign w:val="center"/>
          </w:tcPr>
          <w:p w14:paraId="598BDD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Tehuelches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AC7E9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D4854B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CB5A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MAG-03-C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90163B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55A549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56C162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Primavera</w:t>
            </w:r>
          </w:p>
        </w:tc>
        <w:tc>
          <w:tcPr>
            <w:tcW w:w="2494" w:type="dxa"/>
            <w:tcBorders>
              <w:top w:val="single" w:sz="4" w:space="0" w:color="auto"/>
              <w:left w:val="single" w:sz="4" w:space="0" w:color="auto"/>
              <w:bottom w:val="single" w:sz="4" w:space="0" w:color="auto"/>
              <w:right w:val="single" w:sz="4" w:space="0" w:color="auto"/>
            </w:tcBorders>
            <w:vAlign w:val="center"/>
          </w:tcPr>
          <w:p w14:paraId="6E9A7BD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Punta Arenas - Sector Cesfam Dr. Juan Damianovic</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78E686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5156A6E"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5EE4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MAG-04-B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31F219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FC6D81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Tierra Del Fuego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A5DEF7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Primavera</w:t>
            </w:r>
          </w:p>
        </w:tc>
        <w:tc>
          <w:tcPr>
            <w:tcW w:w="2494" w:type="dxa"/>
            <w:tcBorders>
              <w:top w:val="single" w:sz="4" w:space="0" w:color="auto"/>
              <w:left w:val="single" w:sz="4" w:space="0" w:color="auto"/>
              <w:bottom w:val="single" w:sz="4" w:space="0" w:color="auto"/>
              <w:right w:val="single" w:sz="4" w:space="0" w:color="auto"/>
            </w:tcBorders>
            <w:vAlign w:val="center"/>
          </w:tcPr>
          <w:p w14:paraId="00B83F5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Cerro Sombrero - Bahía Azul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761917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6B631D8B"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0BC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MAG-05-C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E75F3D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E18034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Tierra Del Fuego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A43816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Primavera</w:t>
            </w:r>
          </w:p>
        </w:tc>
        <w:tc>
          <w:tcPr>
            <w:tcW w:w="2494" w:type="dxa"/>
            <w:tcBorders>
              <w:top w:val="single" w:sz="4" w:space="0" w:color="auto"/>
              <w:left w:val="single" w:sz="4" w:space="0" w:color="auto"/>
              <w:bottom w:val="single" w:sz="4" w:space="0" w:color="auto"/>
              <w:right w:val="single" w:sz="4" w:space="0" w:color="auto"/>
            </w:tcBorders>
            <w:vAlign w:val="center"/>
          </w:tcPr>
          <w:p w14:paraId="7AC843E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Cerro Sombrero - Camping Municipal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FE2D0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280DC12"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15B0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MAG-06-C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BBCF26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AAD413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Tierra Del Fuego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3AC0AB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Primavera</w:t>
            </w:r>
          </w:p>
        </w:tc>
        <w:tc>
          <w:tcPr>
            <w:tcW w:w="2494" w:type="dxa"/>
            <w:tcBorders>
              <w:top w:val="single" w:sz="4" w:space="0" w:color="auto"/>
              <w:left w:val="single" w:sz="4" w:space="0" w:color="auto"/>
              <w:bottom w:val="single" w:sz="4" w:space="0" w:color="auto"/>
              <w:right w:val="single" w:sz="4" w:space="0" w:color="auto"/>
            </w:tcBorders>
            <w:vAlign w:val="center"/>
          </w:tcPr>
          <w:p w14:paraId="1A22D9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Cerro Sombrero - Quiosco Turístico/Estacionamientos Turísticos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608967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4DCD0FC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7890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MAG-07-C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EA0163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E8081C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2FEEA8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Punta Arenas</w:t>
            </w:r>
          </w:p>
        </w:tc>
        <w:tc>
          <w:tcPr>
            <w:tcW w:w="2494" w:type="dxa"/>
            <w:tcBorders>
              <w:top w:val="single" w:sz="4" w:space="0" w:color="auto"/>
              <w:left w:val="single" w:sz="4" w:space="0" w:color="auto"/>
              <w:bottom w:val="single" w:sz="4" w:space="0" w:color="auto"/>
              <w:right w:val="single" w:sz="4" w:space="0" w:color="auto"/>
            </w:tcBorders>
            <w:vAlign w:val="center"/>
          </w:tcPr>
          <w:p w14:paraId="187760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Punta Arenas - Muelle Loreto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6CF67C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B2CC89F"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391B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MAG-08-C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B59474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B108B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4C06D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Punta Arenas</w:t>
            </w:r>
          </w:p>
        </w:tc>
        <w:tc>
          <w:tcPr>
            <w:tcW w:w="2494" w:type="dxa"/>
            <w:tcBorders>
              <w:top w:val="single" w:sz="4" w:space="0" w:color="auto"/>
              <w:left w:val="single" w:sz="4" w:space="0" w:color="auto"/>
              <w:bottom w:val="single" w:sz="4" w:space="0" w:color="auto"/>
              <w:right w:val="single" w:sz="4" w:space="0" w:color="auto"/>
            </w:tcBorders>
            <w:vAlign w:val="center"/>
          </w:tcPr>
          <w:p w14:paraId="252DBAB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Punta Arenas - Parque María Behety</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6613B4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6157CAE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958D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MAG-09-C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771610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3A53E1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54BB0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Punta Arenas</w:t>
            </w:r>
          </w:p>
        </w:tc>
        <w:tc>
          <w:tcPr>
            <w:tcW w:w="2494" w:type="dxa"/>
            <w:tcBorders>
              <w:top w:val="single" w:sz="4" w:space="0" w:color="auto"/>
              <w:left w:val="single" w:sz="4" w:space="0" w:color="auto"/>
              <w:bottom w:val="single" w:sz="4" w:space="0" w:color="auto"/>
              <w:right w:val="single" w:sz="4" w:space="0" w:color="auto"/>
            </w:tcBorders>
            <w:vAlign w:val="center"/>
          </w:tcPr>
          <w:p w14:paraId="33B854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Punta Arenas - Polideportivo</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186898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E89D578"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0C4B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MAG-10-C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E582396"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659E95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25895E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Punta Arenas</w:t>
            </w:r>
          </w:p>
        </w:tc>
        <w:tc>
          <w:tcPr>
            <w:tcW w:w="2494" w:type="dxa"/>
            <w:tcBorders>
              <w:top w:val="single" w:sz="4" w:space="0" w:color="auto"/>
              <w:left w:val="single" w:sz="4" w:space="0" w:color="auto"/>
              <w:bottom w:val="single" w:sz="4" w:space="0" w:color="auto"/>
              <w:right w:val="single" w:sz="4" w:space="0" w:color="auto"/>
            </w:tcBorders>
            <w:vAlign w:val="center"/>
          </w:tcPr>
          <w:p w14:paraId="0B7B91B8"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TLC Ríos Patagónicos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91E8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5551C67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F545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MAG-11-B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4E2FE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346476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A2E04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Río Verde</w:t>
            </w:r>
          </w:p>
        </w:tc>
        <w:tc>
          <w:tcPr>
            <w:tcW w:w="2494" w:type="dxa"/>
            <w:tcBorders>
              <w:top w:val="single" w:sz="4" w:space="0" w:color="auto"/>
              <w:left w:val="single" w:sz="4" w:space="0" w:color="auto"/>
              <w:bottom w:val="single" w:sz="4" w:space="0" w:color="auto"/>
              <w:right w:val="single" w:sz="4" w:space="0" w:color="auto"/>
            </w:tcBorders>
            <w:vAlign w:val="center"/>
          </w:tcPr>
          <w:p w14:paraId="5276148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Ponsomby Sector Continental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6FF259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2F5BA3A"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73D9D"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MAG-12-A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B4371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578314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F083AA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Gregorio</w:t>
            </w:r>
          </w:p>
        </w:tc>
        <w:tc>
          <w:tcPr>
            <w:tcW w:w="2494" w:type="dxa"/>
            <w:tcBorders>
              <w:top w:val="single" w:sz="4" w:space="0" w:color="auto"/>
              <w:left w:val="single" w:sz="4" w:space="0" w:color="auto"/>
              <w:bottom w:val="single" w:sz="4" w:space="0" w:color="auto"/>
              <w:right w:val="single" w:sz="4" w:space="0" w:color="auto"/>
            </w:tcBorders>
            <w:vAlign w:val="center"/>
          </w:tcPr>
          <w:p w14:paraId="59BDFC4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Villa Puna Delgada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8849FD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581B4BF4"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0D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MAG-13-A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57E224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F720C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DB1DB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Gregorio</w:t>
            </w:r>
          </w:p>
        </w:tc>
        <w:tc>
          <w:tcPr>
            <w:tcW w:w="2494" w:type="dxa"/>
            <w:tcBorders>
              <w:top w:val="single" w:sz="4" w:space="0" w:color="auto"/>
              <w:left w:val="single" w:sz="4" w:space="0" w:color="auto"/>
              <w:bottom w:val="single" w:sz="4" w:space="0" w:color="auto"/>
              <w:right w:val="single" w:sz="4" w:space="0" w:color="auto"/>
            </w:tcBorders>
            <w:vAlign w:val="center"/>
          </w:tcPr>
          <w:p w14:paraId="3B3A8EC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Sector Hotel Posada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0834C8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A</w:t>
            </w:r>
          </w:p>
        </w:tc>
      </w:tr>
      <w:tr w:rsidR="00B60B1D" w:rsidRPr="003C27AB" w14:paraId="4F508EAD"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DAD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MAG-14-B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B481D9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8A43EE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00D6F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San Gregorio</w:t>
            </w:r>
          </w:p>
        </w:tc>
        <w:tc>
          <w:tcPr>
            <w:tcW w:w="2494" w:type="dxa"/>
            <w:tcBorders>
              <w:top w:val="single" w:sz="4" w:space="0" w:color="auto"/>
              <w:left w:val="single" w:sz="4" w:space="0" w:color="auto"/>
              <w:bottom w:val="single" w:sz="4" w:space="0" w:color="auto"/>
              <w:right w:val="single" w:sz="4" w:space="0" w:color="auto"/>
            </w:tcBorders>
            <w:vAlign w:val="center"/>
          </w:tcPr>
          <w:p w14:paraId="6E6EA34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Punta Arenas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579DE4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B</w:t>
            </w:r>
          </w:p>
        </w:tc>
      </w:tr>
      <w:tr w:rsidR="00B60B1D" w:rsidRPr="003C27AB" w14:paraId="42DC5390"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E509F"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MAG-15-C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8E7D26E"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080AAA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Última Esperanza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3201A6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Natales</w:t>
            </w:r>
          </w:p>
        </w:tc>
        <w:tc>
          <w:tcPr>
            <w:tcW w:w="2494" w:type="dxa"/>
            <w:tcBorders>
              <w:top w:val="single" w:sz="4" w:space="0" w:color="auto"/>
              <w:left w:val="single" w:sz="4" w:space="0" w:color="auto"/>
              <w:bottom w:val="single" w:sz="4" w:space="0" w:color="auto"/>
              <w:right w:val="single" w:sz="4" w:space="0" w:color="auto"/>
            </w:tcBorders>
            <w:vAlign w:val="center"/>
          </w:tcPr>
          <w:p w14:paraId="01A157FB"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Cueva del Milodón</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5B8F00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3F440C49"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E960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MAG-16-C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84DD96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99A52C"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Última Esperanza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A626CA4"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Natales</w:t>
            </w:r>
          </w:p>
        </w:tc>
        <w:tc>
          <w:tcPr>
            <w:tcW w:w="2494" w:type="dxa"/>
            <w:tcBorders>
              <w:top w:val="single" w:sz="4" w:space="0" w:color="auto"/>
              <w:left w:val="single" w:sz="4" w:space="0" w:color="auto"/>
              <w:bottom w:val="single" w:sz="4" w:space="0" w:color="auto"/>
              <w:right w:val="single" w:sz="4" w:space="0" w:color="auto"/>
            </w:tcBorders>
            <w:vAlign w:val="center"/>
          </w:tcPr>
          <w:p w14:paraId="4CEE9962"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Polideportivo Municipal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87F1B37"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r w:rsidR="00B60B1D" w:rsidRPr="003C27AB" w14:paraId="1F6F73E1" w14:textId="77777777" w:rsidTr="00F23C28">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81760"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MAG-17-C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5C582F5"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Magallanes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53DDCFA"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Última Esperanza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15332D9"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Torres del Paine</w:t>
            </w:r>
          </w:p>
        </w:tc>
        <w:tc>
          <w:tcPr>
            <w:tcW w:w="2494" w:type="dxa"/>
            <w:tcBorders>
              <w:top w:val="single" w:sz="4" w:space="0" w:color="auto"/>
              <w:left w:val="single" w:sz="4" w:space="0" w:color="auto"/>
              <w:bottom w:val="single" w:sz="4" w:space="0" w:color="auto"/>
              <w:right w:val="single" w:sz="4" w:space="0" w:color="auto"/>
            </w:tcBorders>
            <w:vAlign w:val="center"/>
          </w:tcPr>
          <w:p w14:paraId="6FD26201"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Lago Pehoé</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506C2E3" w14:textId="77777777" w:rsidR="00B60B1D" w:rsidRPr="003C27AB" w:rsidRDefault="00B60B1D" w:rsidP="00F23C28">
            <w:pPr>
              <w:pStyle w:val="Sinespaciado"/>
              <w:jc w:val="center"/>
              <w:rPr>
                <w:rFonts w:ascii="Bookman Old Style" w:hAnsi="Bookman Old Style" w:cs="Arial"/>
                <w:sz w:val="16"/>
                <w:szCs w:val="16"/>
                <w:lang w:val="es-CL"/>
              </w:rPr>
            </w:pPr>
            <w:r w:rsidRPr="003C27AB">
              <w:rPr>
                <w:rFonts w:ascii="Bookman Old Style" w:hAnsi="Bookman Old Style" w:cs="Calibri"/>
                <w:color w:val="000000"/>
                <w:sz w:val="16"/>
                <w:szCs w:val="16"/>
              </w:rPr>
              <w:t>C</w:t>
            </w:r>
          </w:p>
        </w:tc>
      </w:tr>
    </w:tbl>
    <w:p w14:paraId="11BD4A7E" w14:textId="77777777" w:rsidR="00B60B1D" w:rsidRPr="00F7767C" w:rsidRDefault="00B60B1D" w:rsidP="00B60B1D"/>
    <w:p w14:paraId="25DF8FC1" w14:textId="77777777" w:rsidR="00B60B1D" w:rsidRPr="00F7767C" w:rsidRDefault="00B60B1D" w:rsidP="00B60B1D"/>
    <w:p w14:paraId="381FF38E" w14:textId="2204B05F" w:rsidR="009034DC" w:rsidRPr="00B60B1D" w:rsidRDefault="00B60B1D" w:rsidP="00B60B1D">
      <w:pPr>
        <w:pStyle w:val="Txt-Anx-Tit1"/>
        <w:rPr>
          <w:sz w:val="22"/>
        </w:rPr>
      </w:pPr>
      <w:r w:rsidRPr="00B60B1D">
        <w:rPr>
          <w:sz w:val="22"/>
        </w:rPr>
        <w:t>La categoría para cada Zona WiFi supone que la Proponente, Adjudicatario y/o Beneficiaria deba sujetarse a las exigencias de calidad, operación y uso descritas en el numeral 1.1.7 del Anexo N° 1 para cada tipología de Zona WiFi.</w:t>
      </w:r>
    </w:p>
    <w:p w14:paraId="2C81DE58" w14:textId="77777777" w:rsidR="00AC10D2" w:rsidRPr="00F7767C" w:rsidRDefault="00AC10D2" w:rsidP="00AC10D2"/>
    <w:p w14:paraId="3A647FB6" w14:textId="08E66C15" w:rsidR="00490DDE" w:rsidRPr="00F7767C" w:rsidRDefault="00490DDE" w:rsidP="00933050">
      <w:pPr>
        <w:suppressAutoHyphens w:val="0"/>
        <w:rPr>
          <w:rFonts w:eastAsia="MS Gothic" w:cs="Times New Roman"/>
          <w:b/>
          <w:bCs/>
          <w:iCs/>
          <w:szCs w:val="24"/>
          <w:lang w:eastAsia="ar-SA"/>
        </w:rPr>
      </w:pPr>
      <w:r w:rsidRPr="00F7767C">
        <w:br w:type="page"/>
      </w:r>
    </w:p>
    <w:p w14:paraId="6A78956D" w14:textId="77777777" w:rsidR="001F5872" w:rsidRPr="00F7767C" w:rsidRDefault="001F5872">
      <w:pPr>
        <w:rPr>
          <w:sz w:val="20"/>
        </w:rPr>
        <w:sectPr w:rsidR="001F5872" w:rsidRPr="00F7767C" w:rsidSect="00127973">
          <w:headerReference w:type="even" r:id="rId33"/>
          <w:headerReference w:type="default" r:id="rId34"/>
          <w:footerReference w:type="even" r:id="rId35"/>
          <w:footerReference w:type="default" r:id="rId36"/>
          <w:headerReference w:type="first" r:id="rId37"/>
          <w:footerReference w:type="first" r:id="rId38"/>
          <w:pgSz w:w="12240" w:h="15840"/>
          <w:pgMar w:top="1440" w:right="1800" w:bottom="1440" w:left="1800" w:header="720" w:footer="720" w:gutter="0"/>
          <w:cols w:space="720"/>
          <w:docGrid w:linePitch="299" w:charSpace="4096"/>
        </w:sectPr>
      </w:pPr>
      <w:bookmarkStart w:id="124" w:name="_Toc11695381"/>
      <w:bookmarkEnd w:id="124"/>
    </w:p>
    <w:p w14:paraId="00E557F5" w14:textId="77777777" w:rsidR="00440C2B" w:rsidRPr="00F7767C" w:rsidRDefault="00440C2B" w:rsidP="006D7E14">
      <w:pPr>
        <w:pStyle w:val="Anexo"/>
        <w:numPr>
          <w:ilvl w:val="0"/>
          <w:numId w:val="9"/>
        </w:numPr>
        <w:tabs>
          <w:tab w:val="clear" w:pos="0"/>
        </w:tabs>
        <w:ind w:left="0"/>
        <w:outlineLvl w:val="0"/>
        <w:rPr>
          <w:lang w:val="es-CL"/>
        </w:rPr>
      </w:pPr>
      <w:bookmarkStart w:id="125" w:name="_2m6kmyk"/>
      <w:bookmarkStart w:id="126" w:name="_471acqr"/>
      <w:bookmarkStart w:id="127" w:name="_1n1mu2y"/>
      <w:bookmarkStart w:id="128" w:name="_1hx2z1h"/>
      <w:bookmarkStart w:id="129" w:name="_2h20rx3"/>
      <w:bookmarkStart w:id="130" w:name="_4fbwdob"/>
      <w:bookmarkStart w:id="131" w:name="_37wcjv5"/>
      <w:bookmarkStart w:id="132" w:name="_3lbifu6"/>
      <w:bookmarkStart w:id="133" w:name="_2uh6nw4"/>
      <w:bookmarkStart w:id="134" w:name="_2zlqixl"/>
      <w:bookmarkStart w:id="135" w:name="_4kgg8ps"/>
      <w:bookmarkStart w:id="136" w:name="_1vc8v0i"/>
      <w:bookmarkStart w:id="137" w:name="_w7b24w"/>
      <w:bookmarkStart w:id="138" w:name="_19mgy3x"/>
      <w:bookmarkStart w:id="139" w:name="_11bux6d"/>
      <w:bookmarkStart w:id="140" w:name="_28reqzj"/>
      <w:bookmarkStart w:id="141" w:name="_20gsq1z"/>
      <w:bookmarkStart w:id="142" w:name="_3tm4grq"/>
      <w:bookmarkStart w:id="143" w:name="_nwp17c"/>
      <w:bookmarkStart w:id="144" w:name="_41wqhpa"/>
      <w:bookmarkStart w:id="145" w:name="_3g6yks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F095E3A" w14:textId="3AAE6D21" w:rsidR="009034DC" w:rsidRPr="00F7767C" w:rsidRDefault="003347CA" w:rsidP="00440C2B">
      <w:pPr>
        <w:pStyle w:val="Anexo"/>
        <w:outlineLvl w:val="0"/>
        <w:rPr>
          <w:lang w:val="es-CL"/>
        </w:rPr>
      </w:pPr>
      <w:r w:rsidRPr="00F7767C">
        <w:rPr>
          <w:lang w:val="es-CL"/>
        </w:rPr>
        <w:t>METODOLOGIA DE EVALUACION</w:t>
      </w:r>
    </w:p>
    <w:p w14:paraId="19B50B35" w14:textId="77777777" w:rsidR="000A016B" w:rsidRPr="00F7767C" w:rsidRDefault="000A016B" w:rsidP="00196E2F">
      <w:pPr>
        <w:pStyle w:val="Anx-Titulo1"/>
        <w:rPr>
          <w:rStyle w:val="AnexoCar"/>
          <w:rFonts w:eastAsia="Calibri" w:cs="Bookman Old Style"/>
          <w:vanish/>
          <w:spacing w:val="0"/>
          <w:kern w:val="0"/>
          <w:szCs w:val="24"/>
          <w:lang w:val="es-CL"/>
        </w:rPr>
      </w:pPr>
      <w:bookmarkStart w:id="146" w:name="_1er0t5e"/>
      <w:bookmarkStart w:id="147" w:name="_3yqobt7"/>
      <w:bookmarkStart w:id="148" w:name="_Toc11695390"/>
      <w:bookmarkStart w:id="149" w:name="_Toc11695391"/>
      <w:bookmarkEnd w:id="146"/>
      <w:bookmarkEnd w:id="147"/>
      <w:bookmarkEnd w:id="148"/>
    </w:p>
    <w:p w14:paraId="0FCC2888" w14:textId="77777777" w:rsidR="000A016B" w:rsidRPr="00F7767C" w:rsidRDefault="000A016B" w:rsidP="00196E2F">
      <w:pPr>
        <w:pStyle w:val="Anx-Titulo1"/>
        <w:rPr>
          <w:rStyle w:val="AnexoCar"/>
          <w:rFonts w:eastAsia="Calibri" w:cs="Bookman Old Style"/>
          <w:vanish/>
          <w:spacing w:val="0"/>
          <w:kern w:val="0"/>
          <w:szCs w:val="24"/>
          <w:lang w:val="es-CL"/>
        </w:rPr>
      </w:pPr>
    </w:p>
    <w:p w14:paraId="65ADC38D" w14:textId="517BA740" w:rsidR="009034DC" w:rsidRPr="00F7767C" w:rsidRDefault="009034DC" w:rsidP="00196E2F">
      <w:pPr>
        <w:pStyle w:val="Anx-Titulo2"/>
        <w:numPr>
          <w:ilvl w:val="1"/>
          <w:numId w:val="88"/>
        </w:numPr>
        <w:rPr>
          <w:rStyle w:val="AnexoCar"/>
          <w:rFonts w:eastAsia="Calibri" w:cs="Bookman Old Style"/>
          <w:b/>
          <w:spacing w:val="0"/>
          <w:kern w:val="0"/>
          <w:szCs w:val="24"/>
          <w:lang w:val="es-CL"/>
        </w:rPr>
      </w:pPr>
      <w:r w:rsidRPr="00F7767C">
        <w:rPr>
          <w:rStyle w:val="AnexoCar"/>
          <w:rFonts w:eastAsia="Calibri" w:cs="Bookman Old Style"/>
          <w:b/>
          <w:spacing w:val="0"/>
          <w:kern w:val="0"/>
          <w:szCs w:val="24"/>
          <w:lang w:val="es-CL"/>
        </w:rPr>
        <w:t>Proceso para la evaluación de las Propuestas</w:t>
      </w:r>
      <w:bookmarkEnd w:id="149"/>
    </w:p>
    <w:p w14:paraId="5633DF79" w14:textId="77777777" w:rsidR="009034DC" w:rsidRPr="00F7767C" w:rsidRDefault="009034DC">
      <w:bookmarkStart w:id="150" w:name="_2dvym10"/>
      <w:bookmarkEnd w:id="150"/>
      <w:r w:rsidRPr="00F7767C">
        <w:t xml:space="preserve">A continuación se presenta el diagrama de flujo del proceso de evaluación de las Propuestas, de acuerdo con lo establecido en estas Bases Específicas. </w:t>
      </w:r>
    </w:p>
    <w:p w14:paraId="1F110A56" w14:textId="77777777" w:rsidR="009034DC" w:rsidRPr="00F7767C" w:rsidRDefault="009034DC"/>
    <w:p w14:paraId="6BC655DD" w14:textId="77777777" w:rsidR="009034DC" w:rsidRPr="00F7767C" w:rsidRDefault="004A7389">
      <w:pPr>
        <w:jc w:val="center"/>
      </w:pPr>
      <w:r w:rsidRPr="00F7767C">
        <w:rPr>
          <w:noProof/>
          <w:lang w:eastAsia="es-CL"/>
        </w:rPr>
        <w:drawing>
          <wp:inline distT="0" distB="0" distL="0" distR="0" wp14:anchorId="247E9BDF" wp14:editId="282E8996">
            <wp:extent cx="4819650" cy="607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0" t="-17" r="-20" b="-17"/>
                    <a:stretch>
                      <a:fillRect/>
                    </a:stretch>
                  </pic:blipFill>
                  <pic:spPr bwMode="auto">
                    <a:xfrm>
                      <a:off x="0" y="0"/>
                      <a:ext cx="4819650" cy="6076950"/>
                    </a:xfrm>
                    <a:prstGeom prst="rect">
                      <a:avLst/>
                    </a:prstGeom>
                    <a:solidFill>
                      <a:srgbClr val="FFFFFF"/>
                    </a:solidFill>
                    <a:ln>
                      <a:noFill/>
                    </a:ln>
                  </pic:spPr>
                </pic:pic>
              </a:graphicData>
            </a:graphic>
          </wp:inline>
        </w:drawing>
      </w:r>
    </w:p>
    <w:p w14:paraId="32D8EA35" w14:textId="76DBB5E2" w:rsidR="001C2EB3" w:rsidRDefault="001C2EB3">
      <w:pPr>
        <w:suppressAutoHyphens w:val="0"/>
        <w:jc w:val="left"/>
      </w:pPr>
      <w:r>
        <w:br w:type="page"/>
      </w:r>
    </w:p>
    <w:p w14:paraId="2FFCD5F1" w14:textId="79314F96" w:rsidR="009034DC" w:rsidRPr="00F7767C" w:rsidRDefault="009034DC" w:rsidP="00433D6B">
      <w:pPr>
        <w:pStyle w:val="Anx-Titulo2"/>
        <w:numPr>
          <w:ilvl w:val="1"/>
          <w:numId w:val="88"/>
        </w:numPr>
      </w:pPr>
      <w:bookmarkStart w:id="151" w:name="__Fieldmark__27754_2557425638"/>
      <w:bookmarkStart w:id="152" w:name="__Fieldmark__28001_2557425638"/>
      <w:bookmarkStart w:id="153" w:name="_t18w8t"/>
      <w:bookmarkStart w:id="154" w:name="_Toc11695392"/>
      <w:bookmarkEnd w:id="151"/>
      <w:bookmarkEnd w:id="152"/>
      <w:bookmarkEnd w:id="153"/>
      <w:r w:rsidRPr="00F7767C">
        <w:lastRenderedPageBreak/>
        <w:t>Evaluación de las Propuestas y cumplimiento de las exigencias de las Bases del Concurso</w:t>
      </w:r>
      <w:bookmarkEnd w:id="154"/>
    </w:p>
    <w:p w14:paraId="7AE0F24E" w14:textId="77777777" w:rsidR="005C1ED2" w:rsidRPr="00F7767C" w:rsidRDefault="005C1ED2" w:rsidP="005C1ED2">
      <w:r w:rsidRPr="00F7767C">
        <w:t xml:space="preserve">Las Propuestas, esto es, los antecedentes y documentos acompañados en cada uno de los sobres que la conforman, serán evaluadas por la Comisión de Evaluación respectiva de acuerdo con las exigencias estipuladas en las presentes Bases del Concurso y considerando lo siguiente: </w:t>
      </w:r>
    </w:p>
    <w:p w14:paraId="22BCA45B" w14:textId="76556175" w:rsidR="005C1ED2" w:rsidRPr="00F7767C" w:rsidRDefault="005C1ED2" w:rsidP="00254571">
      <w:pPr>
        <w:pStyle w:val="Prrafodelista"/>
        <w:numPr>
          <w:ilvl w:val="0"/>
          <w:numId w:val="116"/>
        </w:numPr>
      </w:pPr>
      <w:r w:rsidRPr="00F7767C">
        <w:t>El cumplimiento de las exigencias de las Bases de Concurso por parte de los antecedentes administrat</w:t>
      </w:r>
      <w:r w:rsidR="001C2EB3">
        <w:t>ivo-legales acompañados en los S</w:t>
      </w:r>
      <w:r w:rsidRPr="00F7767C">
        <w:t>obres S1 y S3 será evaluado de conformidad con lo establecido a este respecto en las Bases Generales y en el Capítulo 1 de las Bases Específicas.</w:t>
      </w:r>
    </w:p>
    <w:p w14:paraId="39FA0103" w14:textId="5B0ADBFA" w:rsidR="005C1ED2" w:rsidRPr="00F7767C" w:rsidRDefault="00453248" w:rsidP="00254571">
      <w:pPr>
        <w:pStyle w:val="Prrafodelista"/>
        <w:numPr>
          <w:ilvl w:val="0"/>
          <w:numId w:val="116"/>
        </w:numPr>
      </w:pPr>
      <w:r w:rsidRPr="00F7767C">
        <w:t>El cumplimiento de las exigencias de las Bases de Concurso por parte del Pro</w:t>
      </w:r>
      <w:r w:rsidR="001C2EB3">
        <w:t>yecto Técnico acompañado en el S</w:t>
      </w:r>
      <w:r w:rsidRPr="00F7767C">
        <w:t>obre S2 será evaluado de conformidad con lo establecido en el Artículo 5° de las Bases Específicas, esto es, las exigencias establecidas en el Capítulo 2 y en los Anexos N° 1, N° 4 y N° 8</w:t>
      </w:r>
      <w:r>
        <w:t xml:space="preserve">, </w:t>
      </w:r>
      <w:r w:rsidRPr="00F7767C">
        <w:t>todos de las Bases Específicas del Concurso.</w:t>
      </w:r>
    </w:p>
    <w:p w14:paraId="5DA7322C" w14:textId="7CE9C478" w:rsidR="000B2769" w:rsidRPr="00F7767C" w:rsidRDefault="005C1ED2" w:rsidP="00254571">
      <w:pPr>
        <w:pStyle w:val="Prrafodelista"/>
        <w:numPr>
          <w:ilvl w:val="0"/>
          <w:numId w:val="116"/>
        </w:numPr>
      </w:pPr>
      <w:r w:rsidRPr="00F7767C">
        <w:t>El cumplimiento de las exigencias de las Bases de Concurso por parte de los Proyectos Financieros</w:t>
      </w:r>
      <w:r w:rsidR="000F04CD" w:rsidRPr="00F7767C">
        <w:t>,</w:t>
      </w:r>
      <w:r w:rsidRPr="00F7767C">
        <w:t xml:space="preserve"> Indicadores Financieros</w:t>
      </w:r>
      <w:r w:rsidR="000F04CD" w:rsidRPr="00F7767C">
        <w:t>, Historial Tributario y demás antecedentes económicos de la Proponente</w:t>
      </w:r>
      <w:r w:rsidRPr="00F7767C">
        <w:t xml:space="preserve"> acompañados en el sobre S4 será evaluado de conformidad con lo establecido a este respecto en los Artículos 6°, 13° y 17°, y en los Anexos N° 2, N° 3, </w:t>
      </w:r>
      <w:r w:rsidR="000F04CD" w:rsidRPr="00F7767C">
        <w:t>y</w:t>
      </w:r>
      <w:r w:rsidRPr="00F7767C">
        <w:t xml:space="preserve"> N° 8, en relación con el Artículo 5° y el Anexo N° 1, todos de las Bases Específicas.</w:t>
      </w:r>
    </w:p>
    <w:p w14:paraId="6046B3B7" w14:textId="77777777" w:rsidR="000F04CD" w:rsidRPr="00F7767C" w:rsidRDefault="000F04CD" w:rsidP="005C1ED2"/>
    <w:p w14:paraId="0E35B9CD" w14:textId="77777777" w:rsidR="000F04CD" w:rsidRPr="00F7767C" w:rsidRDefault="000F04CD" w:rsidP="000F04CD">
      <w:r w:rsidRPr="00F7767C">
        <w:t>Para aquellas Propuestas que no cumplan con todas las exigencias, la respectiva Comisión de Evaluación propondrá al CDT su rechazo.</w:t>
      </w:r>
    </w:p>
    <w:p w14:paraId="3E2594F6" w14:textId="77777777" w:rsidR="000F04CD" w:rsidRPr="00F7767C" w:rsidRDefault="000F04CD" w:rsidP="000F04CD"/>
    <w:p w14:paraId="4EB8DB8F" w14:textId="1901A15F" w:rsidR="000F04CD" w:rsidRPr="00F7767C" w:rsidRDefault="000F04CD" w:rsidP="000F04CD">
      <w:r w:rsidRPr="00F7767C">
        <w:t>Para las Propuestas que den cumplimiento a las exigencias de las Bases de Concurso, se procederá a la asignación del puntaje de evaluación para dichas Propuestas, en conformidad con lo establecido en el numeral siguiente.</w:t>
      </w:r>
    </w:p>
    <w:p w14:paraId="01459229" w14:textId="77777777" w:rsidR="009034DC" w:rsidRPr="00F7767C" w:rsidRDefault="009034DC" w:rsidP="004A4C6A"/>
    <w:p w14:paraId="31E449CD" w14:textId="5544B9F6" w:rsidR="0007271C" w:rsidRPr="00F7767C" w:rsidRDefault="000F04CD" w:rsidP="00433D6B">
      <w:pPr>
        <w:pStyle w:val="Anx-Titulo3"/>
        <w:numPr>
          <w:ilvl w:val="2"/>
          <w:numId w:val="62"/>
        </w:numPr>
      </w:pPr>
      <w:r w:rsidRPr="00F7767C">
        <w:t>Metodología para el c</w:t>
      </w:r>
      <w:r w:rsidR="0007271C" w:rsidRPr="00F7767C">
        <w:t>álculo de puntajes</w:t>
      </w:r>
    </w:p>
    <w:p w14:paraId="0E269196" w14:textId="7E07531E" w:rsidR="000F04CD" w:rsidRPr="00F7767C" w:rsidRDefault="000F04CD" w:rsidP="0007271C">
      <w:r w:rsidRPr="00F7767C">
        <w:t xml:space="preserve">Para esta fase se ha definido una metodología de cálculo de puntaje para el Área de Postulación respectiva, con una base de </w:t>
      </w:r>
      <w:r w:rsidR="00453248" w:rsidRPr="00F7767C">
        <w:t>cincuenta</w:t>
      </w:r>
      <w:r w:rsidRPr="00F7767C">
        <w:t xml:space="preserve"> (50) puntos que considera los siguientes factores:</w:t>
      </w:r>
    </w:p>
    <w:p w14:paraId="788124E2" w14:textId="716748DC" w:rsidR="000F04CD" w:rsidRPr="00F7767C" w:rsidRDefault="00B262F3" w:rsidP="000F04CD">
      <w:pPr>
        <w:pStyle w:val="Prrafodelista"/>
        <w:numPr>
          <w:ilvl w:val="0"/>
          <w:numId w:val="117"/>
        </w:numPr>
      </w:pPr>
      <w:r>
        <w:t>El mayor Perí</w:t>
      </w:r>
      <w:r w:rsidR="000F04CD" w:rsidRPr="00F7767C">
        <w:t>odo de Obligatoriedad de las Exigencias de las Bases comprometido</w:t>
      </w:r>
      <w:r w:rsidR="006F57FD">
        <w:t>;</w:t>
      </w:r>
      <w:r w:rsidR="000F04CD" w:rsidRPr="00F7767C">
        <w:t xml:space="preserve"> y</w:t>
      </w:r>
    </w:p>
    <w:p w14:paraId="7C1715CE" w14:textId="66C0B994" w:rsidR="000F04CD" w:rsidRPr="00F7767C" w:rsidRDefault="00021E56" w:rsidP="00254571">
      <w:pPr>
        <w:pStyle w:val="Prrafodelista"/>
        <w:numPr>
          <w:ilvl w:val="0"/>
          <w:numId w:val="117"/>
        </w:numPr>
      </w:pPr>
      <w:r w:rsidRPr="00F7767C">
        <w:t>Un mayor y/o mejor componente técnico asociado a la prestación del Servicio Público de Transmisión de Datos en todas las Zonas WiFi comprometidas.</w:t>
      </w:r>
    </w:p>
    <w:p w14:paraId="30074113" w14:textId="77777777" w:rsidR="00021E56" w:rsidRPr="00F7767C" w:rsidRDefault="00021E56" w:rsidP="0007271C"/>
    <w:p w14:paraId="252450D5" w14:textId="2059A793" w:rsidR="00021E56" w:rsidRPr="00F7767C" w:rsidRDefault="00021E56" w:rsidP="00021E56">
      <w:r w:rsidRPr="00F7767C">
        <w:t>A las Propuestas que cumplan con lo establecido en las Bases de Concurso, se les calculará su correspondiente puntaje de evaluación, utilizando las metodologías descritas en este Anexo, dicho puntaje se calculará aproximando su valor hasta el segundo decimal.</w:t>
      </w:r>
    </w:p>
    <w:p w14:paraId="7D3DC0C2" w14:textId="77777777" w:rsidR="00021E56" w:rsidRPr="00F7767C" w:rsidRDefault="00021E56" w:rsidP="00021E56"/>
    <w:p w14:paraId="023447E8" w14:textId="297DF9D9" w:rsidR="0073402B" w:rsidRPr="00F7767C" w:rsidRDefault="00021E56" w:rsidP="00021E56">
      <w:pPr>
        <w:rPr>
          <w:rFonts w:eastAsia="Times New Roman"/>
          <w:szCs w:val="24"/>
          <w:lang w:eastAsia="ar-SA"/>
        </w:rPr>
      </w:pPr>
      <w:r w:rsidRPr="00F7767C">
        <w:t>La metodología de cálculo de puntaje considera los siguientes factores:</w:t>
      </w:r>
    </w:p>
    <w:p w14:paraId="1A3CB3B7" w14:textId="77777777" w:rsidR="0073402B" w:rsidRPr="00F7767C" w:rsidRDefault="0073402B" w:rsidP="0007271C">
      <w:pPr>
        <w:rPr>
          <w:rFonts w:eastAsia="Times New Roman"/>
          <w:szCs w:val="24"/>
          <w:lang w:eastAsia="ar-SA"/>
        </w:rPr>
      </w:pPr>
    </w:p>
    <w:p w14:paraId="50B9BD13" w14:textId="3A59FC5F" w:rsidR="0073402B" w:rsidRPr="00F7767C" w:rsidRDefault="00B262F3" w:rsidP="00433D6B">
      <w:pPr>
        <w:pStyle w:val="Anx-Titulo3"/>
        <w:numPr>
          <w:ilvl w:val="2"/>
          <w:numId w:val="88"/>
        </w:numPr>
      </w:pPr>
      <w:r>
        <w:t>Perí</w:t>
      </w:r>
      <w:r w:rsidR="0073402B" w:rsidRPr="00F7767C">
        <w:t xml:space="preserve">odo de Obligatoriedad de las </w:t>
      </w:r>
      <w:r w:rsidR="00601140" w:rsidRPr="00F7767C">
        <w:t>Exigencias de las Bases</w:t>
      </w:r>
      <w:r w:rsidR="0073402B" w:rsidRPr="00F7767C">
        <w:t xml:space="preserve"> </w:t>
      </w:r>
      <m:oMath>
        <m:sSub>
          <m:sSubPr>
            <m:ctrlPr>
              <w:rPr>
                <w:rFonts w:ascii="Cambria Math" w:hAnsi="Cambria Math"/>
              </w:rPr>
            </m:ctrlPr>
          </m:sSubPr>
          <m:e>
            <m:r>
              <m:rPr>
                <m:sty m:val="b"/>
              </m:rPr>
              <w:rPr>
                <w:rFonts w:ascii="Cambria Math" w:hAnsi="Cambria Math"/>
              </w:rPr>
              <m:t>[A</m:t>
            </m:r>
          </m:e>
          <m:sub>
            <m:r>
              <m:rPr>
                <m:sty m:val="bi"/>
              </m:rPr>
              <w:rPr>
                <w:rFonts w:ascii="Cambria Math" w:hAnsi="Cambria Math"/>
              </w:rPr>
              <m:t>POEB</m:t>
            </m:r>
          </m:sub>
        </m:sSub>
        <m:r>
          <m:rPr>
            <m:sty m:val="b"/>
          </m:rPr>
          <w:rPr>
            <w:rFonts w:ascii="Cambria Math" w:hAnsi="Cambria Math"/>
          </w:rPr>
          <m:t>]</m:t>
        </m:r>
      </m:oMath>
    </w:p>
    <w:p w14:paraId="1E6000BB" w14:textId="6E8F1840" w:rsidR="0075634C" w:rsidRPr="00F7767C" w:rsidRDefault="0073402B" w:rsidP="00254571">
      <w:pPr>
        <w:pStyle w:val="Txt-Anx-Tit2"/>
        <w:ind w:left="0"/>
        <w:rPr>
          <w:rFonts w:eastAsia="Bookman Old Style" w:cs="Bookman Old Style"/>
          <w:sz w:val="22"/>
          <w:szCs w:val="22"/>
          <w:lang w:val="es-CL"/>
        </w:rPr>
      </w:pPr>
      <w:r w:rsidRPr="00F7767C">
        <w:rPr>
          <w:rFonts w:eastAsia="Bookman Old Style" w:cs="Bookman Old Style"/>
          <w:sz w:val="22"/>
          <w:szCs w:val="22"/>
          <w:lang w:val="es-CL"/>
        </w:rPr>
        <w:t xml:space="preserve">De acuerdo a lo establecido en </w:t>
      </w:r>
      <w:r w:rsidR="001C2EB3">
        <w:rPr>
          <w:rFonts w:eastAsia="Bookman Old Style" w:cs="Bookman Old Style"/>
          <w:sz w:val="22"/>
          <w:szCs w:val="22"/>
          <w:lang w:val="es-CL"/>
        </w:rPr>
        <w:t>los Artículos 7° y</w:t>
      </w:r>
      <w:r w:rsidR="0075634C" w:rsidRPr="00F7767C">
        <w:rPr>
          <w:rFonts w:eastAsia="Bookman Old Style" w:cs="Bookman Old Style"/>
          <w:sz w:val="22"/>
          <w:szCs w:val="22"/>
          <w:lang w:val="es-CL"/>
        </w:rPr>
        <w:t xml:space="preserve"> 30º</w:t>
      </w:r>
      <w:r w:rsidR="001C2EB3">
        <w:rPr>
          <w:rFonts w:eastAsia="Bookman Old Style" w:cs="Bookman Old Style"/>
          <w:sz w:val="22"/>
          <w:szCs w:val="22"/>
          <w:lang w:val="es-CL"/>
        </w:rPr>
        <w:t xml:space="preserve"> en relación con </w:t>
      </w:r>
      <w:r w:rsidR="0075634C" w:rsidRPr="00F7767C">
        <w:rPr>
          <w:rFonts w:eastAsia="Bookman Old Style" w:cs="Bookman Old Style"/>
          <w:sz w:val="22"/>
          <w:szCs w:val="22"/>
          <w:lang w:val="es-CL"/>
        </w:rPr>
        <w:t xml:space="preserve">el </w:t>
      </w:r>
      <w:r w:rsidRPr="00F7767C">
        <w:rPr>
          <w:rFonts w:eastAsia="Bookman Old Style" w:cs="Bookman Old Style"/>
          <w:sz w:val="22"/>
          <w:szCs w:val="22"/>
          <w:lang w:val="es-CL"/>
        </w:rPr>
        <w:t>numeral 1.</w:t>
      </w:r>
      <w:r w:rsidR="00A909D8">
        <w:rPr>
          <w:rFonts w:eastAsia="Bookman Old Style" w:cs="Bookman Old Style"/>
          <w:sz w:val="22"/>
          <w:szCs w:val="22"/>
          <w:lang w:val="es-CL"/>
        </w:rPr>
        <w:t>7</w:t>
      </w:r>
      <w:r w:rsidRPr="00F7767C">
        <w:rPr>
          <w:rFonts w:eastAsia="Bookman Old Style" w:cs="Bookman Old Style"/>
          <w:sz w:val="22"/>
          <w:szCs w:val="22"/>
          <w:lang w:val="es-CL"/>
        </w:rPr>
        <w:t xml:space="preserve"> del Anexo N°1, </w:t>
      </w:r>
      <w:r w:rsidR="001C2EB3">
        <w:rPr>
          <w:rFonts w:eastAsia="Bookman Old Style" w:cs="Bookman Old Style"/>
          <w:sz w:val="22"/>
          <w:szCs w:val="22"/>
          <w:lang w:val="es-CL"/>
        </w:rPr>
        <w:t>todos</w:t>
      </w:r>
      <w:r w:rsidR="0075634C" w:rsidRPr="00F7767C">
        <w:rPr>
          <w:rFonts w:eastAsia="Bookman Old Style" w:cs="Bookman Old Style"/>
          <w:sz w:val="22"/>
          <w:szCs w:val="22"/>
          <w:lang w:val="es-CL"/>
        </w:rPr>
        <w:t xml:space="preserve"> de estas Bases Específicas, las Proponentes podrán </w:t>
      </w:r>
      <w:r w:rsidR="0075634C" w:rsidRPr="00F7767C">
        <w:rPr>
          <w:rFonts w:eastAsia="Bookman Old Style" w:cs="Bookman Old Style"/>
          <w:sz w:val="22"/>
          <w:szCs w:val="22"/>
          <w:lang w:val="es-CL"/>
        </w:rPr>
        <w:lastRenderedPageBreak/>
        <w:t xml:space="preserve">comprometer </w:t>
      </w:r>
      <w:r w:rsidR="00B262F3">
        <w:rPr>
          <w:rFonts w:eastAsia="Bookman Old Style" w:cs="Bookman Old Style"/>
          <w:sz w:val="22"/>
          <w:szCs w:val="22"/>
          <w:lang w:val="es-CL"/>
        </w:rPr>
        <w:t>un Perí</w:t>
      </w:r>
      <w:r w:rsidRPr="00F7767C">
        <w:rPr>
          <w:rFonts w:eastAsia="Bookman Old Style" w:cs="Bookman Old Style"/>
          <w:sz w:val="22"/>
          <w:szCs w:val="22"/>
          <w:lang w:val="es-CL"/>
        </w:rPr>
        <w:t xml:space="preserve">odo de Obligatoriedad de las </w:t>
      </w:r>
      <w:r w:rsidR="00601140" w:rsidRPr="00F7767C">
        <w:rPr>
          <w:rFonts w:eastAsia="Bookman Old Style" w:cs="Bookman Old Style"/>
          <w:sz w:val="22"/>
          <w:szCs w:val="22"/>
          <w:lang w:val="es-CL"/>
        </w:rPr>
        <w:t>Exigencias de las Bases</w:t>
      </w:r>
      <w:r w:rsidRPr="00F7767C">
        <w:rPr>
          <w:rFonts w:eastAsia="Bookman Old Style" w:cs="Bookman Old Style"/>
          <w:sz w:val="22"/>
          <w:szCs w:val="22"/>
          <w:lang w:val="es-CL"/>
        </w:rPr>
        <w:t xml:space="preserve">, </w:t>
      </w:r>
      <w:r w:rsidR="0075634C" w:rsidRPr="00F7767C">
        <w:rPr>
          <w:rFonts w:eastAsia="Bookman Old Style" w:cs="Bookman Old Style"/>
          <w:sz w:val="22"/>
          <w:szCs w:val="22"/>
          <w:lang w:val="es-CL"/>
        </w:rPr>
        <w:t xml:space="preserve">superior al </w:t>
      </w:r>
      <w:r w:rsidR="00453248" w:rsidRPr="00F7767C">
        <w:rPr>
          <w:rFonts w:eastAsia="Bookman Old Style" w:cs="Bookman Old Style"/>
          <w:sz w:val="22"/>
          <w:szCs w:val="22"/>
          <w:lang w:val="es-CL"/>
        </w:rPr>
        <w:t>mínimo</w:t>
      </w:r>
      <w:r w:rsidR="0075634C" w:rsidRPr="00F7767C">
        <w:rPr>
          <w:rFonts w:eastAsia="Bookman Old Style" w:cs="Bookman Old Style"/>
          <w:sz w:val="22"/>
          <w:szCs w:val="22"/>
          <w:lang w:val="es-CL"/>
        </w:rPr>
        <w:t xml:space="preserve"> exigido para la prestación del Servicio Público de Transmisión de Datos en la totalidad de las Zonas WiFi comprometidas.</w:t>
      </w:r>
    </w:p>
    <w:p w14:paraId="4A69A2BD" w14:textId="6B156ABD" w:rsidR="0075634C" w:rsidRPr="00F7767C" w:rsidRDefault="0075634C" w:rsidP="00254571">
      <w:pPr>
        <w:pStyle w:val="Txt-Anx-Tit2"/>
        <w:ind w:left="0"/>
        <w:rPr>
          <w:rFonts w:eastAsia="Bookman Old Style" w:cs="Bookman Old Style"/>
          <w:sz w:val="22"/>
          <w:szCs w:val="22"/>
          <w:lang w:val="es-CL"/>
        </w:rPr>
      </w:pPr>
    </w:p>
    <w:p w14:paraId="00975766" w14:textId="3CE5E2B6" w:rsidR="0073402B" w:rsidRPr="00F7767C" w:rsidRDefault="0073402B" w:rsidP="00254571">
      <w:pPr>
        <w:pStyle w:val="Txt-Anx-Tit2"/>
        <w:ind w:left="0"/>
        <w:rPr>
          <w:rFonts w:eastAsia="Bookman Old Style" w:cs="Bookman Old Style"/>
          <w:sz w:val="22"/>
          <w:szCs w:val="22"/>
          <w:lang w:val="es-CL"/>
        </w:rPr>
      </w:pPr>
      <w:r w:rsidRPr="00F7767C">
        <w:rPr>
          <w:rFonts w:eastAsia="Bookman Old Style" w:cs="Bookman Old Style"/>
          <w:sz w:val="22"/>
          <w:szCs w:val="22"/>
          <w:lang w:val="es-CL"/>
        </w:rPr>
        <w:t>El puntaje que se asignará</w:t>
      </w:r>
      <w:r w:rsidR="0075634C" w:rsidRPr="00F7767C">
        <w:rPr>
          <w:rFonts w:eastAsia="Bookman Old Style" w:cs="Bookman Old Style"/>
          <w:sz w:val="22"/>
          <w:szCs w:val="22"/>
          <w:lang w:val="es-CL"/>
        </w:rPr>
        <w:t xml:space="preserve"> a cada Propuesta a partir de los años adicionales al Período de Obligatoriedad de las Exigencias de las Bases mínimo exigido, se define con la siguiente fórmula</w:t>
      </w:r>
      <w:r w:rsidRPr="00F7767C">
        <w:rPr>
          <w:rFonts w:eastAsia="Bookman Old Style" w:cs="Bookman Old Style"/>
          <w:sz w:val="22"/>
          <w:szCs w:val="22"/>
          <w:lang w:val="es-CL"/>
        </w:rPr>
        <w:t xml:space="preserve">, denominado </w:t>
      </w:r>
      <m:oMath>
        <m:sSub>
          <m:sSubPr>
            <m:ctrlPr>
              <w:rPr>
                <w:rFonts w:ascii="Cambria Math" w:eastAsia="Bookman Old Style" w:hAnsi="Cambria Math" w:cs="Bookman Old Style"/>
                <w:sz w:val="22"/>
                <w:szCs w:val="22"/>
                <w:lang w:val="es-CL"/>
              </w:rPr>
            </m:ctrlPr>
          </m:sSubPr>
          <m:e>
            <m:r>
              <m:rPr>
                <m:sty m:val="p"/>
              </m:rPr>
              <w:rPr>
                <w:rFonts w:ascii="Cambria Math" w:eastAsia="Bookman Old Style" w:hAnsi="Cambria Math" w:cs="Bookman Old Style"/>
                <w:sz w:val="22"/>
                <w:szCs w:val="22"/>
                <w:lang w:val="es-CL"/>
              </w:rPr>
              <m:t>A</m:t>
            </m:r>
          </m:e>
          <m:sub>
            <m:r>
              <m:rPr>
                <m:sty m:val="p"/>
              </m:rPr>
              <w:rPr>
                <w:rFonts w:ascii="Cambria Math" w:eastAsia="Bookman Old Style" w:hAnsi="Cambria Math" w:cs="Bookman Old Style"/>
                <w:sz w:val="22"/>
                <w:szCs w:val="22"/>
                <w:lang w:val="es-CL"/>
              </w:rPr>
              <m:t>POEB</m:t>
            </m:r>
          </m:sub>
        </m:sSub>
      </m:oMath>
      <w:r w:rsidRPr="00F7767C">
        <w:rPr>
          <w:rFonts w:eastAsia="Bookman Old Style" w:cs="Bookman Old Style"/>
          <w:sz w:val="22"/>
          <w:szCs w:val="22"/>
          <w:lang w:val="es-CL"/>
        </w:rPr>
        <w:t>, corresponde a lo siguiente:</w:t>
      </w:r>
    </w:p>
    <w:p w14:paraId="4900A132" w14:textId="77777777" w:rsidR="0073402B" w:rsidRPr="00F7767C" w:rsidRDefault="0073402B" w:rsidP="0073402B">
      <w:pPr>
        <w:pStyle w:val="Txt-Anx-Tit2"/>
        <w:rPr>
          <w:lang w:val="es-CL" w:eastAsia="es-CL"/>
        </w:rPr>
      </w:pPr>
    </w:p>
    <w:p w14:paraId="3834DD66" w14:textId="77777777" w:rsidR="0073402B" w:rsidRPr="00F7767C" w:rsidRDefault="0073402B" w:rsidP="0073402B">
      <w:pPr>
        <w:pStyle w:val="Txt-Anx-Tit2"/>
        <w:rPr>
          <w:lang w:val="es-CL" w:eastAsia="es-CL"/>
        </w:rPr>
      </w:pPr>
    </w:p>
    <w:tbl>
      <w:tblPr>
        <w:tblW w:w="3200" w:type="dxa"/>
        <w:jc w:val="center"/>
        <w:tblCellMar>
          <w:left w:w="70" w:type="dxa"/>
          <w:right w:w="70" w:type="dxa"/>
        </w:tblCellMar>
        <w:tblLook w:val="04A0" w:firstRow="1" w:lastRow="0" w:firstColumn="1" w:lastColumn="0" w:noHBand="0" w:noVBand="1"/>
      </w:tblPr>
      <w:tblGrid>
        <w:gridCol w:w="1701"/>
        <w:gridCol w:w="1499"/>
      </w:tblGrid>
      <w:tr w:rsidR="0073402B" w:rsidRPr="00F7767C" w14:paraId="29D6A7A1" w14:textId="77777777" w:rsidTr="008D7D71">
        <w:trPr>
          <w:trHeight w:val="690"/>
          <w:jc w:val="center"/>
        </w:trPr>
        <w:tc>
          <w:tcPr>
            <w:tcW w:w="3200" w:type="dxa"/>
            <w:gridSpan w:val="2"/>
            <w:tcBorders>
              <w:top w:val="single" w:sz="4" w:space="0" w:color="auto"/>
              <w:left w:val="single" w:sz="4" w:space="0" w:color="auto"/>
              <w:bottom w:val="single" w:sz="4" w:space="0" w:color="auto"/>
              <w:right w:val="single" w:sz="4" w:space="0" w:color="000000"/>
            </w:tcBorders>
            <w:shd w:val="clear" w:color="000000" w:fill="1F497D"/>
            <w:vAlign w:val="center"/>
            <w:hideMark/>
          </w:tcPr>
          <w:p w14:paraId="5F1E5603" w14:textId="6DE11E61" w:rsidR="0073402B" w:rsidRPr="00F7767C" w:rsidRDefault="00B262F3" w:rsidP="008D7D71">
            <w:pPr>
              <w:pStyle w:val="Txt-Anx-Tit1"/>
              <w:jc w:val="center"/>
              <w:rPr>
                <w:rFonts w:cs="Calibri"/>
                <w:b/>
                <w:bCs/>
                <w:color w:val="FFFFFF"/>
                <w:sz w:val="18"/>
                <w:szCs w:val="18"/>
                <w:lang w:eastAsia="es-CL"/>
              </w:rPr>
            </w:pPr>
            <w:r>
              <w:rPr>
                <w:rFonts w:cs="Calibri"/>
                <w:b/>
                <w:bCs/>
                <w:color w:val="FFFFFF"/>
                <w:sz w:val="18"/>
                <w:szCs w:val="18"/>
                <w:lang w:eastAsia="es-CL"/>
              </w:rPr>
              <w:t>Perí</w:t>
            </w:r>
            <w:r w:rsidR="0073402B" w:rsidRPr="00F7767C">
              <w:rPr>
                <w:rFonts w:cs="Calibri"/>
                <w:b/>
                <w:bCs/>
                <w:color w:val="FFFFFF"/>
                <w:sz w:val="18"/>
                <w:szCs w:val="18"/>
                <w:lang w:eastAsia="es-CL"/>
              </w:rPr>
              <w:t xml:space="preserve">odo Obligatoriedad de las </w:t>
            </w:r>
            <w:r w:rsidR="00601140" w:rsidRPr="00F7767C">
              <w:rPr>
                <w:rFonts w:cs="Calibri"/>
                <w:b/>
                <w:bCs/>
                <w:color w:val="FFFFFF"/>
                <w:sz w:val="18"/>
                <w:szCs w:val="18"/>
                <w:lang w:eastAsia="es-CL"/>
              </w:rPr>
              <w:t>Exigencias de las Bases</w:t>
            </w:r>
            <w:r w:rsidR="001C2EB3">
              <w:rPr>
                <w:rFonts w:cs="Calibri"/>
                <w:b/>
                <w:bCs/>
                <w:color w:val="FFFFFF"/>
                <w:sz w:val="18"/>
                <w:szCs w:val="18"/>
                <w:lang w:eastAsia="es-CL"/>
              </w:rPr>
              <w:t xml:space="preserve"> comprometido</w:t>
            </w:r>
          </w:p>
        </w:tc>
      </w:tr>
      <w:tr w:rsidR="0073402B" w:rsidRPr="00F7767C" w14:paraId="5D3DDFE8" w14:textId="77777777" w:rsidTr="008D7D71">
        <w:trPr>
          <w:trHeight w:val="300"/>
          <w:jc w:val="center"/>
        </w:trPr>
        <w:tc>
          <w:tcPr>
            <w:tcW w:w="1701" w:type="dxa"/>
            <w:tcBorders>
              <w:top w:val="nil"/>
              <w:left w:val="single" w:sz="4" w:space="0" w:color="auto"/>
              <w:bottom w:val="single" w:sz="4" w:space="0" w:color="auto"/>
              <w:right w:val="single" w:sz="4" w:space="0" w:color="auto"/>
            </w:tcBorders>
            <w:shd w:val="clear" w:color="000000" w:fill="D9D9D9"/>
            <w:noWrap/>
            <w:vAlign w:val="center"/>
            <w:hideMark/>
          </w:tcPr>
          <w:p w14:paraId="2AE98C9A" w14:textId="77777777" w:rsidR="0073402B" w:rsidRPr="00F7767C" w:rsidRDefault="0073402B" w:rsidP="008D7D71">
            <w:pPr>
              <w:pStyle w:val="Txt-Anx-Tit1"/>
              <w:jc w:val="center"/>
              <w:rPr>
                <w:rFonts w:cs="Calibri"/>
                <w:b/>
                <w:bCs/>
                <w:color w:val="000000"/>
                <w:sz w:val="18"/>
                <w:szCs w:val="18"/>
                <w:lang w:eastAsia="es-CL"/>
              </w:rPr>
            </w:pPr>
            <w:r w:rsidRPr="00F7767C">
              <w:rPr>
                <w:rFonts w:cs="Calibri"/>
                <w:b/>
                <w:bCs/>
                <w:color w:val="000000"/>
                <w:sz w:val="18"/>
                <w:szCs w:val="18"/>
                <w:lang w:eastAsia="es-CL"/>
              </w:rPr>
              <w:t>Años</w:t>
            </w:r>
          </w:p>
        </w:tc>
        <w:tc>
          <w:tcPr>
            <w:tcW w:w="1499" w:type="dxa"/>
            <w:tcBorders>
              <w:top w:val="nil"/>
              <w:left w:val="nil"/>
              <w:bottom w:val="single" w:sz="4" w:space="0" w:color="auto"/>
              <w:right w:val="single" w:sz="4" w:space="0" w:color="auto"/>
            </w:tcBorders>
            <w:shd w:val="clear" w:color="000000" w:fill="D9D9D9"/>
            <w:noWrap/>
            <w:vAlign w:val="center"/>
            <w:hideMark/>
          </w:tcPr>
          <w:p w14:paraId="5CC3C3DD" w14:textId="77777777" w:rsidR="0073402B" w:rsidRPr="00F7767C" w:rsidRDefault="00572E24" w:rsidP="008D7D71">
            <w:pPr>
              <w:pStyle w:val="Txt-Anx-Tit1"/>
              <w:jc w:val="center"/>
              <w:rPr>
                <w:rFonts w:cs="Calibri"/>
                <w:b/>
                <w:bCs/>
                <w:color w:val="000000"/>
                <w:sz w:val="18"/>
                <w:szCs w:val="18"/>
                <w:lang w:eastAsia="es-CL"/>
              </w:rPr>
            </w:pPr>
            <m:oMathPara>
              <m:oMath>
                <m:sSub>
                  <m:sSubPr>
                    <m:ctrlPr>
                      <w:rPr>
                        <w:rFonts w:ascii="Cambria Math" w:hAnsi="Cambria Math"/>
                        <w:i/>
                        <w:sz w:val="18"/>
                        <w:szCs w:val="18"/>
                        <w:lang w:eastAsia="es-CL"/>
                      </w:rPr>
                    </m:ctrlPr>
                  </m:sSubPr>
                  <m:e>
                    <m:r>
                      <w:rPr>
                        <w:rFonts w:ascii="Cambria Math" w:hAnsi="Cambria Math"/>
                        <w:sz w:val="18"/>
                        <w:szCs w:val="18"/>
                        <w:lang w:eastAsia="es-CL"/>
                      </w:rPr>
                      <m:t>A</m:t>
                    </m:r>
                  </m:e>
                  <m:sub>
                    <m:r>
                      <w:rPr>
                        <w:rFonts w:ascii="Cambria Math" w:hAnsi="Cambria Math"/>
                        <w:sz w:val="18"/>
                        <w:szCs w:val="18"/>
                        <w:lang w:eastAsia="es-CL"/>
                      </w:rPr>
                      <m:t>POEB</m:t>
                    </m:r>
                  </m:sub>
                </m:sSub>
              </m:oMath>
            </m:oMathPara>
          </w:p>
        </w:tc>
      </w:tr>
      <w:tr w:rsidR="0073402B" w:rsidRPr="00F7767C" w14:paraId="0C5974A6" w14:textId="77777777" w:rsidTr="008D7D71">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29C3B354" w14:textId="4B87E121" w:rsidR="0073402B" w:rsidRPr="00F7767C" w:rsidRDefault="00881FCB" w:rsidP="008D7D71">
            <w:pPr>
              <w:pStyle w:val="Txt-Anx-Tit1"/>
              <w:jc w:val="center"/>
              <w:rPr>
                <w:rFonts w:cs="Calibri"/>
                <w:sz w:val="18"/>
                <w:szCs w:val="18"/>
                <w:lang w:eastAsia="es-CL"/>
              </w:rPr>
            </w:pPr>
            <w:r w:rsidRPr="00F7767C">
              <w:rPr>
                <w:rFonts w:cs="Calibri"/>
                <w:sz w:val="18"/>
                <w:szCs w:val="18"/>
                <w:lang w:eastAsia="es-CL"/>
              </w:rPr>
              <w:t>3</w:t>
            </w:r>
          </w:p>
        </w:tc>
        <w:tc>
          <w:tcPr>
            <w:tcW w:w="1499" w:type="dxa"/>
            <w:tcBorders>
              <w:top w:val="nil"/>
              <w:left w:val="nil"/>
              <w:bottom w:val="single" w:sz="4" w:space="0" w:color="auto"/>
              <w:right w:val="single" w:sz="4" w:space="0" w:color="auto"/>
            </w:tcBorders>
            <w:shd w:val="clear" w:color="auto" w:fill="auto"/>
            <w:noWrap/>
            <w:vAlign w:val="center"/>
          </w:tcPr>
          <w:p w14:paraId="53C37482" w14:textId="77777777" w:rsidR="0073402B" w:rsidRPr="00F7767C" w:rsidRDefault="0073402B" w:rsidP="008D7D71">
            <w:pPr>
              <w:pStyle w:val="Txt-Anx-Tit1"/>
              <w:jc w:val="center"/>
              <w:rPr>
                <w:rFonts w:cs="Calibri"/>
                <w:sz w:val="18"/>
                <w:szCs w:val="18"/>
                <w:lang w:eastAsia="es-CL"/>
              </w:rPr>
            </w:pPr>
            <w:r w:rsidRPr="00F7767C">
              <w:rPr>
                <w:rFonts w:cs="Calibri"/>
                <w:sz w:val="18"/>
                <w:szCs w:val="18"/>
                <w:lang w:eastAsia="es-CL"/>
              </w:rPr>
              <w:t>1</w:t>
            </w:r>
          </w:p>
        </w:tc>
      </w:tr>
      <w:tr w:rsidR="0073402B" w:rsidRPr="00F7767C" w14:paraId="4CEE64F8" w14:textId="77777777" w:rsidTr="008D7D71">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5EDCBA7A" w14:textId="146DA5E6" w:rsidR="0073402B" w:rsidRPr="00F7767C" w:rsidRDefault="00881FCB" w:rsidP="008D7D71">
            <w:pPr>
              <w:pStyle w:val="Txt-Anx-Tit1"/>
              <w:jc w:val="center"/>
              <w:rPr>
                <w:rFonts w:cs="Calibri"/>
                <w:sz w:val="18"/>
                <w:szCs w:val="18"/>
                <w:lang w:eastAsia="es-CL"/>
              </w:rPr>
            </w:pPr>
            <w:r w:rsidRPr="00F7767C">
              <w:rPr>
                <w:rFonts w:cs="Calibri"/>
                <w:sz w:val="18"/>
                <w:szCs w:val="18"/>
                <w:lang w:eastAsia="es-CL"/>
              </w:rPr>
              <w:t>4</w:t>
            </w:r>
          </w:p>
        </w:tc>
        <w:tc>
          <w:tcPr>
            <w:tcW w:w="1499" w:type="dxa"/>
            <w:tcBorders>
              <w:top w:val="nil"/>
              <w:left w:val="nil"/>
              <w:bottom w:val="single" w:sz="4" w:space="0" w:color="auto"/>
              <w:right w:val="single" w:sz="4" w:space="0" w:color="auto"/>
            </w:tcBorders>
            <w:shd w:val="clear" w:color="auto" w:fill="auto"/>
            <w:noWrap/>
            <w:vAlign w:val="center"/>
          </w:tcPr>
          <w:p w14:paraId="54EAC0AC" w14:textId="77777777" w:rsidR="0073402B" w:rsidRPr="00F7767C" w:rsidRDefault="0073402B" w:rsidP="008D7D71">
            <w:pPr>
              <w:pStyle w:val="Txt-Anx-Tit1"/>
              <w:jc w:val="center"/>
              <w:rPr>
                <w:rFonts w:cs="Calibri"/>
                <w:sz w:val="18"/>
                <w:szCs w:val="18"/>
                <w:lang w:eastAsia="es-CL"/>
              </w:rPr>
            </w:pPr>
            <w:r w:rsidRPr="00F7767C">
              <w:rPr>
                <w:rFonts w:cs="Calibri"/>
                <w:sz w:val="18"/>
                <w:szCs w:val="18"/>
                <w:lang w:eastAsia="es-CL"/>
              </w:rPr>
              <w:t>1,2</w:t>
            </w:r>
          </w:p>
        </w:tc>
      </w:tr>
      <w:tr w:rsidR="0073402B" w:rsidRPr="00F7767C" w14:paraId="26FA61DF" w14:textId="77777777" w:rsidTr="008D7D71">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70A459CE" w14:textId="565C17C0" w:rsidR="0073402B" w:rsidRPr="00F7767C" w:rsidRDefault="00881FCB" w:rsidP="008D7D71">
            <w:pPr>
              <w:pStyle w:val="Txt-Anx-Tit1"/>
              <w:jc w:val="center"/>
              <w:rPr>
                <w:rFonts w:cs="Calibri"/>
                <w:sz w:val="18"/>
                <w:szCs w:val="18"/>
                <w:lang w:eastAsia="es-CL"/>
              </w:rPr>
            </w:pPr>
            <w:r w:rsidRPr="00F7767C">
              <w:rPr>
                <w:rFonts w:cs="Calibri"/>
                <w:sz w:val="18"/>
                <w:szCs w:val="18"/>
                <w:lang w:eastAsia="es-CL"/>
              </w:rPr>
              <w:t>5</w:t>
            </w:r>
            <w:r w:rsidR="0073402B" w:rsidRPr="00F7767C">
              <w:rPr>
                <w:rFonts w:cs="Calibri"/>
                <w:sz w:val="18"/>
                <w:szCs w:val="18"/>
                <w:lang w:eastAsia="es-CL"/>
              </w:rPr>
              <w:t xml:space="preserve"> o más</w:t>
            </w:r>
          </w:p>
        </w:tc>
        <w:tc>
          <w:tcPr>
            <w:tcW w:w="1499" w:type="dxa"/>
            <w:tcBorders>
              <w:top w:val="nil"/>
              <w:left w:val="nil"/>
              <w:bottom w:val="single" w:sz="4" w:space="0" w:color="auto"/>
              <w:right w:val="single" w:sz="4" w:space="0" w:color="auto"/>
            </w:tcBorders>
            <w:shd w:val="clear" w:color="auto" w:fill="auto"/>
            <w:noWrap/>
            <w:vAlign w:val="center"/>
          </w:tcPr>
          <w:p w14:paraId="6C161A43" w14:textId="0CB1727D" w:rsidR="0073402B" w:rsidRPr="00F7767C" w:rsidRDefault="00302F0C" w:rsidP="008D7D71">
            <w:pPr>
              <w:pStyle w:val="Txt-Anx-Tit1"/>
              <w:jc w:val="center"/>
              <w:rPr>
                <w:rFonts w:cs="Calibri"/>
                <w:sz w:val="18"/>
                <w:szCs w:val="18"/>
                <w:lang w:eastAsia="es-CL"/>
              </w:rPr>
            </w:pPr>
            <w:r w:rsidRPr="00F7767C">
              <w:rPr>
                <w:rFonts w:cs="Calibri"/>
                <w:sz w:val="18"/>
                <w:szCs w:val="18"/>
                <w:lang w:eastAsia="es-CL"/>
              </w:rPr>
              <w:t>1,4</w:t>
            </w:r>
          </w:p>
        </w:tc>
      </w:tr>
    </w:tbl>
    <w:p w14:paraId="25C74335" w14:textId="77777777" w:rsidR="0073402B" w:rsidRPr="00F7767C" w:rsidRDefault="0073402B" w:rsidP="0007271C">
      <w:pPr>
        <w:rPr>
          <w:rFonts w:eastAsia="Times New Roman"/>
          <w:szCs w:val="24"/>
          <w:lang w:eastAsia="ar-SA"/>
        </w:rPr>
      </w:pPr>
    </w:p>
    <w:p w14:paraId="03A105F8" w14:textId="40F26262" w:rsidR="0007271C" w:rsidRPr="00F7767C" w:rsidRDefault="001A4353" w:rsidP="00433D6B">
      <w:pPr>
        <w:pStyle w:val="Anx-Titulo3"/>
        <w:numPr>
          <w:ilvl w:val="2"/>
          <w:numId w:val="88"/>
        </w:numPr>
      </w:pPr>
      <w:r w:rsidRPr="00F7767C">
        <w:t>Componente Técnico</w:t>
      </w:r>
      <w:r w:rsidR="002C5BF2" w:rsidRPr="00F7767C">
        <w:t xml:space="preserve"> </w:t>
      </w:r>
      <m:oMath>
        <m:sSub>
          <m:sSubPr>
            <m:ctrlPr>
              <w:rPr>
                <w:rFonts w:ascii="Cambria Math" w:hAnsi="Cambria Math"/>
              </w:rPr>
            </m:ctrlPr>
          </m:sSubPr>
          <m:e>
            <m:r>
              <m:rPr>
                <m:sty m:val="b"/>
              </m:rPr>
              <w:rPr>
                <w:rFonts w:ascii="Cambria Math" w:hAnsi="Cambria Math"/>
              </w:rPr>
              <m:t>[P</m:t>
            </m:r>
          </m:e>
          <m:sub>
            <m:r>
              <m:rPr>
                <m:sty m:val="bi"/>
              </m:rPr>
              <w:rPr>
                <w:rFonts w:ascii="Cambria Math" w:hAnsi="Cambria Math"/>
              </w:rPr>
              <m:t>CT</m:t>
            </m:r>
          </m:sub>
        </m:sSub>
        <m:r>
          <m:rPr>
            <m:sty m:val="b"/>
          </m:rPr>
          <w:rPr>
            <w:rFonts w:ascii="Cambria Math" w:hAnsi="Cambria Math"/>
          </w:rPr>
          <m:t>]</m:t>
        </m:r>
      </m:oMath>
    </w:p>
    <w:p w14:paraId="536EA354" w14:textId="20136E5F" w:rsidR="0007271C" w:rsidRPr="00F7767C" w:rsidRDefault="00FF34F1" w:rsidP="0007271C">
      <w:pPr>
        <w:pStyle w:val="Txt-Anx-Tit2"/>
        <w:ind w:left="0"/>
        <w:rPr>
          <w:sz w:val="22"/>
          <w:lang w:val="es-CL" w:eastAsia="es-CL"/>
        </w:rPr>
      </w:pPr>
      <w:r w:rsidRPr="00F7767C">
        <w:rPr>
          <w:rFonts w:eastAsia="Bookman Old Style" w:cs="Bookman Old Style"/>
          <w:sz w:val="22"/>
          <w:szCs w:val="22"/>
          <w:lang w:val="es-CL"/>
        </w:rPr>
        <w:t xml:space="preserve">De acuerdo a lo establecido en el Artículo 30º y el numeral 1.1.7 del Anexo N°1, ambos de estas Bases Específicas, las Proponentes podrán comprometer </w:t>
      </w:r>
      <w:r w:rsidR="0099774D" w:rsidRPr="00F7767C">
        <w:rPr>
          <w:rFonts w:eastAsia="Bookman Old Style" w:cs="Bookman Old Style"/>
          <w:sz w:val="22"/>
          <w:szCs w:val="22"/>
          <w:lang w:val="es-CL"/>
        </w:rPr>
        <w:t xml:space="preserve">mayores y/o mejores estándares y exigencias técnicas de calidad, operación y uso de las Zonas WiFi y todos sus AP, al </w:t>
      </w:r>
      <w:r w:rsidR="00453248" w:rsidRPr="00F7767C">
        <w:rPr>
          <w:rFonts w:eastAsia="Bookman Old Style" w:cs="Bookman Old Style"/>
          <w:sz w:val="22"/>
          <w:szCs w:val="22"/>
          <w:lang w:val="es-CL"/>
        </w:rPr>
        <w:t>mínimo</w:t>
      </w:r>
      <w:r w:rsidR="0099774D" w:rsidRPr="00F7767C">
        <w:rPr>
          <w:rFonts w:eastAsia="Bookman Old Style" w:cs="Bookman Old Style"/>
          <w:sz w:val="22"/>
          <w:szCs w:val="22"/>
          <w:lang w:val="es-CL"/>
        </w:rPr>
        <w:t xml:space="preserve"> requerido</w:t>
      </w:r>
      <w:r w:rsidR="001A4353" w:rsidRPr="00F7767C">
        <w:rPr>
          <w:sz w:val="22"/>
          <w:lang w:val="es-CL" w:eastAsia="es-CL"/>
        </w:rPr>
        <w:t>.</w:t>
      </w:r>
    </w:p>
    <w:p w14:paraId="229103A5" w14:textId="77777777" w:rsidR="001A4353" w:rsidRPr="00F7767C" w:rsidRDefault="001A4353" w:rsidP="0007271C">
      <w:pPr>
        <w:pStyle w:val="Txt-Anx-Tit2"/>
        <w:ind w:left="0"/>
        <w:rPr>
          <w:sz w:val="22"/>
          <w:lang w:val="es-CL" w:eastAsia="es-CL"/>
        </w:rPr>
      </w:pPr>
    </w:p>
    <w:p w14:paraId="77BED9FA" w14:textId="7238C6B6" w:rsidR="001A4353" w:rsidRPr="00F7767C" w:rsidRDefault="001A4353" w:rsidP="0007271C">
      <w:pPr>
        <w:pStyle w:val="Txt-Anx-Tit2"/>
        <w:ind w:left="0"/>
        <w:rPr>
          <w:sz w:val="22"/>
          <w:lang w:val="es-CL" w:eastAsia="es-CL"/>
        </w:rPr>
      </w:pPr>
      <w:r w:rsidRPr="00F7767C">
        <w:rPr>
          <w:sz w:val="22"/>
          <w:lang w:val="es-CL" w:eastAsia="es-CL"/>
        </w:rPr>
        <w:t>Este factor se conforma por dos (2) componentes:</w:t>
      </w:r>
    </w:p>
    <w:p w14:paraId="567CBC1C" w14:textId="77777777" w:rsidR="0007271C" w:rsidRPr="00F7767C" w:rsidRDefault="0007271C" w:rsidP="0007271C">
      <w:pPr>
        <w:pStyle w:val="Txt-Anx-Tit2"/>
        <w:rPr>
          <w:lang w:val="es-CL" w:eastAsia="es-CL"/>
        </w:rPr>
      </w:pPr>
    </w:p>
    <w:p w14:paraId="072C3BE5" w14:textId="641527ED" w:rsidR="001A4353" w:rsidRPr="00F7767C" w:rsidRDefault="00E24065" w:rsidP="001A4353">
      <w:pPr>
        <w:pStyle w:val="Txt-Anx-Tit2"/>
        <w:numPr>
          <w:ilvl w:val="3"/>
          <w:numId w:val="12"/>
        </w:numPr>
        <w:ind w:left="993" w:hanging="284"/>
        <w:rPr>
          <w:sz w:val="22"/>
          <w:lang w:val="es-CL" w:eastAsia="es-CL"/>
        </w:rPr>
      </w:pPr>
      <w:r>
        <w:rPr>
          <w:b/>
          <w:sz w:val="22"/>
          <w:lang w:val="es-CL" w:eastAsia="es-CL"/>
        </w:rPr>
        <w:t>Velocidad de Acceso</w:t>
      </w:r>
      <w:r w:rsidR="001A4353" w:rsidRPr="00F7767C">
        <w:rPr>
          <w:b/>
          <w:sz w:val="22"/>
          <w:lang w:val="es-CL" w:eastAsia="es-CL"/>
        </w:rPr>
        <w:t>:</w:t>
      </w:r>
      <w:r w:rsidR="001A4353" w:rsidRPr="00F7767C">
        <w:rPr>
          <w:sz w:val="22"/>
          <w:lang w:val="es-CL" w:eastAsia="es-CL"/>
        </w:rPr>
        <w:t xml:space="preserve"> Evalúa </w:t>
      </w:r>
      <w:r w:rsidR="00EA4248" w:rsidRPr="00F7767C">
        <w:rPr>
          <w:sz w:val="22"/>
          <w:lang w:val="es-CL" w:eastAsia="es-CL"/>
        </w:rPr>
        <w:t xml:space="preserve">la </w:t>
      </w:r>
      <w:r w:rsidR="00743F2C">
        <w:rPr>
          <w:sz w:val="22"/>
          <w:lang w:val="es-CL" w:eastAsia="es-CL"/>
        </w:rPr>
        <w:t>V</w:t>
      </w:r>
      <w:r w:rsidR="00EA4248" w:rsidRPr="00F7767C">
        <w:rPr>
          <w:sz w:val="22"/>
          <w:lang w:val="es-CL" w:eastAsia="es-CL"/>
        </w:rPr>
        <w:t xml:space="preserve">elocidad de </w:t>
      </w:r>
      <w:r w:rsidR="00743F2C">
        <w:rPr>
          <w:sz w:val="22"/>
          <w:lang w:val="es-CL" w:eastAsia="es-CL"/>
        </w:rPr>
        <w:t>A</w:t>
      </w:r>
      <w:r w:rsidR="00EA4248" w:rsidRPr="00F7767C">
        <w:rPr>
          <w:sz w:val="22"/>
          <w:lang w:val="es-CL" w:eastAsia="es-CL"/>
        </w:rPr>
        <w:t>cceso mínima</w:t>
      </w:r>
      <w:r w:rsidR="001A4353" w:rsidRPr="00F7767C">
        <w:rPr>
          <w:sz w:val="22"/>
          <w:lang w:val="es-CL" w:eastAsia="es-CL"/>
        </w:rPr>
        <w:t xml:space="preserve"> que tendrá cada </w:t>
      </w:r>
      <w:r w:rsidR="007977E4" w:rsidRPr="00F7767C">
        <w:rPr>
          <w:sz w:val="22"/>
          <w:lang w:val="es-CL" w:eastAsia="es-CL"/>
        </w:rPr>
        <w:t>U</w:t>
      </w:r>
      <w:r w:rsidR="001A4353" w:rsidRPr="00F7767C">
        <w:rPr>
          <w:sz w:val="22"/>
          <w:lang w:val="es-CL" w:eastAsia="es-CL"/>
        </w:rPr>
        <w:t>suario por sobre lo requerido</w:t>
      </w:r>
      <w:r w:rsidR="007F4710">
        <w:rPr>
          <w:sz w:val="22"/>
          <w:lang w:val="es-CL" w:eastAsia="es-CL"/>
        </w:rPr>
        <w:t xml:space="preserve"> en las presentes Bases Específicas</w:t>
      </w:r>
      <w:r w:rsidR="00906C53" w:rsidRPr="00F7767C">
        <w:rPr>
          <w:sz w:val="22"/>
          <w:lang w:val="es-CL" w:eastAsia="es-CL"/>
        </w:rPr>
        <w:t>, pudiendo ser un 10% o más</w:t>
      </w:r>
      <w:r>
        <w:rPr>
          <w:sz w:val="22"/>
          <w:lang w:val="es-CL" w:eastAsia="es-CL"/>
        </w:rPr>
        <w:t xml:space="preserve"> al año</w:t>
      </w:r>
      <w:r w:rsidR="00906C53" w:rsidRPr="00F7767C">
        <w:rPr>
          <w:sz w:val="22"/>
          <w:lang w:val="es-CL" w:eastAsia="es-CL"/>
        </w:rPr>
        <w:t xml:space="preserve"> </w:t>
      </w:r>
      <w:r w:rsidR="00CB4BEA" w:rsidRPr="00F7767C">
        <w:rPr>
          <w:sz w:val="22"/>
          <w:lang w:val="es-CL" w:eastAsia="es-CL"/>
        </w:rPr>
        <w:t xml:space="preserve">de </w:t>
      </w:r>
      <w:r w:rsidR="00900F40">
        <w:rPr>
          <w:sz w:val="22"/>
          <w:lang w:val="es-CL" w:eastAsia="es-CL"/>
        </w:rPr>
        <w:t xml:space="preserve"> aquella</w:t>
      </w:r>
      <w:r w:rsidR="00743F2C">
        <w:rPr>
          <w:sz w:val="22"/>
          <w:lang w:val="es-CL" w:eastAsia="es-CL"/>
        </w:rPr>
        <w:t xml:space="preserve"> requerida en el numeral 1.1.7 del Anexo N° 1, medido</w:t>
      </w:r>
      <w:r w:rsidR="00CB4BEA" w:rsidRPr="00F7767C">
        <w:rPr>
          <w:sz w:val="22"/>
          <w:lang w:val="es-CL" w:eastAsia="es-CL"/>
        </w:rPr>
        <w:t xml:space="preserve"> en Mbps</w:t>
      </w:r>
      <w:r w:rsidR="001A4353" w:rsidRPr="00F7767C">
        <w:rPr>
          <w:sz w:val="22"/>
          <w:lang w:val="es-CL" w:eastAsia="es-CL"/>
        </w:rPr>
        <w:t xml:space="preserve">. </w:t>
      </w:r>
      <w:r w:rsidR="00743F2C">
        <w:rPr>
          <w:sz w:val="22"/>
          <w:lang w:val="es-CL" w:eastAsia="es-CL"/>
        </w:rPr>
        <w:t>Lo anterior</w:t>
      </w:r>
      <w:r w:rsidR="001A4353" w:rsidRPr="00F7767C">
        <w:rPr>
          <w:sz w:val="22"/>
          <w:lang w:val="es-CL" w:eastAsia="es-CL"/>
        </w:rPr>
        <w:t xml:space="preserve"> debe ser ofertado para todos los </w:t>
      </w:r>
      <w:r w:rsidR="007977E4" w:rsidRPr="00F7767C">
        <w:rPr>
          <w:sz w:val="22"/>
          <w:lang w:val="es-CL" w:eastAsia="es-CL"/>
        </w:rPr>
        <w:t>AP</w:t>
      </w:r>
      <w:r w:rsidR="00207CD9" w:rsidRPr="00F7767C">
        <w:rPr>
          <w:sz w:val="22"/>
          <w:lang w:val="es-CL" w:eastAsia="es-CL"/>
        </w:rPr>
        <w:t xml:space="preserve"> implementados en </w:t>
      </w:r>
      <w:r w:rsidR="00EA755A" w:rsidRPr="00F7767C">
        <w:rPr>
          <w:sz w:val="22"/>
          <w:lang w:val="es-CL" w:eastAsia="es-CL"/>
        </w:rPr>
        <w:t xml:space="preserve">la totalidad de </w:t>
      </w:r>
      <w:r w:rsidR="00207CD9" w:rsidRPr="00F7767C">
        <w:rPr>
          <w:sz w:val="22"/>
          <w:lang w:val="es-CL" w:eastAsia="es-CL"/>
        </w:rPr>
        <w:t>las Zonas WiFi comprometidas</w:t>
      </w:r>
      <w:r w:rsidR="001A4353" w:rsidRPr="00F7767C">
        <w:rPr>
          <w:sz w:val="22"/>
          <w:lang w:val="es-CL" w:eastAsia="es-CL"/>
        </w:rPr>
        <w:t xml:space="preserve">. </w:t>
      </w:r>
      <w:r w:rsidR="00302F0C" w:rsidRPr="00F7767C">
        <w:rPr>
          <w:sz w:val="22"/>
          <w:lang w:val="es-CL" w:eastAsia="es-CL"/>
        </w:rPr>
        <w:t xml:space="preserve">Las ponderaciones </w:t>
      </w:r>
      <w:r w:rsidR="00207CD9" w:rsidRPr="00F7767C">
        <w:rPr>
          <w:sz w:val="22"/>
          <w:lang w:val="es-CL" w:eastAsia="es-CL"/>
        </w:rPr>
        <w:t xml:space="preserve">se ajustarán a los criterios establecidos en </w:t>
      </w:r>
      <w:r w:rsidR="00302F0C" w:rsidRPr="00F7767C">
        <w:rPr>
          <w:sz w:val="22"/>
          <w:lang w:val="es-CL" w:eastAsia="es-CL"/>
        </w:rPr>
        <w:t>la siguiente tabla</w:t>
      </w:r>
      <w:r w:rsidR="00207CD9" w:rsidRPr="00F7767C">
        <w:rPr>
          <w:sz w:val="22"/>
          <w:lang w:val="es-CL" w:eastAsia="es-CL"/>
        </w:rPr>
        <w:t xml:space="preserve">. Por su parte si la Proponente, solo compromete el cumplimiento de </w:t>
      </w:r>
      <w:r w:rsidR="00743F2C">
        <w:rPr>
          <w:sz w:val="22"/>
          <w:lang w:val="es-CL" w:eastAsia="es-CL"/>
        </w:rPr>
        <w:t>la Velocidad de Acceso mínima requerida en estas Bases</w:t>
      </w:r>
      <w:r w:rsidR="001A4353" w:rsidRPr="00F7767C">
        <w:rPr>
          <w:sz w:val="22"/>
          <w:lang w:val="es-CL" w:eastAsia="es-CL"/>
        </w:rPr>
        <w:t xml:space="preserve">, el componente se evaluará con puntaje </w:t>
      </w:r>
      <w:r w:rsidR="005C4662">
        <w:rPr>
          <w:sz w:val="22"/>
          <w:lang w:val="es-CL" w:eastAsia="es-CL"/>
        </w:rPr>
        <w:t>de uno</w:t>
      </w:r>
      <w:r w:rsidR="001A4353" w:rsidRPr="00F7767C">
        <w:rPr>
          <w:sz w:val="22"/>
          <w:lang w:val="es-CL" w:eastAsia="es-CL"/>
        </w:rPr>
        <w:t xml:space="preserve"> (</w:t>
      </w:r>
      <w:r w:rsidR="005C4662">
        <w:rPr>
          <w:sz w:val="22"/>
          <w:lang w:val="es-CL" w:eastAsia="es-CL"/>
        </w:rPr>
        <w:t>1</w:t>
      </w:r>
      <w:r w:rsidR="001A4353" w:rsidRPr="00F7767C">
        <w:rPr>
          <w:sz w:val="22"/>
          <w:lang w:val="es-CL" w:eastAsia="es-CL"/>
        </w:rPr>
        <w:t>)</w:t>
      </w:r>
      <w:r w:rsidR="00A50EAA" w:rsidRPr="00F7767C">
        <w:rPr>
          <w:sz w:val="22"/>
          <w:lang w:val="es-CL" w:eastAsia="es-CL"/>
        </w:rPr>
        <w:t>.</w:t>
      </w:r>
    </w:p>
    <w:p w14:paraId="39DE7398" w14:textId="77777777" w:rsidR="001A4353" w:rsidRPr="00F7767C" w:rsidRDefault="001A4353" w:rsidP="001A4353">
      <w:pPr>
        <w:pStyle w:val="Txt-Anx-Tit2"/>
        <w:ind w:left="993"/>
        <w:rPr>
          <w:sz w:val="22"/>
          <w:lang w:val="es-CL" w:eastAsia="es-CL"/>
        </w:rPr>
      </w:pPr>
    </w:p>
    <w:p w14:paraId="0988660F" w14:textId="77777777" w:rsidR="00302F0C" w:rsidRPr="00F7767C" w:rsidRDefault="00302F0C" w:rsidP="001A4353">
      <w:pPr>
        <w:pStyle w:val="Txt-Anx-Tit2"/>
        <w:ind w:left="993"/>
        <w:rPr>
          <w:sz w:val="22"/>
          <w:lang w:val="es-CL" w:eastAsia="es-CL"/>
        </w:rPr>
      </w:pPr>
    </w:p>
    <w:p w14:paraId="3765DCFD" w14:textId="77777777" w:rsidR="00324318" w:rsidRPr="00F7767C" w:rsidRDefault="00324318" w:rsidP="001A4353">
      <w:pPr>
        <w:pStyle w:val="Txt-Anx-Tit2"/>
        <w:ind w:left="993"/>
        <w:rPr>
          <w:sz w:val="22"/>
          <w:lang w:val="es-CL" w:eastAsia="es-CL"/>
        </w:rPr>
      </w:pPr>
    </w:p>
    <w:tbl>
      <w:tblPr>
        <w:tblW w:w="4354" w:type="dxa"/>
        <w:jc w:val="center"/>
        <w:tblCellMar>
          <w:left w:w="70" w:type="dxa"/>
          <w:right w:w="70" w:type="dxa"/>
        </w:tblCellMar>
        <w:tblLook w:val="04A0" w:firstRow="1" w:lastRow="0" w:firstColumn="1" w:lastColumn="0" w:noHBand="0" w:noVBand="1"/>
      </w:tblPr>
      <w:tblGrid>
        <w:gridCol w:w="2603"/>
        <w:gridCol w:w="1751"/>
      </w:tblGrid>
      <w:tr w:rsidR="00302F0C" w:rsidRPr="00F7767C" w14:paraId="78BB8CCA" w14:textId="501375C5" w:rsidTr="00302F0C">
        <w:trPr>
          <w:trHeight w:val="690"/>
          <w:jc w:val="center"/>
        </w:trPr>
        <w:tc>
          <w:tcPr>
            <w:tcW w:w="4354" w:type="dxa"/>
            <w:gridSpan w:val="2"/>
            <w:tcBorders>
              <w:top w:val="single" w:sz="4" w:space="0" w:color="auto"/>
              <w:left w:val="single" w:sz="4" w:space="0" w:color="auto"/>
              <w:bottom w:val="single" w:sz="4" w:space="0" w:color="auto"/>
              <w:right w:val="single" w:sz="4" w:space="0" w:color="000000"/>
            </w:tcBorders>
            <w:shd w:val="clear" w:color="000000" w:fill="1F497D"/>
            <w:vAlign w:val="center"/>
            <w:hideMark/>
          </w:tcPr>
          <w:p w14:paraId="06D1D31D" w14:textId="77777777" w:rsidR="00302F0C" w:rsidRPr="00F7767C" w:rsidRDefault="00302F0C" w:rsidP="00302F0C">
            <w:pPr>
              <w:pStyle w:val="Txt-Anx-Tit1"/>
              <w:jc w:val="center"/>
              <w:rPr>
                <w:rFonts w:cs="Calibri"/>
                <w:b/>
                <w:bCs/>
                <w:color w:val="FFFFFF"/>
                <w:sz w:val="18"/>
                <w:szCs w:val="18"/>
                <w:lang w:eastAsia="es-CL"/>
              </w:rPr>
            </w:pPr>
            <w:r w:rsidRPr="00F7767C">
              <w:rPr>
                <w:rFonts w:cs="Calibri"/>
                <w:b/>
                <w:bCs/>
                <w:color w:val="FFFFFF"/>
                <w:sz w:val="18"/>
                <w:szCs w:val="18"/>
                <w:lang w:eastAsia="es-CL"/>
              </w:rPr>
              <w:t xml:space="preserve">Componente Técnico </w:t>
            </w:r>
          </w:p>
          <w:p w14:paraId="2A4F99C0" w14:textId="3A9CB82E" w:rsidR="00302F0C" w:rsidRPr="00F7767C" w:rsidRDefault="00302F0C" w:rsidP="00302F0C">
            <w:pPr>
              <w:pStyle w:val="Txt-Anx-Tit1"/>
              <w:jc w:val="center"/>
              <w:rPr>
                <w:rFonts w:cs="Calibri"/>
                <w:b/>
                <w:bCs/>
                <w:color w:val="FFFFFF"/>
                <w:sz w:val="18"/>
                <w:szCs w:val="18"/>
                <w:lang w:eastAsia="es-CL"/>
              </w:rPr>
            </w:pPr>
            <w:r w:rsidRPr="00F7767C">
              <w:rPr>
                <w:rFonts w:cs="Calibri"/>
                <w:b/>
                <w:bCs/>
                <w:color w:val="FFFFFF"/>
                <w:sz w:val="18"/>
                <w:szCs w:val="18"/>
                <w:lang w:eastAsia="es-CL"/>
              </w:rPr>
              <w:t>Ancho de Banda</w:t>
            </w:r>
          </w:p>
        </w:tc>
      </w:tr>
      <w:tr w:rsidR="00302F0C" w:rsidRPr="00F7767C" w14:paraId="4EA5E695" w14:textId="4A5FB1AB" w:rsidTr="00302F0C">
        <w:trPr>
          <w:trHeight w:val="300"/>
          <w:jc w:val="center"/>
        </w:trPr>
        <w:tc>
          <w:tcPr>
            <w:tcW w:w="2603" w:type="dxa"/>
            <w:tcBorders>
              <w:top w:val="nil"/>
              <w:left w:val="single" w:sz="4" w:space="0" w:color="auto"/>
              <w:bottom w:val="single" w:sz="4" w:space="0" w:color="auto"/>
              <w:right w:val="single" w:sz="4" w:space="0" w:color="auto"/>
            </w:tcBorders>
            <w:shd w:val="clear" w:color="000000" w:fill="D9D9D9"/>
            <w:noWrap/>
            <w:vAlign w:val="center"/>
            <w:hideMark/>
          </w:tcPr>
          <w:p w14:paraId="4E152914" w14:textId="26AC93E0" w:rsidR="00302F0C" w:rsidRPr="00F7767C" w:rsidRDefault="00E24065" w:rsidP="00961FA7">
            <w:pPr>
              <w:pStyle w:val="Txt-Anx-Tit1"/>
              <w:jc w:val="center"/>
              <w:rPr>
                <w:rFonts w:cs="Calibri"/>
                <w:b/>
                <w:bCs/>
                <w:color w:val="000000"/>
                <w:sz w:val="18"/>
                <w:szCs w:val="18"/>
                <w:lang w:eastAsia="es-CL"/>
              </w:rPr>
            </w:pPr>
            <w:r>
              <w:rPr>
                <w:rFonts w:cs="Calibri"/>
                <w:b/>
                <w:bCs/>
                <w:color w:val="000000"/>
                <w:sz w:val="18"/>
                <w:szCs w:val="18"/>
                <w:lang w:eastAsia="es-CL"/>
              </w:rPr>
              <w:t>Velocidad de Acceso</w:t>
            </w:r>
          </w:p>
        </w:tc>
        <w:tc>
          <w:tcPr>
            <w:tcW w:w="1751" w:type="dxa"/>
            <w:tcBorders>
              <w:top w:val="nil"/>
              <w:left w:val="nil"/>
              <w:bottom w:val="single" w:sz="4" w:space="0" w:color="auto"/>
              <w:right w:val="single" w:sz="4" w:space="0" w:color="auto"/>
            </w:tcBorders>
            <w:shd w:val="clear" w:color="000000" w:fill="D9D9D9"/>
            <w:noWrap/>
            <w:vAlign w:val="center"/>
            <w:hideMark/>
          </w:tcPr>
          <w:p w14:paraId="1CD5BC4F" w14:textId="36DAF372" w:rsidR="00302F0C" w:rsidRPr="00F7767C" w:rsidRDefault="00302F0C" w:rsidP="00961FA7">
            <w:pPr>
              <w:pStyle w:val="Txt-Anx-Tit1"/>
              <w:jc w:val="center"/>
              <w:rPr>
                <w:rFonts w:cs="Calibri"/>
                <w:b/>
                <w:bCs/>
                <w:color w:val="000000"/>
                <w:sz w:val="18"/>
                <w:szCs w:val="18"/>
                <w:lang w:eastAsia="es-CL"/>
              </w:rPr>
            </w:pPr>
            <w:r w:rsidRPr="00F7767C">
              <w:rPr>
                <w:rFonts w:cs="Calibri"/>
                <w:b/>
                <w:bCs/>
                <w:color w:val="000000"/>
                <w:sz w:val="18"/>
                <w:szCs w:val="18"/>
                <w:lang w:eastAsia="es-CL"/>
              </w:rPr>
              <w:t>Puntaje</w:t>
            </w:r>
            <w:r w:rsidR="005C4662">
              <w:rPr>
                <w:rFonts w:cs="Calibri"/>
                <w:b/>
                <w:bCs/>
                <w:color w:val="000000"/>
                <w:sz w:val="18"/>
                <w:szCs w:val="18"/>
                <w:lang w:eastAsia="es-CL"/>
              </w:rPr>
              <w:t xml:space="preserve"> </w:t>
            </w:r>
            <m:oMath>
              <m:sSub>
                <m:sSubPr>
                  <m:ctrlPr>
                    <w:rPr>
                      <w:rFonts w:ascii="Cambria Math" w:hAnsi="Cambria Math" w:cs="Calibri"/>
                      <w:b/>
                      <w:bCs/>
                      <w:color w:val="000000"/>
                      <w:sz w:val="18"/>
                      <w:szCs w:val="18"/>
                      <w:lang w:eastAsia="es-CL"/>
                    </w:rPr>
                  </m:ctrlPr>
                </m:sSubPr>
                <m:e>
                  <m:r>
                    <m:rPr>
                      <m:sty m:val="b"/>
                    </m:rPr>
                    <w:rPr>
                      <w:rFonts w:ascii="Cambria Math" w:hAnsi="Cambria Math" w:cs="Calibri"/>
                      <w:color w:val="000000"/>
                      <w:sz w:val="18"/>
                      <w:szCs w:val="18"/>
                      <w:lang w:eastAsia="es-CL"/>
                    </w:rPr>
                    <m:t>[P</m:t>
                  </m:r>
                </m:e>
                <m:sub>
                  <m:r>
                    <m:rPr>
                      <m:sty m:val="bi"/>
                    </m:rPr>
                    <w:rPr>
                      <w:rFonts w:ascii="Cambria Math" w:hAnsi="Cambria Math" w:cs="Calibri"/>
                      <w:color w:val="000000"/>
                      <w:sz w:val="18"/>
                      <w:szCs w:val="18"/>
                      <w:lang w:eastAsia="es-CL"/>
                    </w:rPr>
                    <m:t>VA</m:t>
                  </m:r>
                </m:sub>
              </m:sSub>
              <m:r>
                <m:rPr>
                  <m:sty m:val="b"/>
                </m:rPr>
                <w:rPr>
                  <w:rFonts w:ascii="Cambria Math" w:hAnsi="Cambria Math" w:cs="Calibri"/>
                  <w:color w:val="000000"/>
                  <w:sz w:val="18"/>
                  <w:szCs w:val="18"/>
                  <w:lang w:eastAsia="es-CL"/>
                </w:rPr>
                <m:t>]</m:t>
              </m:r>
            </m:oMath>
          </w:p>
        </w:tc>
      </w:tr>
      <w:tr w:rsidR="00302F0C" w:rsidRPr="00F7767C" w14:paraId="641D2EE2" w14:textId="4AAB1D9D" w:rsidTr="00302F0C">
        <w:trPr>
          <w:trHeight w:val="300"/>
          <w:jc w:val="center"/>
        </w:trPr>
        <w:tc>
          <w:tcPr>
            <w:tcW w:w="2603" w:type="dxa"/>
            <w:tcBorders>
              <w:top w:val="nil"/>
              <w:left w:val="single" w:sz="4" w:space="0" w:color="auto"/>
              <w:bottom w:val="single" w:sz="4" w:space="0" w:color="auto"/>
              <w:right w:val="single" w:sz="4" w:space="0" w:color="auto"/>
            </w:tcBorders>
            <w:shd w:val="clear" w:color="auto" w:fill="auto"/>
            <w:noWrap/>
            <w:vAlign w:val="center"/>
          </w:tcPr>
          <w:p w14:paraId="4D8BD1B2" w14:textId="298903B5" w:rsidR="00302F0C" w:rsidRPr="00F7767C" w:rsidRDefault="00302F0C" w:rsidP="00961FA7">
            <w:pPr>
              <w:pStyle w:val="Txt-Anx-Tit1"/>
              <w:jc w:val="center"/>
              <w:rPr>
                <w:rFonts w:cs="Calibri"/>
                <w:sz w:val="18"/>
                <w:szCs w:val="18"/>
                <w:lang w:eastAsia="es-CL"/>
              </w:rPr>
            </w:pPr>
            <w:r w:rsidRPr="00F7767C">
              <w:rPr>
                <w:rFonts w:cs="Calibri"/>
                <w:sz w:val="18"/>
                <w:szCs w:val="18"/>
                <w:lang w:eastAsia="es-CL"/>
              </w:rPr>
              <w:t>0%</w:t>
            </w:r>
          </w:p>
        </w:tc>
        <w:tc>
          <w:tcPr>
            <w:tcW w:w="1751" w:type="dxa"/>
            <w:tcBorders>
              <w:top w:val="nil"/>
              <w:left w:val="nil"/>
              <w:bottom w:val="single" w:sz="4" w:space="0" w:color="auto"/>
              <w:right w:val="single" w:sz="4" w:space="0" w:color="auto"/>
            </w:tcBorders>
            <w:shd w:val="clear" w:color="auto" w:fill="auto"/>
            <w:noWrap/>
            <w:vAlign w:val="center"/>
          </w:tcPr>
          <w:p w14:paraId="07F88544" w14:textId="1AA9ABDB" w:rsidR="00302F0C" w:rsidRPr="00F7767C" w:rsidRDefault="005C4662" w:rsidP="00961FA7">
            <w:pPr>
              <w:pStyle w:val="Txt-Anx-Tit1"/>
              <w:jc w:val="center"/>
              <w:rPr>
                <w:rFonts w:cs="Calibri"/>
                <w:sz w:val="18"/>
                <w:szCs w:val="18"/>
                <w:lang w:eastAsia="es-CL"/>
              </w:rPr>
            </w:pPr>
            <w:r>
              <w:rPr>
                <w:rFonts w:cs="Calibri"/>
                <w:sz w:val="18"/>
                <w:szCs w:val="18"/>
                <w:lang w:eastAsia="es-CL"/>
              </w:rPr>
              <w:t>1</w:t>
            </w:r>
          </w:p>
        </w:tc>
      </w:tr>
      <w:tr w:rsidR="00302F0C" w:rsidRPr="00F7767C" w14:paraId="39C14AC0" w14:textId="77777777" w:rsidTr="00302F0C">
        <w:trPr>
          <w:trHeight w:val="300"/>
          <w:jc w:val="center"/>
        </w:trPr>
        <w:tc>
          <w:tcPr>
            <w:tcW w:w="2603" w:type="dxa"/>
            <w:tcBorders>
              <w:top w:val="nil"/>
              <w:left w:val="single" w:sz="4" w:space="0" w:color="auto"/>
              <w:bottom w:val="single" w:sz="4" w:space="0" w:color="auto"/>
              <w:right w:val="single" w:sz="4" w:space="0" w:color="auto"/>
            </w:tcBorders>
            <w:shd w:val="clear" w:color="auto" w:fill="auto"/>
            <w:noWrap/>
            <w:vAlign w:val="center"/>
          </w:tcPr>
          <w:p w14:paraId="453E14EB" w14:textId="1EDE5726" w:rsidR="00302F0C" w:rsidRPr="00F7767C" w:rsidRDefault="00906C53" w:rsidP="00961FA7">
            <w:pPr>
              <w:pStyle w:val="Txt-Anx-Tit1"/>
              <w:jc w:val="center"/>
              <w:rPr>
                <w:rFonts w:cs="Calibri"/>
                <w:sz w:val="18"/>
                <w:szCs w:val="18"/>
                <w:lang w:eastAsia="es-CL"/>
              </w:rPr>
            </w:pPr>
            <w:r w:rsidRPr="00F7767C">
              <w:rPr>
                <w:rFonts w:cs="Calibri"/>
                <w:sz w:val="18"/>
                <w:szCs w:val="18"/>
                <w:lang w:eastAsia="es-CL"/>
              </w:rPr>
              <w:t xml:space="preserve">≤ </w:t>
            </w:r>
            <w:r w:rsidR="00302F0C" w:rsidRPr="00F7767C">
              <w:rPr>
                <w:rFonts w:cs="Calibri"/>
                <w:sz w:val="18"/>
                <w:szCs w:val="18"/>
                <w:lang w:eastAsia="es-CL"/>
              </w:rPr>
              <w:t>10%</w:t>
            </w:r>
          </w:p>
        </w:tc>
        <w:tc>
          <w:tcPr>
            <w:tcW w:w="1751" w:type="dxa"/>
            <w:tcBorders>
              <w:top w:val="nil"/>
              <w:left w:val="nil"/>
              <w:bottom w:val="single" w:sz="4" w:space="0" w:color="auto"/>
              <w:right w:val="single" w:sz="4" w:space="0" w:color="auto"/>
            </w:tcBorders>
            <w:shd w:val="clear" w:color="auto" w:fill="auto"/>
            <w:noWrap/>
            <w:vAlign w:val="center"/>
          </w:tcPr>
          <w:p w14:paraId="79B54266" w14:textId="74434D77" w:rsidR="00302F0C" w:rsidRPr="00F7767C" w:rsidRDefault="00906C53" w:rsidP="00961FA7">
            <w:pPr>
              <w:pStyle w:val="Txt-Anx-Tit1"/>
              <w:jc w:val="center"/>
              <w:rPr>
                <w:rFonts w:cs="Calibri"/>
                <w:sz w:val="18"/>
                <w:szCs w:val="18"/>
                <w:lang w:eastAsia="es-CL"/>
              </w:rPr>
            </w:pPr>
            <w:r w:rsidRPr="00F7767C">
              <w:rPr>
                <w:rFonts w:cs="Calibri"/>
                <w:sz w:val="18"/>
                <w:szCs w:val="18"/>
                <w:lang w:eastAsia="es-CL"/>
              </w:rPr>
              <w:t>7</w:t>
            </w:r>
          </w:p>
        </w:tc>
      </w:tr>
      <w:tr w:rsidR="00302F0C" w:rsidRPr="00F7767C" w14:paraId="042AE478" w14:textId="74BE6FAD" w:rsidTr="00302F0C">
        <w:trPr>
          <w:trHeight w:val="300"/>
          <w:jc w:val="center"/>
        </w:trPr>
        <w:tc>
          <w:tcPr>
            <w:tcW w:w="2603" w:type="dxa"/>
            <w:tcBorders>
              <w:top w:val="nil"/>
              <w:left w:val="single" w:sz="4" w:space="0" w:color="auto"/>
              <w:bottom w:val="single" w:sz="4" w:space="0" w:color="auto"/>
              <w:right w:val="single" w:sz="4" w:space="0" w:color="auto"/>
            </w:tcBorders>
            <w:shd w:val="clear" w:color="auto" w:fill="auto"/>
            <w:noWrap/>
            <w:vAlign w:val="center"/>
          </w:tcPr>
          <w:p w14:paraId="4E9C823F" w14:textId="54C17F7F" w:rsidR="00302F0C" w:rsidRPr="00F7767C" w:rsidRDefault="00906C53" w:rsidP="00961FA7">
            <w:pPr>
              <w:pStyle w:val="Txt-Anx-Tit1"/>
              <w:jc w:val="center"/>
              <w:rPr>
                <w:rFonts w:cs="Calibri"/>
                <w:sz w:val="18"/>
                <w:szCs w:val="18"/>
                <w:lang w:eastAsia="es-CL"/>
              </w:rPr>
            </w:pPr>
            <w:r w:rsidRPr="00F7767C">
              <w:rPr>
                <w:rFonts w:cs="Calibri"/>
                <w:sz w:val="18"/>
                <w:szCs w:val="18"/>
                <w:lang w:eastAsia="es-CL"/>
              </w:rPr>
              <w:t>&gt;10%</w:t>
            </w:r>
          </w:p>
        </w:tc>
        <w:tc>
          <w:tcPr>
            <w:tcW w:w="1751" w:type="dxa"/>
            <w:tcBorders>
              <w:top w:val="nil"/>
              <w:left w:val="nil"/>
              <w:bottom w:val="single" w:sz="4" w:space="0" w:color="auto"/>
              <w:right w:val="single" w:sz="4" w:space="0" w:color="auto"/>
            </w:tcBorders>
            <w:shd w:val="clear" w:color="auto" w:fill="auto"/>
            <w:noWrap/>
            <w:vAlign w:val="center"/>
          </w:tcPr>
          <w:p w14:paraId="653D852C" w14:textId="7B22772F" w:rsidR="00302F0C" w:rsidRPr="00F7767C" w:rsidRDefault="00906C53" w:rsidP="00961FA7">
            <w:pPr>
              <w:pStyle w:val="Txt-Anx-Tit1"/>
              <w:jc w:val="center"/>
              <w:rPr>
                <w:rFonts w:cs="Calibri"/>
                <w:sz w:val="18"/>
                <w:szCs w:val="18"/>
                <w:lang w:eastAsia="es-CL"/>
              </w:rPr>
            </w:pPr>
            <w:r w:rsidRPr="00F7767C">
              <w:rPr>
                <w:rFonts w:cs="Calibri"/>
                <w:sz w:val="18"/>
                <w:szCs w:val="18"/>
                <w:lang w:eastAsia="es-CL"/>
              </w:rPr>
              <w:t>15</w:t>
            </w:r>
          </w:p>
        </w:tc>
      </w:tr>
    </w:tbl>
    <w:p w14:paraId="50BFF563" w14:textId="77777777" w:rsidR="00302F0C" w:rsidRPr="00F7767C" w:rsidRDefault="00302F0C" w:rsidP="001A4353">
      <w:pPr>
        <w:pStyle w:val="Txt-Anx-Tit2"/>
        <w:ind w:left="993"/>
        <w:rPr>
          <w:sz w:val="22"/>
          <w:lang w:val="es-CL" w:eastAsia="es-CL"/>
        </w:rPr>
      </w:pPr>
    </w:p>
    <w:p w14:paraId="6C3E8FB9" w14:textId="77777777" w:rsidR="00906C53" w:rsidRPr="00F7767C" w:rsidRDefault="00906C53" w:rsidP="001A4353">
      <w:pPr>
        <w:pStyle w:val="Txt-Anx-Tit2"/>
        <w:ind w:left="993"/>
        <w:rPr>
          <w:sz w:val="22"/>
          <w:lang w:val="es-CL" w:eastAsia="es-CL"/>
        </w:rPr>
      </w:pPr>
    </w:p>
    <w:p w14:paraId="08123D9F" w14:textId="3F4E6992" w:rsidR="00906C53" w:rsidRPr="00F7767C" w:rsidRDefault="00906C53" w:rsidP="001A4353">
      <w:pPr>
        <w:pStyle w:val="Txt-Anx-Tit2"/>
        <w:ind w:left="993"/>
        <w:rPr>
          <w:sz w:val="22"/>
          <w:lang w:val="es-CL" w:eastAsia="es-CL"/>
        </w:rPr>
      </w:pPr>
      <w:r w:rsidRPr="00F7767C">
        <w:rPr>
          <w:sz w:val="22"/>
          <w:lang w:val="es-CL" w:eastAsia="es-CL"/>
        </w:rPr>
        <w:t xml:space="preserve">El Ancho de Banda adicional debe ser </w:t>
      </w:r>
      <w:r w:rsidR="00EA755A" w:rsidRPr="00F7767C">
        <w:rPr>
          <w:sz w:val="22"/>
          <w:lang w:val="es-CL" w:eastAsia="es-CL"/>
        </w:rPr>
        <w:t xml:space="preserve">implementado por la Beneficiaria </w:t>
      </w:r>
      <w:r w:rsidRPr="00F7767C">
        <w:rPr>
          <w:sz w:val="22"/>
          <w:lang w:val="es-CL" w:eastAsia="es-CL"/>
        </w:rPr>
        <w:t>a partir del inicio de</w:t>
      </w:r>
      <w:r w:rsidR="006159C5" w:rsidRPr="00F7767C">
        <w:rPr>
          <w:sz w:val="22"/>
          <w:lang w:val="es-CL" w:eastAsia="es-CL"/>
        </w:rPr>
        <w:t>l</w:t>
      </w:r>
      <w:r w:rsidRPr="00F7767C">
        <w:rPr>
          <w:sz w:val="22"/>
          <w:lang w:val="es-CL" w:eastAsia="es-CL"/>
        </w:rPr>
        <w:t xml:space="preserve"> </w:t>
      </w:r>
      <w:r w:rsidR="007977E4" w:rsidRPr="00F7767C">
        <w:rPr>
          <w:sz w:val="22"/>
          <w:lang w:val="es-CL" w:eastAsia="es-CL"/>
        </w:rPr>
        <w:t>S</w:t>
      </w:r>
      <w:r w:rsidRPr="00F7767C">
        <w:rPr>
          <w:sz w:val="22"/>
          <w:lang w:val="es-CL" w:eastAsia="es-CL"/>
        </w:rPr>
        <w:t>ervicio</w:t>
      </w:r>
      <w:r w:rsidR="007977E4" w:rsidRPr="00F7767C">
        <w:rPr>
          <w:sz w:val="22"/>
          <w:lang w:val="es-CL" w:eastAsia="es-CL"/>
        </w:rPr>
        <w:t xml:space="preserve"> Público de Transmisión de Datos en las Zonas WiFi</w:t>
      </w:r>
      <w:r w:rsidRPr="00F7767C">
        <w:rPr>
          <w:sz w:val="22"/>
          <w:lang w:val="es-CL" w:eastAsia="es-CL"/>
        </w:rPr>
        <w:t xml:space="preserve">, </w:t>
      </w:r>
      <w:r w:rsidR="00EA755A" w:rsidRPr="00F7767C">
        <w:rPr>
          <w:sz w:val="22"/>
          <w:lang w:val="es-CL" w:eastAsia="es-CL"/>
        </w:rPr>
        <w:t xml:space="preserve">debiendo </w:t>
      </w:r>
      <w:r w:rsidR="006159C5" w:rsidRPr="00F7767C">
        <w:rPr>
          <w:sz w:val="22"/>
          <w:lang w:val="es-CL" w:eastAsia="es-CL"/>
        </w:rPr>
        <w:t xml:space="preserve">éste </w:t>
      </w:r>
      <w:r w:rsidRPr="00F7767C">
        <w:rPr>
          <w:sz w:val="22"/>
          <w:lang w:val="es-CL" w:eastAsia="es-CL"/>
        </w:rPr>
        <w:t>aument</w:t>
      </w:r>
      <w:r w:rsidR="006159C5" w:rsidRPr="00F7767C">
        <w:rPr>
          <w:sz w:val="22"/>
          <w:lang w:val="es-CL" w:eastAsia="es-CL"/>
        </w:rPr>
        <w:t>ar en</w:t>
      </w:r>
      <w:r w:rsidRPr="00F7767C">
        <w:rPr>
          <w:sz w:val="22"/>
          <w:lang w:val="es-CL" w:eastAsia="es-CL"/>
        </w:rPr>
        <w:t xml:space="preserve"> un 10% anual en relación al </w:t>
      </w:r>
      <w:r w:rsidRPr="00F7767C">
        <w:rPr>
          <w:sz w:val="22"/>
          <w:lang w:val="es-CL" w:eastAsia="es-CL"/>
        </w:rPr>
        <w:lastRenderedPageBreak/>
        <w:t>año anterior</w:t>
      </w:r>
      <w:r w:rsidR="00B262F3">
        <w:rPr>
          <w:sz w:val="22"/>
          <w:lang w:val="es-CL" w:eastAsia="es-CL"/>
        </w:rPr>
        <w:t xml:space="preserve"> del Perí</w:t>
      </w:r>
      <w:r w:rsidR="006159C5" w:rsidRPr="00F7767C">
        <w:rPr>
          <w:sz w:val="22"/>
          <w:lang w:val="es-CL" w:eastAsia="es-CL"/>
        </w:rPr>
        <w:t>odo de Obligatoriedad de las Exigencias de las Bases que se comprometa</w:t>
      </w:r>
      <w:r w:rsidRPr="00F7767C">
        <w:rPr>
          <w:sz w:val="22"/>
          <w:lang w:val="es-CL" w:eastAsia="es-CL"/>
        </w:rPr>
        <w:t xml:space="preserve">. </w:t>
      </w:r>
    </w:p>
    <w:p w14:paraId="7DB03718" w14:textId="77777777" w:rsidR="00906C53" w:rsidRPr="00F7767C" w:rsidRDefault="00906C53" w:rsidP="001A4353">
      <w:pPr>
        <w:pStyle w:val="Txt-Anx-Tit2"/>
        <w:ind w:left="993"/>
        <w:rPr>
          <w:sz w:val="22"/>
          <w:lang w:val="es-CL" w:eastAsia="es-CL"/>
        </w:rPr>
      </w:pPr>
    </w:p>
    <w:p w14:paraId="3C234B48" w14:textId="77777777" w:rsidR="00906C53" w:rsidRPr="00F7767C" w:rsidRDefault="00906C53" w:rsidP="001A4353">
      <w:pPr>
        <w:pStyle w:val="Txt-Anx-Tit2"/>
        <w:ind w:left="993"/>
        <w:rPr>
          <w:sz w:val="22"/>
          <w:lang w:val="es-CL" w:eastAsia="es-CL"/>
        </w:rPr>
      </w:pPr>
    </w:p>
    <w:p w14:paraId="219DB2BB" w14:textId="0647025D" w:rsidR="001A4353" w:rsidRPr="00F7767C" w:rsidRDefault="001A4353" w:rsidP="001A4353">
      <w:pPr>
        <w:pStyle w:val="Txt-Anx-Tit2"/>
        <w:numPr>
          <w:ilvl w:val="3"/>
          <w:numId w:val="12"/>
        </w:numPr>
        <w:ind w:left="993" w:hanging="284"/>
        <w:rPr>
          <w:sz w:val="22"/>
          <w:lang w:val="es-CL" w:eastAsia="es-CL"/>
        </w:rPr>
      </w:pPr>
      <w:r w:rsidRPr="00F7767C">
        <w:rPr>
          <w:b/>
          <w:sz w:val="22"/>
          <w:lang w:val="es-CL" w:eastAsia="es-CL"/>
        </w:rPr>
        <w:t>Usuarios Concurrentes:</w:t>
      </w:r>
      <w:r w:rsidRPr="00F7767C">
        <w:rPr>
          <w:sz w:val="22"/>
          <w:lang w:val="es-CL" w:eastAsia="es-CL"/>
        </w:rPr>
        <w:t xml:space="preserve"> Evalúa la cantidad de Usuarios Concurrentes por </w:t>
      </w:r>
      <w:r w:rsidR="00254571" w:rsidRPr="00F7767C">
        <w:rPr>
          <w:sz w:val="22"/>
          <w:lang w:val="es-CL" w:eastAsia="es-CL"/>
        </w:rPr>
        <w:t xml:space="preserve">Zona </w:t>
      </w:r>
      <w:r w:rsidRPr="00F7767C">
        <w:rPr>
          <w:sz w:val="22"/>
          <w:lang w:val="es-CL" w:eastAsia="es-CL"/>
        </w:rPr>
        <w:t>WiFi por sobre lo requerido</w:t>
      </w:r>
      <w:r w:rsidR="00A50EAA" w:rsidRPr="00F7767C">
        <w:rPr>
          <w:sz w:val="22"/>
          <w:lang w:val="es-CL" w:eastAsia="es-CL"/>
        </w:rPr>
        <w:t xml:space="preserve"> </w:t>
      </w:r>
      <w:r w:rsidR="006159C5" w:rsidRPr="00F7767C">
        <w:rPr>
          <w:sz w:val="22"/>
          <w:lang w:val="es-CL" w:eastAsia="es-CL"/>
        </w:rPr>
        <w:t xml:space="preserve">en el literal d. del numeral 1.1.7 del Anexo Nº 1 </w:t>
      </w:r>
      <w:r w:rsidR="00A50EAA" w:rsidRPr="00F7767C">
        <w:rPr>
          <w:sz w:val="22"/>
          <w:lang w:val="es-CL" w:eastAsia="es-CL"/>
        </w:rPr>
        <w:t xml:space="preserve">respetando, al menos, </w:t>
      </w:r>
      <w:r w:rsidR="00E24065">
        <w:rPr>
          <w:sz w:val="22"/>
          <w:lang w:val="es-CL" w:eastAsia="es-CL"/>
        </w:rPr>
        <w:t>la Velocidad de Acceso</w:t>
      </w:r>
      <w:r w:rsidR="00A50EAA" w:rsidRPr="00F7767C">
        <w:rPr>
          <w:sz w:val="22"/>
          <w:lang w:val="es-CL" w:eastAsia="es-CL"/>
        </w:rPr>
        <w:t xml:space="preserve"> </w:t>
      </w:r>
      <w:r w:rsidR="00254571" w:rsidRPr="00F7767C">
        <w:rPr>
          <w:sz w:val="22"/>
          <w:lang w:val="es-CL" w:eastAsia="es-CL"/>
        </w:rPr>
        <w:t>comprometid</w:t>
      </w:r>
      <w:r w:rsidR="00E24065">
        <w:rPr>
          <w:sz w:val="22"/>
          <w:lang w:val="es-CL" w:eastAsia="es-CL"/>
        </w:rPr>
        <w:t>a</w:t>
      </w:r>
      <w:r w:rsidR="00A50EAA" w:rsidRPr="00F7767C">
        <w:rPr>
          <w:sz w:val="22"/>
          <w:lang w:val="es-CL" w:eastAsia="es-CL"/>
        </w:rPr>
        <w:t xml:space="preserve">. </w:t>
      </w:r>
      <w:r w:rsidR="006159C5" w:rsidRPr="00F7767C">
        <w:rPr>
          <w:sz w:val="22"/>
          <w:lang w:val="es-CL" w:eastAsia="es-CL"/>
        </w:rPr>
        <w:t>Por su parte si la Proponente, solo compromete la cantidad mínima de Usuarios Concurrentes exigida en las presentes Bases Específicas</w:t>
      </w:r>
      <w:r w:rsidR="00A50EAA" w:rsidRPr="00F7767C">
        <w:rPr>
          <w:sz w:val="22"/>
          <w:lang w:val="es-CL" w:eastAsia="es-CL"/>
        </w:rPr>
        <w:t xml:space="preserve">, el componente se evaluará con puntaje </w:t>
      </w:r>
      <w:r w:rsidR="005C4662">
        <w:rPr>
          <w:sz w:val="22"/>
          <w:lang w:val="es-CL" w:eastAsia="es-CL"/>
        </w:rPr>
        <w:t>de uno</w:t>
      </w:r>
      <w:r w:rsidR="00A50EAA" w:rsidRPr="00F7767C">
        <w:rPr>
          <w:sz w:val="22"/>
          <w:lang w:val="es-CL" w:eastAsia="es-CL"/>
        </w:rPr>
        <w:t xml:space="preserve"> (</w:t>
      </w:r>
      <w:r w:rsidR="005C4662">
        <w:rPr>
          <w:sz w:val="22"/>
          <w:lang w:val="es-CL" w:eastAsia="es-CL"/>
        </w:rPr>
        <w:t>1</w:t>
      </w:r>
      <w:r w:rsidR="00A50EAA" w:rsidRPr="00F7767C">
        <w:rPr>
          <w:sz w:val="22"/>
          <w:lang w:val="es-CL" w:eastAsia="es-CL"/>
        </w:rPr>
        <w:t>).</w:t>
      </w:r>
    </w:p>
    <w:p w14:paraId="604B82CC" w14:textId="77777777" w:rsidR="0007271C" w:rsidRPr="00F7767C" w:rsidRDefault="0007271C" w:rsidP="0007271C">
      <w:pPr>
        <w:pStyle w:val="Txt-Anx-Tit2"/>
        <w:rPr>
          <w:lang w:val="es-CL" w:eastAsia="es-CL"/>
        </w:rPr>
      </w:pPr>
    </w:p>
    <w:p w14:paraId="6B75B07C" w14:textId="77777777" w:rsidR="00A17476" w:rsidRPr="00F7767C" w:rsidRDefault="00A17476" w:rsidP="0007271C">
      <w:pPr>
        <w:pStyle w:val="Txt-Anx-Tit1"/>
        <w:jc w:val="center"/>
        <w:rPr>
          <w:lang w:eastAsia="es-CL"/>
        </w:rPr>
      </w:pPr>
    </w:p>
    <w:tbl>
      <w:tblPr>
        <w:tblW w:w="4354" w:type="dxa"/>
        <w:jc w:val="center"/>
        <w:tblCellMar>
          <w:left w:w="70" w:type="dxa"/>
          <w:right w:w="70" w:type="dxa"/>
        </w:tblCellMar>
        <w:tblLook w:val="04A0" w:firstRow="1" w:lastRow="0" w:firstColumn="1" w:lastColumn="0" w:noHBand="0" w:noVBand="1"/>
      </w:tblPr>
      <w:tblGrid>
        <w:gridCol w:w="2603"/>
        <w:gridCol w:w="1751"/>
      </w:tblGrid>
      <w:tr w:rsidR="00906C53" w:rsidRPr="00F7767C" w14:paraId="39073BFD" w14:textId="77777777" w:rsidTr="00961FA7">
        <w:trPr>
          <w:trHeight w:val="690"/>
          <w:jc w:val="center"/>
        </w:trPr>
        <w:tc>
          <w:tcPr>
            <w:tcW w:w="4354" w:type="dxa"/>
            <w:gridSpan w:val="2"/>
            <w:tcBorders>
              <w:top w:val="single" w:sz="4" w:space="0" w:color="auto"/>
              <w:left w:val="single" w:sz="4" w:space="0" w:color="auto"/>
              <w:bottom w:val="single" w:sz="4" w:space="0" w:color="auto"/>
              <w:right w:val="single" w:sz="4" w:space="0" w:color="000000"/>
            </w:tcBorders>
            <w:shd w:val="clear" w:color="000000" w:fill="1F497D"/>
            <w:vAlign w:val="center"/>
            <w:hideMark/>
          </w:tcPr>
          <w:p w14:paraId="742AA719" w14:textId="77777777" w:rsidR="00906C53" w:rsidRPr="00F7767C" w:rsidRDefault="00906C53" w:rsidP="00961FA7">
            <w:pPr>
              <w:pStyle w:val="Txt-Anx-Tit1"/>
              <w:jc w:val="center"/>
              <w:rPr>
                <w:rFonts w:cs="Calibri"/>
                <w:b/>
                <w:bCs/>
                <w:color w:val="FFFFFF"/>
                <w:sz w:val="18"/>
                <w:szCs w:val="18"/>
                <w:lang w:eastAsia="es-CL"/>
              </w:rPr>
            </w:pPr>
            <w:r w:rsidRPr="00F7767C">
              <w:rPr>
                <w:rFonts w:cs="Calibri"/>
                <w:b/>
                <w:bCs/>
                <w:color w:val="FFFFFF"/>
                <w:sz w:val="18"/>
                <w:szCs w:val="18"/>
                <w:lang w:eastAsia="es-CL"/>
              </w:rPr>
              <w:t xml:space="preserve">Componente Técnico </w:t>
            </w:r>
          </w:p>
          <w:p w14:paraId="23596F15" w14:textId="663182AB" w:rsidR="00906C53" w:rsidRPr="00F7767C" w:rsidRDefault="00906C53" w:rsidP="00961FA7">
            <w:pPr>
              <w:pStyle w:val="Txt-Anx-Tit1"/>
              <w:jc w:val="center"/>
              <w:rPr>
                <w:rFonts w:cs="Calibri"/>
                <w:b/>
                <w:bCs/>
                <w:color w:val="FFFFFF"/>
                <w:sz w:val="18"/>
                <w:szCs w:val="18"/>
                <w:lang w:eastAsia="es-CL"/>
              </w:rPr>
            </w:pPr>
            <w:r w:rsidRPr="00F7767C">
              <w:rPr>
                <w:rFonts w:cs="Calibri"/>
                <w:b/>
                <w:bCs/>
                <w:color w:val="FFFFFF"/>
                <w:sz w:val="18"/>
                <w:szCs w:val="18"/>
                <w:lang w:eastAsia="es-CL"/>
              </w:rPr>
              <w:t>Usuarios Concurrentes</w:t>
            </w:r>
          </w:p>
        </w:tc>
      </w:tr>
      <w:tr w:rsidR="00906C53" w:rsidRPr="00F7767C" w14:paraId="67399B1D" w14:textId="77777777" w:rsidTr="00961FA7">
        <w:trPr>
          <w:trHeight w:val="300"/>
          <w:jc w:val="center"/>
        </w:trPr>
        <w:tc>
          <w:tcPr>
            <w:tcW w:w="2603" w:type="dxa"/>
            <w:tcBorders>
              <w:top w:val="nil"/>
              <w:left w:val="single" w:sz="4" w:space="0" w:color="auto"/>
              <w:bottom w:val="single" w:sz="4" w:space="0" w:color="auto"/>
              <w:right w:val="single" w:sz="4" w:space="0" w:color="auto"/>
            </w:tcBorders>
            <w:shd w:val="clear" w:color="000000" w:fill="D9D9D9"/>
            <w:noWrap/>
            <w:vAlign w:val="center"/>
            <w:hideMark/>
          </w:tcPr>
          <w:p w14:paraId="65953E10" w14:textId="0491623F" w:rsidR="00906C53" w:rsidRPr="00F7767C" w:rsidRDefault="00906C53" w:rsidP="00961FA7">
            <w:pPr>
              <w:pStyle w:val="Txt-Anx-Tit1"/>
              <w:jc w:val="center"/>
              <w:rPr>
                <w:rFonts w:cs="Calibri"/>
                <w:b/>
                <w:bCs/>
                <w:color w:val="000000"/>
                <w:sz w:val="18"/>
                <w:szCs w:val="18"/>
                <w:lang w:eastAsia="es-CL"/>
              </w:rPr>
            </w:pPr>
            <w:r w:rsidRPr="00F7767C">
              <w:rPr>
                <w:rFonts w:cs="Calibri"/>
                <w:b/>
                <w:bCs/>
                <w:color w:val="000000"/>
                <w:sz w:val="18"/>
                <w:szCs w:val="18"/>
                <w:lang w:eastAsia="es-CL"/>
              </w:rPr>
              <w:t>Usuarios Concurrentes Adicionales</w:t>
            </w:r>
            <w:r w:rsidR="005C4662">
              <w:rPr>
                <w:rFonts w:cs="Calibri"/>
                <w:b/>
                <w:bCs/>
                <w:color w:val="000000"/>
                <w:sz w:val="18"/>
                <w:szCs w:val="18"/>
                <w:lang w:eastAsia="es-CL"/>
              </w:rPr>
              <w:t xml:space="preserve"> (UCA)</w:t>
            </w:r>
          </w:p>
        </w:tc>
        <w:tc>
          <w:tcPr>
            <w:tcW w:w="1751" w:type="dxa"/>
            <w:tcBorders>
              <w:top w:val="nil"/>
              <w:left w:val="nil"/>
              <w:bottom w:val="single" w:sz="4" w:space="0" w:color="auto"/>
              <w:right w:val="single" w:sz="4" w:space="0" w:color="auto"/>
            </w:tcBorders>
            <w:shd w:val="clear" w:color="000000" w:fill="D9D9D9"/>
            <w:noWrap/>
            <w:vAlign w:val="center"/>
            <w:hideMark/>
          </w:tcPr>
          <w:p w14:paraId="297ACDE5" w14:textId="5F465482" w:rsidR="00906C53" w:rsidRPr="00F7767C" w:rsidRDefault="00906C53" w:rsidP="00961FA7">
            <w:pPr>
              <w:pStyle w:val="Txt-Anx-Tit1"/>
              <w:jc w:val="center"/>
              <w:rPr>
                <w:rFonts w:cs="Calibri"/>
                <w:b/>
                <w:bCs/>
                <w:color w:val="000000"/>
                <w:sz w:val="18"/>
                <w:szCs w:val="18"/>
                <w:lang w:eastAsia="es-CL"/>
              </w:rPr>
            </w:pPr>
            <w:r w:rsidRPr="00F7767C">
              <w:rPr>
                <w:rFonts w:cs="Calibri"/>
                <w:b/>
                <w:bCs/>
                <w:color w:val="000000"/>
                <w:sz w:val="18"/>
                <w:szCs w:val="18"/>
                <w:lang w:eastAsia="es-CL"/>
              </w:rPr>
              <w:t>Puntaje</w:t>
            </w:r>
            <m:oMath>
              <m:sSub>
                <m:sSubPr>
                  <m:ctrlPr>
                    <w:rPr>
                      <w:rFonts w:ascii="Cambria Math" w:hAnsi="Cambria Math" w:cs="Calibri"/>
                      <w:b/>
                      <w:bCs/>
                      <w:color w:val="000000"/>
                      <w:sz w:val="18"/>
                      <w:szCs w:val="18"/>
                      <w:lang w:eastAsia="es-CL"/>
                    </w:rPr>
                  </m:ctrlPr>
                </m:sSubPr>
                <m:e>
                  <m:r>
                    <m:rPr>
                      <m:sty m:val="b"/>
                    </m:rPr>
                    <w:rPr>
                      <w:rFonts w:ascii="Cambria Math" w:hAnsi="Cambria Math" w:cs="Calibri"/>
                      <w:color w:val="000000"/>
                      <w:sz w:val="18"/>
                      <w:szCs w:val="18"/>
                      <w:lang w:eastAsia="es-CL"/>
                    </w:rPr>
                    <m:t>[P</m:t>
                  </m:r>
                </m:e>
                <m:sub>
                  <m:r>
                    <m:rPr>
                      <m:sty m:val="bi"/>
                    </m:rPr>
                    <w:rPr>
                      <w:rFonts w:ascii="Cambria Math" w:hAnsi="Cambria Math" w:cs="Calibri"/>
                      <w:color w:val="000000"/>
                      <w:sz w:val="18"/>
                      <w:szCs w:val="18"/>
                      <w:lang w:eastAsia="es-CL"/>
                    </w:rPr>
                    <m:t>UCA</m:t>
                  </m:r>
                </m:sub>
              </m:sSub>
              <m:r>
                <m:rPr>
                  <m:sty m:val="b"/>
                </m:rPr>
                <w:rPr>
                  <w:rFonts w:ascii="Cambria Math" w:hAnsi="Cambria Math" w:cs="Calibri"/>
                  <w:color w:val="000000"/>
                  <w:sz w:val="18"/>
                  <w:szCs w:val="18"/>
                  <w:lang w:eastAsia="es-CL"/>
                </w:rPr>
                <m:t>]</m:t>
              </m:r>
            </m:oMath>
          </w:p>
        </w:tc>
      </w:tr>
      <w:tr w:rsidR="00906C53" w:rsidRPr="00F7767C" w14:paraId="6C9267A0" w14:textId="77777777" w:rsidTr="00961FA7">
        <w:trPr>
          <w:trHeight w:val="300"/>
          <w:jc w:val="center"/>
        </w:trPr>
        <w:tc>
          <w:tcPr>
            <w:tcW w:w="2603" w:type="dxa"/>
            <w:tcBorders>
              <w:top w:val="nil"/>
              <w:left w:val="single" w:sz="4" w:space="0" w:color="auto"/>
              <w:bottom w:val="single" w:sz="4" w:space="0" w:color="auto"/>
              <w:right w:val="single" w:sz="4" w:space="0" w:color="auto"/>
            </w:tcBorders>
            <w:shd w:val="clear" w:color="auto" w:fill="auto"/>
            <w:noWrap/>
            <w:vAlign w:val="center"/>
          </w:tcPr>
          <w:p w14:paraId="280087F8" w14:textId="0DF1C516" w:rsidR="00906C53" w:rsidRPr="00F7767C" w:rsidRDefault="002C5BF2" w:rsidP="00961FA7">
            <w:pPr>
              <w:pStyle w:val="Txt-Anx-Tit1"/>
              <w:jc w:val="center"/>
              <w:rPr>
                <w:rFonts w:cs="Calibri"/>
                <w:sz w:val="18"/>
                <w:szCs w:val="18"/>
                <w:lang w:eastAsia="es-CL"/>
              </w:rPr>
            </w:pPr>
            <w:r w:rsidRPr="00F7767C">
              <w:rPr>
                <w:rFonts w:cs="Calibri"/>
                <w:sz w:val="18"/>
                <w:szCs w:val="18"/>
                <w:lang w:eastAsia="es-CL"/>
              </w:rPr>
              <w:t>0</w:t>
            </w:r>
          </w:p>
        </w:tc>
        <w:tc>
          <w:tcPr>
            <w:tcW w:w="1751" w:type="dxa"/>
            <w:tcBorders>
              <w:top w:val="nil"/>
              <w:left w:val="nil"/>
              <w:bottom w:val="single" w:sz="4" w:space="0" w:color="auto"/>
              <w:right w:val="single" w:sz="4" w:space="0" w:color="auto"/>
            </w:tcBorders>
            <w:shd w:val="clear" w:color="auto" w:fill="auto"/>
            <w:noWrap/>
            <w:vAlign w:val="center"/>
          </w:tcPr>
          <w:p w14:paraId="376D062B" w14:textId="6D3266D9" w:rsidR="00906C53" w:rsidRPr="00F7767C" w:rsidRDefault="005C4662" w:rsidP="00961FA7">
            <w:pPr>
              <w:pStyle w:val="Txt-Anx-Tit1"/>
              <w:jc w:val="center"/>
              <w:rPr>
                <w:rFonts w:cs="Calibri"/>
                <w:sz w:val="18"/>
                <w:szCs w:val="18"/>
                <w:lang w:eastAsia="es-CL"/>
              </w:rPr>
            </w:pPr>
            <w:r>
              <w:rPr>
                <w:rFonts w:cs="Calibri"/>
                <w:sz w:val="18"/>
                <w:szCs w:val="18"/>
                <w:lang w:eastAsia="es-CL"/>
              </w:rPr>
              <w:t>1</w:t>
            </w:r>
          </w:p>
        </w:tc>
      </w:tr>
      <w:tr w:rsidR="002C5BF2" w:rsidRPr="00F7767C" w14:paraId="773D3AA5" w14:textId="77777777" w:rsidTr="00961FA7">
        <w:trPr>
          <w:trHeight w:val="300"/>
          <w:jc w:val="center"/>
        </w:trPr>
        <w:tc>
          <w:tcPr>
            <w:tcW w:w="2603" w:type="dxa"/>
            <w:tcBorders>
              <w:top w:val="nil"/>
              <w:left w:val="single" w:sz="4" w:space="0" w:color="auto"/>
              <w:bottom w:val="single" w:sz="4" w:space="0" w:color="auto"/>
              <w:right w:val="single" w:sz="4" w:space="0" w:color="auto"/>
            </w:tcBorders>
            <w:shd w:val="clear" w:color="auto" w:fill="auto"/>
            <w:noWrap/>
            <w:vAlign w:val="center"/>
          </w:tcPr>
          <w:p w14:paraId="479E5452" w14:textId="41A09475" w:rsidR="002C5BF2" w:rsidRPr="00F7767C" w:rsidRDefault="005C4662" w:rsidP="005C4662">
            <w:pPr>
              <w:pStyle w:val="Txt-Anx-Tit1"/>
              <w:jc w:val="center"/>
              <w:rPr>
                <w:rFonts w:cs="Calibri"/>
                <w:sz w:val="18"/>
                <w:szCs w:val="18"/>
                <w:lang w:eastAsia="es-CL"/>
              </w:rPr>
            </w:pPr>
            <w:r>
              <w:rPr>
                <w:rFonts w:cs="Calibri"/>
                <w:sz w:val="18"/>
                <w:szCs w:val="18"/>
                <w:lang w:eastAsia="es-CL"/>
              </w:rPr>
              <w:t>1≤ UCA ≤ 5</w:t>
            </w:r>
          </w:p>
        </w:tc>
        <w:tc>
          <w:tcPr>
            <w:tcW w:w="1751" w:type="dxa"/>
            <w:tcBorders>
              <w:top w:val="nil"/>
              <w:left w:val="nil"/>
              <w:bottom w:val="single" w:sz="4" w:space="0" w:color="auto"/>
              <w:right w:val="single" w:sz="4" w:space="0" w:color="auto"/>
            </w:tcBorders>
            <w:shd w:val="clear" w:color="auto" w:fill="auto"/>
            <w:noWrap/>
            <w:vAlign w:val="center"/>
          </w:tcPr>
          <w:p w14:paraId="2015968C" w14:textId="77777777" w:rsidR="002C5BF2" w:rsidRPr="00F7767C" w:rsidRDefault="002C5BF2" w:rsidP="00961FA7">
            <w:pPr>
              <w:pStyle w:val="Txt-Anx-Tit1"/>
              <w:jc w:val="center"/>
              <w:rPr>
                <w:rFonts w:cs="Calibri"/>
                <w:sz w:val="18"/>
                <w:szCs w:val="18"/>
                <w:lang w:eastAsia="es-CL"/>
              </w:rPr>
            </w:pPr>
            <w:r w:rsidRPr="00F7767C">
              <w:rPr>
                <w:rFonts w:cs="Calibri"/>
                <w:sz w:val="18"/>
                <w:szCs w:val="18"/>
                <w:lang w:eastAsia="es-CL"/>
              </w:rPr>
              <w:t>7</w:t>
            </w:r>
          </w:p>
        </w:tc>
      </w:tr>
      <w:tr w:rsidR="002C5BF2" w:rsidRPr="00F7767C" w14:paraId="7DD6FFE1" w14:textId="77777777" w:rsidTr="00961FA7">
        <w:trPr>
          <w:trHeight w:val="300"/>
          <w:jc w:val="center"/>
        </w:trPr>
        <w:tc>
          <w:tcPr>
            <w:tcW w:w="2603" w:type="dxa"/>
            <w:tcBorders>
              <w:top w:val="nil"/>
              <w:left w:val="single" w:sz="4" w:space="0" w:color="auto"/>
              <w:bottom w:val="single" w:sz="4" w:space="0" w:color="auto"/>
              <w:right w:val="single" w:sz="4" w:space="0" w:color="auto"/>
            </w:tcBorders>
            <w:shd w:val="clear" w:color="auto" w:fill="auto"/>
            <w:noWrap/>
            <w:vAlign w:val="center"/>
          </w:tcPr>
          <w:p w14:paraId="02FFB838" w14:textId="486C2FA2" w:rsidR="002C5BF2" w:rsidRPr="00F7767C" w:rsidRDefault="005C4662" w:rsidP="00E24065">
            <w:pPr>
              <w:pStyle w:val="Txt-Anx-Tit1"/>
              <w:jc w:val="center"/>
              <w:rPr>
                <w:rFonts w:cs="Calibri"/>
                <w:sz w:val="18"/>
                <w:szCs w:val="18"/>
                <w:lang w:eastAsia="es-CL"/>
              </w:rPr>
            </w:pPr>
            <w:r>
              <w:rPr>
                <w:rFonts w:cs="Calibri"/>
                <w:sz w:val="18"/>
                <w:szCs w:val="18"/>
                <w:lang w:eastAsia="es-CL"/>
              </w:rPr>
              <w:t xml:space="preserve">&lt; </w:t>
            </w:r>
            <w:r w:rsidR="00E24065">
              <w:rPr>
                <w:rFonts w:cs="Calibri"/>
                <w:sz w:val="18"/>
                <w:szCs w:val="18"/>
                <w:lang w:eastAsia="es-CL"/>
              </w:rPr>
              <w:t>5</w:t>
            </w:r>
          </w:p>
        </w:tc>
        <w:tc>
          <w:tcPr>
            <w:tcW w:w="1751" w:type="dxa"/>
            <w:tcBorders>
              <w:top w:val="nil"/>
              <w:left w:val="nil"/>
              <w:bottom w:val="single" w:sz="4" w:space="0" w:color="auto"/>
              <w:right w:val="single" w:sz="4" w:space="0" w:color="auto"/>
            </w:tcBorders>
            <w:shd w:val="clear" w:color="auto" w:fill="auto"/>
            <w:noWrap/>
            <w:vAlign w:val="center"/>
          </w:tcPr>
          <w:p w14:paraId="274ADB97" w14:textId="77777777" w:rsidR="002C5BF2" w:rsidRPr="00F7767C" w:rsidRDefault="002C5BF2" w:rsidP="00961FA7">
            <w:pPr>
              <w:pStyle w:val="Txt-Anx-Tit1"/>
              <w:jc w:val="center"/>
              <w:rPr>
                <w:rFonts w:cs="Calibri"/>
                <w:sz w:val="18"/>
                <w:szCs w:val="18"/>
                <w:lang w:eastAsia="es-CL"/>
              </w:rPr>
            </w:pPr>
            <w:r w:rsidRPr="00F7767C">
              <w:rPr>
                <w:rFonts w:cs="Calibri"/>
                <w:sz w:val="18"/>
                <w:szCs w:val="18"/>
                <w:lang w:eastAsia="es-CL"/>
              </w:rPr>
              <w:t>15</w:t>
            </w:r>
          </w:p>
        </w:tc>
      </w:tr>
    </w:tbl>
    <w:p w14:paraId="10BCC401" w14:textId="77777777" w:rsidR="00906C53" w:rsidRPr="00F7767C" w:rsidRDefault="00906C53" w:rsidP="0007271C">
      <w:pPr>
        <w:pStyle w:val="Txt-Anx-Tit1"/>
        <w:jc w:val="center"/>
        <w:rPr>
          <w:lang w:eastAsia="es-CL"/>
        </w:rPr>
      </w:pPr>
    </w:p>
    <w:p w14:paraId="3AFC098D" w14:textId="5FBF375F" w:rsidR="002C5BF2" w:rsidRDefault="002C5BF2" w:rsidP="002C5BF2">
      <w:pPr>
        <w:pStyle w:val="Txt-Anx-Tit2"/>
        <w:ind w:left="993"/>
        <w:rPr>
          <w:sz w:val="22"/>
          <w:lang w:val="es-CL" w:eastAsia="es-CL"/>
        </w:rPr>
      </w:pPr>
      <w:r w:rsidRPr="00F7767C">
        <w:rPr>
          <w:sz w:val="22"/>
          <w:lang w:val="es-CL" w:eastAsia="es-CL"/>
        </w:rPr>
        <w:t xml:space="preserve">Los Usuarios Concurrentes adicionales deben ser </w:t>
      </w:r>
      <w:r w:rsidR="006159C5" w:rsidRPr="00F7767C">
        <w:rPr>
          <w:sz w:val="22"/>
          <w:lang w:val="es-CL" w:eastAsia="es-CL"/>
        </w:rPr>
        <w:t xml:space="preserve">implementados por la Beneficiaria </w:t>
      </w:r>
      <w:r w:rsidRPr="00F7767C">
        <w:rPr>
          <w:sz w:val="22"/>
          <w:lang w:val="es-CL" w:eastAsia="es-CL"/>
        </w:rPr>
        <w:t xml:space="preserve">a partir del inicio </w:t>
      </w:r>
      <w:r w:rsidR="006159C5" w:rsidRPr="00F7767C">
        <w:rPr>
          <w:sz w:val="22"/>
          <w:lang w:val="es-CL" w:eastAsia="es-CL"/>
        </w:rPr>
        <w:t xml:space="preserve">del Servicio Público de Transmisión de Datos en las Zonas WiFi, debiendo éste </w:t>
      </w:r>
      <w:r w:rsidRPr="00F7767C">
        <w:rPr>
          <w:sz w:val="22"/>
          <w:lang w:val="es-CL" w:eastAsia="es-CL"/>
        </w:rPr>
        <w:t>aumenta</w:t>
      </w:r>
      <w:r w:rsidR="006159C5" w:rsidRPr="00F7767C">
        <w:rPr>
          <w:sz w:val="22"/>
          <w:lang w:val="es-CL" w:eastAsia="es-CL"/>
        </w:rPr>
        <w:t>r</w:t>
      </w:r>
      <w:r w:rsidRPr="00F7767C">
        <w:rPr>
          <w:sz w:val="22"/>
          <w:lang w:val="es-CL" w:eastAsia="es-CL"/>
        </w:rPr>
        <w:t xml:space="preserve"> un 10% anual en relación al año anterior</w:t>
      </w:r>
      <w:r w:rsidR="00B262F3">
        <w:rPr>
          <w:sz w:val="22"/>
          <w:lang w:val="es-CL" w:eastAsia="es-CL"/>
        </w:rPr>
        <w:t xml:space="preserve"> del Perí</w:t>
      </w:r>
      <w:r w:rsidR="006159C5" w:rsidRPr="00F7767C">
        <w:rPr>
          <w:sz w:val="22"/>
          <w:lang w:val="es-CL" w:eastAsia="es-CL"/>
        </w:rPr>
        <w:t>odo de Obligatoriedad de las Exigencias de las Bases que se comprometa</w:t>
      </w:r>
      <w:r w:rsidRPr="00F7767C">
        <w:rPr>
          <w:sz w:val="22"/>
          <w:lang w:val="es-CL" w:eastAsia="es-CL"/>
        </w:rPr>
        <w:t xml:space="preserve">. </w:t>
      </w:r>
    </w:p>
    <w:p w14:paraId="70EAF551" w14:textId="77777777" w:rsidR="005C4662" w:rsidRDefault="005C4662" w:rsidP="000517A1">
      <w:pPr>
        <w:pStyle w:val="Txt-Anx-Tit2"/>
        <w:rPr>
          <w:sz w:val="22"/>
          <w:lang w:val="es-CL" w:eastAsia="es-CL"/>
        </w:rPr>
      </w:pPr>
    </w:p>
    <w:p w14:paraId="718F181A" w14:textId="3CA02A7B" w:rsidR="005C4662" w:rsidRDefault="005C4662" w:rsidP="000517A1">
      <w:pPr>
        <w:pStyle w:val="Txt-Anx-Tit2"/>
        <w:rPr>
          <w:sz w:val="22"/>
          <w:szCs w:val="22"/>
          <w:lang w:val="es-ES"/>
        </w:rPr>
      </w:pPr>
      <w:r>
        <w:rPr>
          <w:sz w:val="22"/>
          <w:lang w:val="es-CL" w:eastAsia="es-CL"/>
        </w:rPr>
        <w:t xml:space="preserve">Considerando los componentes anteriores, el puntaje correspondiente al Componente Técnico </w:t>
      </w:r>
      <m:oMath>
        <m:sSub>
          <m:sSubPr>
            <m:ctrlPr>
              <w:rPr>
                <w:rFonts w:ascii="Cambria Math" w:hAnsi="Cambria Math"/>
                <w:sz w:val="22"/>
                <w:szCs w:val="22"/>
              </w:rPr>
            </m:ctrlPr>
          </m:sSubPr>
          <m:e>
            <m:r>
              <m:rPr>
                <m:sty m:val="b"/>
              </m:rPr>
              <w:rPr>
                <w:rFonts w:ascii="Cambria Math" w:hAnsi="Cambria Math"/>
                <w:sz w:val="22"/>
                <w:szCs w:val="22"/>
              </w:rPr>
              <m:t>[P</m:t>
            </m:r>
          </m:e>
          <m:sub>
            <m:r>
              <m:rPr>
                <m:sty m:val="bi"/>
              </m:rPr>
              <w:rPr>
                <w:rFonts w:ascii="Cambria Math" w:hAnsi="Cambria Math"/>
                <w:sz w:val="22"/>
                <w:szCs w:val="22"/>
              </w:rPr>
              <m:t>CT</m:t>
            </m:r>
          </m:sub>
        </m:sSub>
        <m:r>
          <m:rPr>
            <m:sty m:val="b"/>
          </m:rPr>
          <w:rPr>
            <w:rFonts w:ascii="Cambria Math" w:hAnsi="Cambria Math"/>
            <w:sz w:val="22"/>
            <w:szCs w:val="22"/>
          </w:rPr>
          <m:t>]</m:t>
        </m:r>
      </m:oMath>
      <w:r w:rsidRPr="000517A1">
        <w:rPr>
          <w:b/>
          <w:sz w:val="22"/>
          <w:szCs w:val="22"/>
          <w:lang w:val="es-ES"/>
        </w:rPr>
        <w:t>,</w:t>
      </w:r>
      <w:r w:rsidRPr="000517A1">
        <w:rPr>
          <w:sz w:val="22"/>
          <w:szCs w:val="22"/>
          <w:lang w:val="es-ES"/>
        </w:rPr>
        <w:t xml:space="preserve"> se calcula de acuerdo a la siguiente fórmula:</w:t>
      </w:r>
    </w:p>
    <w:p w14:paraId="32DA047D" w14:textId="77777777" w:rsidR="005C4662" w:rsidRDefault="005C4662" w:rsidP="000517A1">
      <w:pPr>
        <w:pStyle w:val="Txt-Anx-Tit2"/>
        <w:rPr>
          <w:b/>
          <w:lang w:val="es-ES"/>
        </w:rPr>
      </w:pPr>
    </w:p>
    <w:p w14:paraId="34D2D819" w14:textId="23644C38" w:rsidR="005C4662" w:rsidRPr="00447263" w:rsidRDefault="00572E24" w:rsidP="005C4662">
      <w:pPr>
        <w:pStyle w:val="Txt-Anx-Tit2"/>
        <w:ind w:left="0"/>
        <w:rPr>
          <w:sz w:val="22"/>
          <w:lang w:val="es-ES" w:eastAsia="es-CL"/>
        </w:rPr>
      </w:pPr>
      <m:oMathPara>
        <m:oMath>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CT</m:t>
              </m:r>
            </m:sub>
          </m:sSub>
          <m:r>
            <w:rPr>
              <w:rFonts w:ascii="Cambria Math" w:hAnsi="Cambria Math"/>
              <w:lang w:eastAsia="es-CL"/>
            </w:rPr>
            <m:t xml:space="preserve">= </m:t>
          </m:r>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VA</m:t>
              </m:r>
            </m:sub>
          </m:sSub>
          <m:r>
            <w:rPr>
              <w:rFonts w:ascii="Cambria Math" w:hAnsi="Cambria Math"/>
              <w:color w:val="000000" w:themeColor="text1"/>
              <w:lang w:eastAsia="es-CL"/>
            </w:rPr>
            <m:t xml:space="preserve">+ </m:t>
          </m:r>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UCA</m:t>
              </m:r>
            </m:sub>
          </m:sSub>
        </m:oMath>
      </m:oMathPara>
    </w:p>
    <w:p w14:paraId="678A9802" w14:textId="77777777" w:rsidR="005C4662" w:rsidRPr="000517A1" w:rsidRDefault="005C4662" w:rsidP="000517A1">
      <w:pPr>
        <w:pStyle w:val="Txt-Anx-Tit2"/>
        <w:jc w:val="center"/>
        <w:rPr>
          <w:sz w:val="22"/>
          <w:lang w:val="es-ES" w:eastAsia="es-CL"/>
        </w:rPr>
      </w:pPr>
    </w:p>
    <w:p w14:paraId="34B820B9" w14:textId="77777777" w:rsidR="00906C53" w:rsidRPr="00F7767C" w:rsidRDefault="00906C53" w:rsidP="0007271C">
      <w:pPr>
        <w:pStyle w:val="Txt-Anx-Tit1"/>
        <w:jc w:val="center"/>
        <w:rPr>
          <w:lang w:eastAsia="es-CL"/>
        </w:rPr>
      </w:pPr>
    </w:p>
    <w:p w14:paraId="326E2CBF" w14:textId="25355998" w:rsidR="0007271C" w:rsidRPr="00F7767C" w:rsidRDefault="0007271C" w:rsidP="00433D6B">
      <w:pPr>
        <w:pStyle w:val="Anx-Titulo3"/>
        <w:numPr>
          <w:ilvl w:val="2"/>
          <w:numId w:val="88"/>
        </w:numPr>
      </w:pPr>
      <w:r w:rsidRPr="00F7767C">
        <w:t>Puntaje Propuesta</w:t>
      </w:r>
    </w:p>
    <w:p w14:paraId="47B7705B" w14:textId="4EFBA76B" w:rsidR="0007271C" w:rsidRPr="00F7767C" w:rsidRDefault="0007271C" w:rsidP="0007271C">
      <w:pPr>
        <w:pStyle w:val="Txt-Anx-Tit2"/>
        <w:ind w:left="0"/>
        <w:rPr>
          <w:lang w:val="es-CL" w:eastAsia="es-CL"/>
        </w:rPr>
      </w:pPr>
      <w:r w:rsidRPr="00F7767C">
        <w:rPr>
          <w:lang w:val="es-CL" w:eastAsia="es-CL"/>
        </w:rPr>
        <w:t xml:space="preserve">Considerando </w:t>
      </w:r>
      <w:r w:rsidR="006159C5" w:rsidRPr="00F7767C">
        <w:rPr>
          <w:lang w:val="es-CL" w:eastAsia="es-CL"/>
        </w:rPr>
        <w:t>los factores</w:t>
      </w:r>
      <w:r w:rsidRPr="00F7767C">
        <w:rPr>
          <w:lang w:val="es-CL" w:eastAsia="es-CL"/>
        </w:rPr>
        <w:t xml:space="preserve"> anteriores, el puntaje de evaluación, denominado </w:t>
      </w:r>
      <m:oMath>
        <m:sSub>
          <m:sSubPr>
            <m:ctrlPr>
              <w:rPr>
                <w:rFonts w:ascii="Cambria Math" w:hAnsi="Cambria Math"/>
                <w:i/>
                <w:lang w:val="es-CL" w:eastAsia="es-CL"/>
              </w:rPr>
            </m:ctrlPr>
          </m:sSubPr>
          <m:e>
            <m:r>
              <w:rPr>
                <w:rFonts w:ascii="Cambria Math" w:hAnsi="Cambria Math"/>
                <w:lang w:val="es-CL" w:eastAsia="es-CL"/>
              </w:rPr>
              <m:t>P</m:t>
            </m:r>
          </m:e>
          <m:sub>
            <m:r>
              <w:rPr>
                <w:rFonts w:ascii="Cambria Math" w:hAnsi="Cambria Math"/>
                <w:lang w:val="es-CL" w:eastAsia="es-CL"/>
              </w:rPr>
              <m:t>PROP</m:t>
            </m:r>
          </m:sub>
        </m:sSub>
      </m:oMath>
      <w:r w:rsidRPr="00F7767C">
        <w:rPr>
          <w:lang w:val="es-CL" w:eastAsia="es-CL"/>
        </w:rPr>
        <w:t xml:space="preserve">, para cada Propuesta </w:t>
      </w:r>
      <w:r w:rsidR="006159C5" w:rsidRPr="00F7767C">
        <w:rPr>
          <w:lang w:val="es-CL" w:eastAsia="es-CL"/>
        </w:rPr>
        <w:t xml:space="preserve">por </w:t>
      </w:r>
      <w:r w:rsidRPr="00F7767C">
        <w:rPr>
          <w:lang w:val="es-CL" w:eastAsia="es-CL"/>
        </w:rPr>
        <w:t>Área de Postulación, es la siguiente:</w:t>
      </w:r>
    </w:p>
    <w:p w14:paraId="635E2C26" w14:textId="77777777" w:rsidR="0007271C" w:rsidRPr="00F7767C" w:rsidRDefault="0007271C" w:rsidP="0007271C">
      <w:pPr>
        <w:pStyle w:val="Txt-Anx-Tit2"/>
        <w:rPr>
          <w:lang w:val="es-CL" w:eastAsia="es-CL"/>
        </w:rPr>
      </w:pPr>
    </w:p>
    <w:p w14:paraId="2ED08685" w14:textId="126F8124" w:rsidR="0007271C" w:rsidRPr="00F7767C" w:rsidRDefault="00572E24" w:rsidP="007768F9">
      <w:pPr>
        <w:pStyle w:val="Txt-Anx-Tit1"/>
        <w:jc w:val="center"/>
        <w:rPr>
          <w:lang w:eastAsia="es-CL"/>
        </w:rPr>
      </w:pPr>
      <m:oMath>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PROP</m:t>
            </m:r>
          </m:sub>
        </m:sSub>
        <m:r>
          <w:rPr>
            <w:rFonts w:ascii="Cambria Math" w:hAnsi="Cambria Math"/>
            <w:lang w:eastAsia="es-CL"/>
          </w:rPr>
          <m:t>=[</m:t>
        </m:r>
        <m:r>
          <w:rPr>
            <w:rFonts w:ascii="Cambria Math" w:hAnsi="Cambria Math"/>
            <w:color w:val="000000" w:themeColor="text1"/>
            <w:lang w:eastAsia="es-CL"/>
          </w:rPr>
          <m:t>50</m:t>
        </m:r>
        <m:r>
          <w:rPr>
            <w:rFonts w:ascii="Cambria Math" w:hAnsi="Cambria Math"/>
            <w:lang w:eastAsia="es-CL"/>
          </w:rPr>
          <m:t xml:space="preserve"> </m:t>
        </m:r>
        <m:r>
          <w:rPr>
            <w:rFonts w:ascii="Cambria Math" w:hAnsi="Cambria Math"/>
            <w:color w:val="000000" w:themeColor="text1"/>
            <w:lang w:eastAsia="es-CL"/>
          </w:rPr>
          <m:t xml:space="preserve">× </m:t>
        </m:r>
        <m:sSub>
          <m:sSubPr>
            <m:ctrlPr>
              <w:rPr>
                <w:rFonts w:ascii="Cambria Math" w:hAnsi="Cambria Math"/>
                <w:i/>
                <w:color w:val="000000" w:themeColor="text1"/>
                <w:lang w:eastAsia="es-CL"/>
              </w:rPr>
            </m:ctrlPr>
          </m:sSubPr>
          <m:e>
            <m:r>
              <w:rPr>
                <w:rFonts w:ascii="Cambria Math" w:hAnsi="Cambria Math"/>
                <w:color w:val="000000" w:themeColor="text1"/>
                <w:lang w:eastAsia="es-CL"/>
              </w:rPr>
              <m:t>A</m:t>
            </m:r>
          </m:e>
          <m:sub>
            <m:r>
              <w:rPr>
                <w:rFonts w:ascii="Cambria Math" w:hAnsi="Cambria Math"/>
                <w:color w:val="000000" w:themeColor="text1"/>
                <w:lang w:eastAsia="es-CL"/>
              </w:rPr>
              <m:t>POEB</m:t>
            </m:r>
          </m:sub>
        </m:sSub>
        <m:r>
          <w:rPr>
            <w:rFonts w:ascii="Cambria Math" w:hAnsi="Cambria Math"/>
            <w:color w:val="000000" w:themeColor="text1"/>
            <w:lang w:eastAsia="es-CL"/>
          </w:rPr>
          <m:t xml:space="preserve">]+ </m:t>
        </m:r>
      </m:oMath>
      <w:r w:rsidR="00082A0E" w:rsidRPr="00F7767C">
        <w:rPr>
          <w:color w:val="000000" w:themeColor="text1"/>
          <w:lang w:eastAsia="es-CL"/>
        </w:rPr>
        <w:t xml:space="preserve"> </w:t>
      </w:r>
      <m:oMath>
        <m:sSub>
          <m:sSubPr>
            <m:ctrlPr>
              <w:rPr>
                <w:rFonts w:ascii="Cambria Math" w:hAnsi="Cambria Math"/>
                <w:i/>
                <w:color w:val="000000" w:themeColor="text1"/>
                <w:lang w:eastAsia="es-CL"/>
              </w:rPr>
            </m:ctrlPr>
          </m:sSubPr>
          <m:e>
            <m:r>
              <w:rPr>
                <w:rFonts w:ascii="Cambria Math" w:hAnsi="Cambria Math"/>
                <w:color w:val="000000" w:themeColor="text1"/>
                <w:lang w:eastAsia="es-CL"/>
              </w:rPr>
              <m:t>P</m:t>
            </m:r>
          </m:e>
          <m:sub>
            <m:r>
              <w:rPr>
                <w:rFonts w:ascii="Cambria Math" w:hAnsi="Cambria Math"/>
                <w:color w:val="000000" w:themeColor="text1"/>
                <w:lang w:eastAsia="es-CL"/>
              </w:rPr>
              <m:t>CT</m:t>
            </m:r>
          </m:sub>
        </m:sSub>
      </m:oMath>
    </w:p>
    <w:p w14:paraId="119B922D" w14:textId="77777777" w:rsidR="009034DC" w:rsidRPr="00F7767C" w:rsidRDefault="009034DC"/>
    <w:p w14:paraId="2F8E270F" w14:textId="0930FC96" w:rsidR="009034DC" w:rsidRPr="00F7767C" w:rsidRDefault="00433D6B" w:rsidP="00413E38">
      <w:pPr>
        <w:pStyle w:val="Anx-Titulo2"/>
        <w:numPr>
          <w:ilvl w:val="0"/>
          <w:numId w:val="0"/>
        </w:numPr>
        <w:ind w:left="576" w:hanging="576"/>
      </w:pPr>
      <w:bookmarkStart w:id="155" w:name="_Toc11695443"/>
      <w:bookmarkStart w:id="156" w:name="_Toc11695444"/>
      <w:bookmarkStart w:id="157" w:name="_Toc11695445"/>
      <w:bookmarkStart w:id="158" w:name="_Toc11695446"/>
      <w:bookmarkStart w:id="159" w:name="_3na04zk"/>
      <w:bookmarkStart w:id="160" w:name="_Toc11695447"/>
      <w:bookmarkEnd w:id="155"/>
      <w:bookmarkEnd w:id="156"/>
      <w:bookmarkEnd w:id="157"/>
      <w:bookmarkEnd w:id="158"/>
      <w:bookmarkEnd w:id="159"/>
      <w:r w:rsidRPr="00F7767C">
        <w:t xml:space="preserve">5.3 </w:t>
      </w:r>
      <w:r w:rsidR="009034DC" w:rsidRPr="00F7767C">
        <w:t>Conformación de la “lista de mérito”</w:t>
      </w:r>
      <w:bookmarkEnd w:id="160"/>
    </w:p>
    <w:p w14:paraId="0E80EA44" w14:textId="1053FCB3" w:rsidR="009034DC" w:rsidRPr="00F7767C" w:rsidRDefault="009034DC">
      <w:r w:rsidRPr="00F7767C">
        <w:t xml:space="preserve">Una vez calculado el puntaje de evaluación de cada Propuesta, se conformará una “lista de mérito” con aquellas Propuestas que cuenten con un puntaje igual o superior al noventa por ciento (90%) </w:t>
      </w:r>
      <w:r w:rsidR="00903F6A" w:rsidRPr="00F7767C">
        <w:t xml:space="preserve">respecto </w:t>
      </w:r>
      <w:r w:rsidRPr="00F7767C">
        <w:t>del mayor puntaje obtenido, de conformidad a lo previsto en el Artículo 11° de estas Bases Específicas.</w:t>
      </w:r>
    </w:p>
    <w:p w14:paraId="02A7F492" w14:textId="77777777" w:rsidR="009034DC" w:rsidRPr="00F7767C" w:rsidRDefault="009034DC"/>
    <w:p w14:paraId="005E2B8E" w14:textId="26CC800D" w:rsidR="00900F40" w:rsidRDefault="00900F40">
      <w:pPr>
        <w:suppressAutoHyphens w:val="0"/>
        <w:jc w:val="left"/>
      </w:pPr>
      <w:r>
        <w:br w:type="page"/>
      </w:r>
    </w:p>
    <w:p w14:paraId="796BFF7B" w14:textId="77777777" w:rsidR="00440C2B" w:rsidRPr="00F7767C" w:rsidRDefault="00440C2B" w:rsidP="006D7E14">
      <w:pPr>
        <w:pStyle w:val="Anexo"/>
        <w:numPr>
          <w:ilvl w:val="0"/>
          <w:numId w:val="9"/>
        </w:numPr>
        <w:tabs>
          <w:tab w:val="clear" w:pos="0"/>
        </w:tabs>
        <w:ind w:left="0"/>
        <w:outlineLvl w:val="0"/>
        <w:rPr>
          <w:lang w:val="es-CL"/>
        </w:rPr>
      </w:pPr>
      <w:bookmarkStart w:id="161" w:name="_22faf7d"/>
      <w:bookmarkEnd w:id="161"/>
    </w:p>
    <w:p w14:paraId="54B4A45A" w14:textId="509D4E20" w:rsidR="009034DC" w:rsidRPr="00F7767C" w:rsidRDefault="003347CA" w:rsidP="00440C2B">
      <w:pPr>
        <w:pStyle w:val="Anexo"/>
        <w:outlineLvl w:val="0"/>
        <w:rPr>
          <w:lang w:val="es-CL"/>
        </w:rPr>
      </w:pPr>
      <w:r w:rsidRPr="00F7767C">
        <w:rPr>
          <w:lang w:val="es-CL"/>
        </w:rPr>
        <w:t>CALENDARIO DE ACTIVIDADES</w:t>
      </w:r>
    </w:p>
    <w:p w14:paraId="1793191E" w14:textId="77777777" w:rsidR="009034DC" w:rsidRPr="00F7767C" w:rsidRDefault="009034DC">
      <w:pPr>
        <w:rPr>
          <w:b/>
          <w:sz w:val="24"/>
          <w:szCs w:val="24"/>
        </w:rPr>
      </w:pPr>
    </w:p>
    <w:p w14:paraId="0137497A" w14:textId="536E5D7F" w:rsidR="009034DC" w:rsidRPr="00F7767C" w:rsidRDefault="009034DC">
      <w:pPr>
        <w:rPr>
          <w:b/>
          <w:sz w:val="24"/>
          <w:szCs w:val="24"/>
        </w:rPr>
      </w:pPr>
      <w:bookmarkStart w:id="162" w:name="_hkkpf6"/>
      <w:bookmarkEnd w:id="162"/>
    </w:p>
    <w:tbl>
      <w:tblPr>
        <w:tblW w:w="5305" w:type="pct"/>
        <w:tblInd w:w="-45" w:type="dxa"/>
        <w:tblLayout w:type="fixed"/>
        <w:tblCellMar>
          <w:left w:w="70" w:type="dxa"/>
          <w:right w:w="70" w:type="dxa"/>
        </w:tblCellMar>
        <w:tblLook w:val="0000" w:firstRow="0" w:lastRow="0" w:firstColumn="0" w:lastColumn="0" w:noHBand="0" w:noVBand="0"/>
      </w:tblPr>
      <w:tblGrid>
        <w:gridCol w:w="1391"/>
        <w:gridCol w:w="5528"/>
        <w:gridCol w:w="2554"/>
      </w:tblGrid>
      <w:tr w:rsidR="00CC49E4" w:rsidRPr="00F7767C" w14:paraId="337C8E9E" w14:textId="77777777" w:rsidTr="00A922F2">
        <w:trPr>
          <w:trHeight w:val="780"/>
        </w:trPr>
        <w:tc>
          <w:tcPr>
            <w:tcW w:w="6919" w:type="dxa"/>
            <w:gridSpan w:val="2"/>
            <w:tcBorders>
              <w:top w:val="single" w:sz="12" w:space="0" w:color="000000"/>
              <w:left w:val="single" w:sz="12" w:space="0" w:color="000000"/>
              <w:bottom w:val="single" w:sz="12" w:space="0" w:color="000000"/>
            </w:tcBorders>
            <w:shd w:val="clear" w:color="auto" w:fill="1F497D"/>
            <w:vAlign w:val="center"/>
          </w:tcPr>
          <w:p w14:paraId="410A7BED" w14:textId="11C0E403" w:rsidR="00CC49E4" w:rsidRPr="00F7767C" w:rsidRDefault="00CC49E4" w:rsidP="00CC49E4">
            <w:pPr>
              <w:spacing w:line="276" w:lineRule="auto"/>
              <w:jc w:val="center"/>
            </w:pPr>
            <w:r w:rsidRPr="00F7767C">
              <w:rPr>
                <w:b/>
                <w:color w:val="FFFFFF"/>
                <w:sz w:val="20"/>
                <w:szCs w:val="20"/>
              </w:rPr>
              <w:t>Actividad</w:t>
            </w:r>
          </w:p>
        </w:tc>
        <w:tc>
          <w:tcPr>
            <w:tcW w:w="2554" w:type="dxa"/>
            <w:tcBorders>
              <w:top w:val="single" w:sz="12" w:space="0" w:color="000000"/>
              <w:left w:val="single" w:sz="4" w:space="0" w:color="FFFFFF"/>
              <w:bottom w:val="single" w:sz="12" w:space="0" w:color="000000"/>
              <w:right w:val="single" w:sz="12" w:space="0" w:color="000000"/>
            </w:tcBorders>
            <w:shd w:val="clear" w:color="auto" w:fill="1F497D"/>
            <w:vAlign w:val="center"/>
          </w:tcPr>
          <w:p w14:paraId="3C7D719E" w14:textId="0442CB27" w:rsidR="00CC49E4" w:rsidRPr="00F7767C" w:rsidRDefault="00CC49E4" w:rsidP="00607104">
            <w:pPr>
              <w:spacing w:line="276" w:lineRule="auto"/>
              <w:jc w:val="center"/>
            </w:pPr>
            <w:r w:rsidRPr="00F7767C">
              <w:rPr>
                <w:b/>
                <w:color w:val="FFFFFF"/>
                <w:sz w:val="20"/>
                <w:szCs w:val="20"/>
              </w:rPr>
              <w:t xml:space="preserve">Plazos </w:t>
            </w:r>
            <w:r w:rsidR="00244E84" w:rsidRPr="00F7767C">
              <w:rPr>
                <w:b/>
                <w:color w:val="FFFFFF"/>
                <w:sz w:val="16"/>
                <w:szCs w:val="20"/>
              </w:rPr>
              <w:t>(1)</w:t>
            </w:r>
            <w:r w:rsidR="006C26E5" w:rsidRPr="00F7767C">
              <w:rPr>
                <w:b/>
                <w:color w:val="FFFFFF"/>
                <w:sz w:val="20"/>
                <w:szCs w:val="20"/>
              </w:rPr>
              <w:t>(</w:t>
            </w:r>
            <w:r w:rsidR="00F07DFB" w:rsidRPr="00F7767C">
              <w:rPr>
                <w:b/>
                <w:color w:val="FFFFFF"/>
                <w:sz w:val="20"/>
                <w:szCs w:val="20"/>
              </w:rPr>
              <w:t>D</w:t>
            </w:r>
            <w:r w:rsidRPr="00F7767C">
              <w:rPr>
                <w:b/>
                <w:color w:val="FFFFFF"/>
                <w:sz w:val="20"/>
                <w:szCs w:val="20"/>
              </w:rPr>
              <w:t>ías hábiles</w:t>
            </w:r>
            <w:r w:rsidR="006C26E5" w:rsidRPr="00F7767C">
              <w:rPr>
                <w:b/>
                <w:color w:val="FFFFFF"/>
                <w:sz w:val="20"/>
                <w:szCs w:val="20"/>
              </w:rPr>
              <w:t>)</w:t>
            </w:r>
          </w:p>
        </w:tc>
      </w:tr>
      <w:tr w:rsidR="00CC49E4" w:rsidRPr="00F7767C" w14:paraId="3E574996" w14:textId="77777777" w:rsidTr="00A922F2">
        <w:trPr>
          <w:trHeight w:val="345"/>
        </w:trPr>
        <w:tc>
          <w:tcPr>
            <w:tcW w:w="1391" w:type="dxa"/>
            <w:vMerge w:val="restart"/>
            <w:tcBorders>
              <w:left w:val="single" w:sz="12" w:space="0" w:color="000000"/>
            </w:tcBorders>
            <w:shd w:val="clear" w:color="auto" w:fill="F2F2F2"/>
            <w:vAlign w:val="center"/>
          </w:tcPr>
          <w:p w14:paraId="4B52D6DF" w14:textId="77777777" w:rsidR="00CC49E4" w:rsidRPr="00F7767C" w:rsidRDefault="00CC49E4" w:rsidP="008C0F0D">
            <w:pPr>
              <w:spacing w:line="276" w:lineRule="auto"/>
              <w:jc w:val="center"/>
              <w:rPr>
                <w:color w:val="000000"/>
                <w:sz w:val="20"/>
                <w:szCs w:val="20"/>
              </w:rPr>
            </w:pPr>
            <w:r w:rsidRPr="00F7767C">
              <w:rPr>
                <w:color w:val="000000"/>
                <w:sz w:val="20"/>
                <w:szCs w:val="20"/>
              </w:rPr>
              <w:t>Período de Postulación N°1</w:t>
            </w:r>
          </w:p>
          <w:p w14:paraId="6A48CD8D" w14:textId="4455C8FC" w:rsidR="00CC49E4" w:rsidRPr="00F7767C" w:rsidRDefault="00CC49E4" w:rsidP="008C0F0D">
            <w:pPr>
              <w:spacing w:line="276" w:lineRule="auto"/>
              <w:jc w:val="center"/>
              <w:rPr>
                <w:color w:val="000000"/>
                <w:sz w:val="20"/>
                <w:szCs w:val="20"/>
              </w:rPr>
            </w:pPr>
          </w:p>
        </w:tc>
        <w:tc>
          <w:tcPr>
            <w:tcW w:w="5528" w:type="dxa"/>
            <w:tcBorders>
              <w:left w:val="single" w:sz="12" w:space="0" w:color="000000"/>
              <w:bottom w:val="single" w:sz="4" w:space="0" w:color="000000"/>
            </w:tcBorders>
            <w:shd w:val="clear" w:color="auto" w:fill="F2F2F2"/>
            <w:vAlign w:val="center"/>
          </w:tcPr>
          <w:p w14:paraId="4C782388" w14:textId="3122E8E5" w:rsidR="00CC49E4" w:rsidRPr="00F7767C" w:rsidRDefault="007768F9" w:rsidP="007768F9">
            <w:pPr>
              <w:spacing w:line="276" w:lineRule="auto"/>
            </w:pPr>
            <w:r>
              <w:rPr>
                <w:color w:val="000000"/>
                <w:sz w:val="20"/>
                <w:szCs w:val="20"/>
              </w:rPr>
              <w:t>Recepción de C</w:t>
            </w:r>
            <w:r w:rsidR="00CC49E4" w:rsidRPr="00F7767C">
              <w:rPr>
                <w:color w:val="000000"/>
                <w:sz w:val="20"/>
                <w:szCs w:val="20"/>
              </w:rPr>
              <w:t xml:space="preserve">onsultas y </w:t>
            </w:r>
            <w:r>
              <w:rPr>
                <w:color w:val="000000"/>
                <w:sz w:val="20"/>
                <w:szCs w:val="20"/>
              </w:rPr>
              <w:t>A</w:t>
            </w:r>
            <w:r w:rsidR="00CC49E4" w:rsidRPr="00F7767C">
              <w:rPr>
                <w:color w:val="000000"/>
                <w:sz w:val="20"/>
                <w:szCs w:val="20"/>
              </w:rPr>
              <w:t>claraciones</w:t>
            </w:r>
          </w:p>
        </w:tc>
        <w:tc>
          <w:tcPr>
            <w:tcW w:w="2554" w:type="dxa"/>
            <w:tcBorders>
              <w:left w:val="single" w:sz="12" w:space="0" w:color="000000"/>
              <w:bottom w:val="single" w:sz="4" w:space="0" w:color="000000"/>
              <w:right w:val="single" w:sz="12" w:space="0" w:color="000000"/>
            </w:tcBorders>
            <w:shd w:val="clear" w:color="auto" w:fill="FFFFFF"/>
            <w:vAlign w:val="center"/>
          </w:tcPr>
          <w:p w14:paraId="37F7F3F8" w14:textId="4DC55E2F" w:rsidR="00CC49E4" w:rsidRPr="00F7767C" w:rsidRDefault="00480C51" w:rsidP="00480C51">
            <w:pPr>
              <w:snapToGrid w:val="0"/>
              <w:spacing w:line="276" w:lineRule="auto"/>
              <w:jc w:val="center"/>
              <w:rPr>
                <w:color w:val="000000"/>
                <w:sz w:val="20"/>
                <w:szCs w:val="20"/>
              </w:rPr>
            </w:pPr>
            <w:r w:rsidRPr="00F7767C">
              <w:rPr>
                <w:color w:val="000000"/>
                <w:sz w:val="20"/>
                <w:szCs w:val="20"/>
              </w:rPr>
              <w:t>1</w:t>
            </w:r>
            <w:r w:rsidR="00371079">
              <w:rPr>
                <w:color w:val="000000"/>
                <w:sz w:val="20"/>
                <w:szCs w:val="20"/>
              </w:rPr>
              <w:t>0</w:t>
            </w:r>
          </w:p>
        </w:tc>
      </w:tr>
      <w:tr w:rsidR="00CC49E4" w:rsidRPr="00F7767C" w14:paraId="7C0BC69D" w14:textId="77777777" w:rsidTr="00A922F2">
        <w:trPr>
          <w:trHeight w:val="345"/>
        </w:trPr>
        <w:tc>
          <w:tcPr>
            <w:tcW w:w="1391" w:type="dxa"/>
            <w:vMerge/>
            <w:tcBorders>
              <w:left w:val="single" w:sz="12" w:space="0" w:color="000000"/>
            </w:tcBorders>
            <w:shd w:val="clear" w:color="auto" w:fill="F2F2F2"/>
          </w:tcPr>
          <w:p w14:paraId="2AA67365" w14:textId="77777777" w:rsidR="00CC49E4" w:rsidRPr="00F7767C" w:rsidRDefault="00CC49E4">
            <w:pPr>
              <w:spacing w:line="276" w:lineRule="auto"/>
              <w:rPr>
                <w:color w:val="000000"/>
                <w:sz w:val="20"/>
                <w:szCs w:val="20"/>
              </w:rPr>
            </w:pPr>
          </w:p>
        </w:tc>
        <w:tc>
          <w:tcPr>
            <w:tcW w:w="5528" w:type="dxa"/>
            <w:tcBorders>
              <w:left w:val="single" w:sz="12" w:space="0" w:color="000000"/>
              <w:bottom w:val="single" w:sz="4" w:space="0" w:color="000000"/>
            </w:tcBorders>
            <w:shd w:val="clear" w:color="auto" w:fill="F2F2F2"/>
            <w:vAlign w:val="center"/>
          </w:tcPr>
          <w:p w14:paraId="35AEC6D3" w14:textId="62D28806" w:rsidR="00CC49E4" w:rsidRPr="00F7767C" w:rsidRDefault="00E102D8">
            <w:pPr>
              <w:spacing w:line="276" w:lineRule="auto"/>
            </w:pPr>
            <w:r>
              <w:rPr>
                <w:color w:val="000000"/>
                <w:sz w:val="20"/>
                <w:szCs w:val="20"/>
              </w:rPr>
              <w:t>Informe de respuestas a las C</w:t>
            </w:r>
            <w:r w:rsidR="00CC49E4" w:rsidRPr="00F7767C">
              <w:rPr>
                <w:color w:val="000000"/>
                <w:sz w:val="20"/>
                <w:szCs w:val="20"/>
              </w:rPr>
              <w:t>onsultas y Aclaraciones</w:t>
            </w:r>
          </w:p>
        </w:tc>
        <w:tc>
          <w:tcPr>
            <w:tcW w:w="2554" w:type="dxa"/>
            <w:tcBorders>
              <w:left w:val="single" w:sz="12" w:space="0" w:color="000000"/>
              <w:bottom w:val="single" w:sz="4" w:space="0" w:color="000000"/>
              <w:right w:val="single" w:sz="12" w:space="0" w:color="000000"/>
            </w:tcBorders>
            <w:shd w:val="clear" w:color="auto" w:fill="FFFFFF"/>
            <w:vAlign w:val="center"/>
          </w:tcPr>
          <w:p w14:paraId="0D0E637F" w14:textId="4FBDCC3D" w:rsidR="00CC49E4" w:rsidRPr="00F7767C" w:rsidRDefault="00371079" w:rsidP="00D2563C">
            <w:pPr>
              <w:snapToGrid w:val="0"/>
              <w:spacing w:line="276" w:lineRule="auto"/>
              <w:jc w:val="center"/>
              <w:rPr>
                <w:color w:val="000000"/>
                <w:sz w:val="20"/>
                <w:szCs w:val="20"/>
              </w:rPr>
            </w:pPr>
            <w:r>
              <w:rPr>
                <w:color w:val="000000"/>
                <w:sz w:val="20"/>
                <w:szCs w:val="20"/>
              </w:rPr>
              <w:t>25</w:t>
            </w:r>
          </w:p>
        </w:tc>
      </w:tr>
      <w:tr w:rsidR="00CC49E4" w:rsidRPr="00F7767C" w14:paraId="69F3E6C0" w14:textId="77777777" w:rsidTr="00A922F2">
        <w:trPr>
          <w:trHeight w:val="345"/>
        </w:trPr>
        <w:tc>
          <w:tcPr>
            <w:tcW w:w="1391" w:type="dxa"/>
            <w:vMerge/>
            <w:tcBorders>
              <w:left w:val="single" w:sz="12" w:space="0" w:color="000000"/>
            </w:tcBorders>
            <w:shd w:val="clear" w:color="auto" w:fill="F2F2F2"/>
          </w:tcPr>
          <w:p w14:paraId="467F1EC5" w14:textId="77777777" w:rsidR="00CC49E4" w:rsidRPr="00F7767C" w:rsidRDefault="00CC49E4">
            <w:pPr>
              <w:spacing w:line="276" w:lineRule="auto"/>
              <w:rPr>
                <w:color w:val="000000"/>
                <w:sz w:val="20"/>
                <w:szCs w:val="20"/>
              </w:rPr>
            </w:pPr>
          </w:p>
        </w:tc>
        <w:tc>
          <w:tcPr>
            <w:tcW w:w="5528" w:type="dxa"/>
            <w:tcBorders>
              <w:left w:val="single" w:sz="12" w:space="0" w:color="000000"/>
              <w:bottom w:val="single" w:sz="4" w:space="0" w:color="000000"/>
            </w:tcBorders>
            <w:shd w:val="clear" w:color="auto" w:fill="F2F2F2"/>
            <w:vAlign w:val="center"/>
          </w:tcPr>
          <w:p w14:paraId="6ACF802D" w14:textId="4EA5B78B" w:rsidR="00CC49E4" w:rsidRPr="00F7767C" w:rsidRDefault="00CC49E4">
            <w:pPr>
              <w:spacing w:line="276" w:lineRule="auto"/>
            </w:pPr>
            <w:r w:rsidRPr="00F7767C">
              <w:rPr>
                <w:color w:val="000000"/>
                <w:sz w:val="20"/>
                <w:szCs w:val="20"/>
              </w:rPr>
              <w:t xml:space="preserve">Recepción de Propuestas </w:t>
            </w:r>
            <w:r w:rsidRPr="00F7767C">
              <w:rPr>
                <w:color w:val="000000"/>
                <w:sz w:val="20"/>
                <w:szCs w:val="20"/>
                <w:vertAlign w:val="superscript"/>
              </w:rPr>
              <w:t>(2)</w:t>
            </w:r>
          </w:p>
        </w:tc>
        <w:tc>
          <w:tcPr>
            <w:tcW w:w="2554" w:type="dxa"/>
            <w:tcBorders>
              <w:left w:val="single" w:sz="12" w:space="0" w:color="000000"/>
              <w:bottom w:val="single" w:sz="4" w:space="0" w:color="000000"/>
              <w:right w:val="single" w:sz="12" w:space="0" w:color="000000"/>
            </w:tcBorders>
            <w:shd w:val="clear" w:color="auto" w:fill="FFFFFF"/>
            <w:vAlign w:val="center"/>
          </w:tcPr>
          <w:p w14:paraId="35752407" w14:textId="3F510DF0" w:rsidR="00CC49E4" w:rsidRPr="00F7767C" w:rsidRDefault="00371079" w:rsidP="00B822AC">
            <w:pPr>
              <w:snapToGrid w:val="0"/>
              <w:spacing w:line="276" w:lineRule="auto"/>
              <w:jc w:val="center"/>
              <w:rPr>
                <w:color w:val="000000"/>
                <w:sz w:val="20"/>
                <w:szCs w:val="20"/>
              </w:rPr>
            </w:pPr>
            <w:r>
              <w:rPr>
                <w:color w:val="000000"/>
                <w:sz w:val="20"/>
                <w:szCs w:val="20"/>
              </w:rPr>
              <w:t>45</w:t>
            </w:r>
          </w:p>
        </w:tc>
      </w:tr>
      <w:tr w:rsidR="00CC49E4" w:rsidRPr="00F7767C" w14:paraId="1A399A64" w14:textId="77777777" w:rsidTr="00A922F2">
        <w:trPr>
          <w:trHeight w:val="345"/>
        </w:trPr>
        <w:tc>
          <w:tcPr>
            <w:tcW w:w="1391" w:type="dxa"/>
            <w:vMerge/>
            <w:tcBorders>
              <w:left w:val="single" w:sz="12" w:space="0" w:color="000000"/>
            </w:tcBorders>
            <w:shd w:val="clear" w:color="auto" w:fill="F2F2F2"/>
          </w:tcPr>
          <w:p w14:paraId="59922CD0" w14:textId="77777777" w:rsidR="00CC49E4" w:rsidRPr="00F7767C" w:rsidRDefault="00CC49E4">
            <w:pPr>
              <w:spacing w:line="276" w:lineRule="auto"/>
              <w:rPr>
                <w:color w:val="000000"/>
                <w:sz w:val="20"/>
                <w:szCs w:val="20"/>
              </w:rPr>
            </w:pPr>
          </w:p>
        </w:tc>
        <w:tc>
          <w:tcPr>
            <w:tcW w:w="5528" w:type="dxa"/>
            <w:tcBorders>
              <w:left w:val="single" w:sz="12" w:space="0" w:color="000000"/>
              <w:bottom w:val="single" w:sz="4" w:space="0" w:color="000000"/>
            </w:tcBorders>
            <w:shd w:val="clear" w:color="auto" w:fill="F2F2F2"/>
            <w:vAlign w:val="center"/>
          </w:tcPr>
          <w:p w14:paraId="4CE83528" w14:textId="15CC4C27" w:rsidR="00CC49E4" w:rsidRPr="00F7767C" w:rsidRDefault="00CC49E4">
            <w:pPr>
              <w:spacing w:line="276" w:lineRule="auto"/>
            </w:pPr>
            <w:r w:rsidRPr="00F7767C">
              <w:rPr>
                <w:color w:val="000000"/>
                <w:sz w:val="20"/>
                <w:szCs w:val="20"/>
              </w:rPr>
              <w:t xml:space="preserve">Acto de Apertura de las Propuestas </w:t>
            </w:r>
            <w:r w:rsidRPr="00F7767C">
              <w:rPr>
                <w:color w:val="000000"/>
                <w:sz w:val="20"/>
                <w:szCs w:val="20"/>
                <w:vertAlign w:val="superscript"/>
              </w:rPr>
              <w:t>(3)</w:t>
            </w:r>
          </w:p>
        </w:tc>
        <w:tc>
          <w:tcPr>
            <w:tcW w:w="2554" w:type="dxa"/>
            <w:tcBorders>
              <w:left w:val="single" w:sz="12" w:space="0" w:color="000000"/>
              <w:bottom w:val="single" w:sz="4" w:space="0" w:color="000000"/>
              <w:right w:val="single" w:sz="12" w:space="0" w:color="000000"/>
            </w:tcBorders>
            <w:shd w:val="clear" w:color="auto" w:fill="FFFFFF"/>
            <w:vAlign w:val="center"/>
          </w:tcPr>
          <w:p w14:paraId="034C1E78" w14:textId="2390787F" w:rsidR="00CC49E4" w:rsidRPr="00F7767C" w:rsidRDefault="00371079" w:rsidP="00D2563C">
            <w:pPr>
              <w:snapToGrid w:val="0"/>
              <w:spacing w:line="276" w:lineRule="auto"/>
              <w:jc w:val="center"/>
              <w:rPr>
                <w:color w:val="000000"/>
                <w:sz w:val="20"/>
                <w:szCs w:val="20"/>
              </w:rPr>
            </w:pPr>
            <w:r>
              <w:rPr>
                <w:color w:val="000000"/>
                <w:sz w:val="20"/>
                <w:szCs w:val="20"/>
              </w:rPr>
              <w:t>47</w:t>
            </w:r>
          </w:p>
        </w:tc>
      </w:tr>
      <w:tr w:rsidR="00CC49E4" w:rsidRPr="00F7767C" w14:paraId="7935EBA4" w14:textId="77777777" w:rsidTr="00A922F2">
        <w:trPr>
          <w:trHeight w:val="345"/>
        </w:trPr>
        <w:tc>
          <w:tcPr>
            <w:tcW w:w="1391" w:type="dxa"/>
            <w:vMerge/>
            <w:tcBorders>
              <w:left w:val="single" w:sz="12" w:space="0" w:color="000000"/>
              <w:bottom w:val="single" w:sz="12" w:space="0" w:color="000000"/>
            </w:tcBorders>
            <w:shd w:val="clear" w:color="auto" w:fill="F2F2F2"/>
          </w:tcPr>
          <w:p w14:paraId="16F008E2" w14:textId="77777777" w:rsidR="00CC49E4" w:rsidRPr="00F7767C" w:rsidRDefault="00CC49E4">
            <w:pPr>
              <w:spacing w:line="276" w:lineRule="auto"/>
              <w:rPr>
                <w:color w:val="000000"/>
                <w:sz w:val="20"/>
                <w:szCs w:val="20"/>
              </w:rPr>
            </w:pPr>
          </w:p>
        </w:tc>
        <w:tc>
          <w:tcPr>
            <w:tcW w:w="5528" w:type="dxa"/>
            <w:tcBorders>
              <w:left w:val="single" w:sz="12" w:space="0" w:color="000000"/>
              <w:bottom w:val="single" w:sz="12" w:space="0" w:color="000000"/>
            </w:tcBorders>
            <w:shd w:val="clear" w:color="auto" w:fill="F2F2F2"/>
            <w:vAlign w:val="center"/>
          </w:tcPr>
          <w:p w14:paraId="2EE4BC08" w14:textId="57CE0DB0" w:rsidR="00CC49E4" w:rsidRPr="00F7767C" w:rsidRDefault="00CC49E4">
            <w:pPr>
              <w:spacing w:line="276" w:lineRule="auto"/>
            </w:pPr>
            <w:r w:rsidRPr="00F7767C">
              <w:rPr>
                <w:color w:val="000000"/>
                <w:sz w:val="20"/>
                <w:szCs w:val="20"/>
              </w:rPr>
              <w:t xml:space="preserve">Evaluación de las Propuestas </w:t>
            </w:r>
            <w:r w:rsidRPr="00F7767C">
              <w:rPr>
                <w:color w:val="000000"/>
                <w:sz w:val="20"/>
                <w:szCs w:val="20"/>
                <w:vertAlign w:val="superscript"/>
              </w:rPr>
              <w:t>(4)</w:t>
            </w:r>
          </w:p>
        </w:tc>
        <w:tc>
          <w:tcPr>
            <w:tcW w:w="2554" w:type="dxa"/>
            <w:tcBorders>
              <w:left w:val="single" w:sz="12" w:space="0" w:color="000000"/>
              <w:bottom w:val="single" w:sz="12" w:space="0" w:color="000000"/>
              <w:right w:val="single" w:sz="12" w:space="0" w:color="000000"/>
            </w:tcBorders>
            <w:shd w:val="clear" w:color="auto" w:fill="FFFFFF"/>
            <w:vAlign w:val="center"/>
          </w:tcPr>
          <w:p w14:paraId="180E5740" w14:textId="786B5E79" w:rsidR="00CC49E4" w:rsidRPr="00F7767C" w:rsidRDefault="00371079" w:rsidP="00966DAB">
            <w:pPr>
              <w:snapToGrid w:val="0"/>
              <w:spacing w:line="276" w:lineRule="auto"/>
              <w:jc w:val="center"/>
              <w:rPr>
                <w:color w:val="000000"/>
                <w:sz w:val="20"/>
                <w:szCs w:val="20"/>
              </w:rPr>
            </w:pPr>
            <w:r>
              <w:rPr>
                <w:color w:val="000000"/>
                <w:sz w:val="20"/>
                <w:szCs w:val="20"/>
              </w:rPr>
              <w:t>82</w:t>
            </w:r>
          </w:p>
        </w:tc>
      </w:tr>
      <w:tr w:rsidR="00A922F2" w:rsidRPr="00F7767C" w14:paraId="6ED53C2D" w14:textId="77777777" w:rsidTr="00A922F2">
        <w:trPr>
          <w:trHeight w:val="345"/>
        </w:trPr>
        <w:tc>
          <w:tcPr>
            <w:tcW w:w="1391" w:type="dxa"/>
            <w:vMerge w:val="restart"/>
            <w:tcBorders>
              <w:left w:val="single" w:sz="12" w:space="0" w:color="000000"/>
            </w:tcBorders>
            <w:shd w:val="clear" w:color="auto" w:fill="F2F2F2"/>
            <w:vAlign w:val="center"/>
          </w:tcPr>
          <w:p w14:paraId="45D92B27" w14:textId="77777777" w:rsidR="00A922F2" w:rsidRPr="00F7767C" w:rsidRDefault="00A922F2" w:rsidP="00A922F2">
            <w:pPr>
              <w:spacing w:line="276" w:lineRule="auto"/>
              <w:jc w:val="center"/>
              <w:rPr>
                <w:color w:val="000000"/>
                <w:sz w:val="20"/>
                <w:szCs w:val="20"/>
              </w:rPr>
            </w:pPr>
            <w:r w:rsidRPr="00F7767C">
              <w:rPr>
                <w:color w:val="000000"/>
                <w:sz w:val="20"/>
                <w:szCs w:val="20"/>
              </w:rPr>
              <w:t>Período de Postulación N°2</w:t>
            </w:r>
          </w:p>
          <w:p w14:paraId="45C4D1C7" w14:textId="2A0C4769" w:rsidR="00A922F2" w:rsidRPr="00F7767C" w:rsidRDefault="00A922F2" w:rsidP="00A922F2">
            <w:pPr>
              <w:spacing w:line="276" w:lineRule="auto"/>
              <w:jc w:val="center"/>
              <w:rPr>
                <w:color w:val="000000"/>
                <w:sz w:val="20"/>
                <w:szCs w:val="20"/>
              </w:rPr>
            </w:pPr>
          </w:p>
        </w:tc>
        <w:tc>
          <w:tcPr>
            <w:tcW w:w="5528" w:type="dxa"/>
            <w:tcBorders>
              <w:top w:val="single" w:sz="4" w:space="0" w:color="auto"/>
              <w:left w:val="single" w:sz="12" w:space="0" w:color="000000"/>
              <w:bottom w:val="single" w:sz="4" w:space="0" w:color="auto"/>
            </w:tcBorders>
            <w:shd w:val="clear" w:color="auto" w:fill="F2F2F2"/>
            <w:vAlign w:val="center"/>
          </w:tcPr>
          <w:p w14:paraId="2AB096A9" w14:textId="288BC7FD" w:rsidR="00A922F2" w:rsidRPr="00F7767C" w:rsidRDefault="00A922F2">
            <w:pPr>
              <w:spacing w:line="276" w:lineRule="auto"/>
              <w:rPr>
                <w:color w:val="000000"/>
                <w:sz w:val="20"/>
                <w:szCs w:val="20"/>
              </w:rPr>
            </w:pPr>
            <w:r w:rsidRPr="00F7767C">
              <w:rPr>
                <w:color w:val="000000"/>
                <w:sz w:val="20"/>
                <w:szCs w:val="20"/>
              </w:rPr>
              <w:t xml:space="preserve">Recepción de Propuestas </w:t>
            </w:r>
            <w:r w:rsidRPr="00F7767C">
              <w:rPr>
                <w:color w:val="000000"/>
                <w:sz w:val="20"/>
                <w:szCs w:val="20"/>
                <w:vertAlign w:val="superscript"/>
              </w:rPr>
              <w:t>(2)</w:t>
            </w:r>
          </w:p>
        </w:tc>
        <w:tc>
          <w:tcPr>
            <w:tcW w:w="2554" w:type="dxa"/>
            <w:tcBorders>
              <w:top w:val="single" w:sz="4" w:space="0" w:color="auto"/>
              <w:left w:val="single" w:sz="12" w:space="0" w:color="000000"/>
              <w:bottom w:val="single" w:sz="4" w:space="0" w:color="auto"/>
              <w:right w:val="single" w:sz="12" w:space="0" w:color="000000"/>
            </w:tcBorders>
            <w:shd w:val="clear" w:color="auto" w:fill="FFFFFF"/>
            <w:vAlign w:val="center"/>
          </w:tcPr>
          <w:p w14:paraId="5390A34A" w14:textId="0A549D33" w:rsidR="00A922F2" w:rsidRPr="00F7767C" w:rsidRDefault="00092A67" w:rsidP="00A922F2">
            <w:pPr>
              <w:snapToGrid w:val="0"/>
              <w:spacing w:line="276" w:lineRule="auto"/>
              <w:jc w:val="center"/>
              <w:rPr>
                <w:color w:val="000000"/>
                <w:sz w:val="20"/>
                <w:szCs w:val="20"/>
              </w:rPr>
            </w:pPr>
            <w:r>
              <w:rPr>
                <w:color w:val="000000"/>
                <w:sz w:val="20"/>
                <w:szCs w:val="20"/>
              </w:rPr>
              <w:t>7</w:t>
            </w:r>
            <w:r w:rsidR="009A05DA">
              <w:rPr>
                <w:color w:val="000000"/>
                <w:sz w:val="20"/>
                <w:szCs w:val="20"/>
              </w:rPr>
              <w:t>meses</w:t>
            </w:r>
          </w:p>
        </w:tc>
      </w:tr>
      <w:tr w:rsidR="00A922F2" w:rsidRPr="00F7767C" w14:paraId="4F9D460C" w14:textId="77777777" w:rsidTr="00A922F2">
        <w:trPr>
          <w:trHeight w:val="345"/>
        </w:trPr>
        <w:tc>
          <w:tcPr>
            <w:tcW w:w="1391" w:type="dxa"/>
            <w:vMerge/>
            <w:tcBorders>
              <w:left w:val="single" w:sz="12" w:space="0" w:color="000000"/>
            </w:tcBorders>
            <w:shd w:val="clear" w:color="auto" w:fill="F2F2F2"/>
          </w:tcPr>
          <w:p w14:paraId="68FB4C98" w14:textId="0C26C17A" w:rsidR="00A922F2" w:rsidRPr="00F7767C" w:rsidRDefault="00A922F2" w:rsidP="00A922F2">
            <w:pPr>
              <w:spacing w:line="276" w:lineRule="auto"/>
              <w:rPr>
                <w:color w:val="000000"/>
                <w:sz w:val="20"/>
                <w:szCs w:val="20"/>
              </w:rPr>
            </w:pPr>
          </w:p>
        </w:tc>
        <w:tc>
          <w:tcPr>
            <w:tcW w:w="5528" w:type="dxa"/>
            <w:tcBorders>
              <w:top w:val="single" w:sz="4" w:space="0" w:color="auto"/>
              <w:left w:val="single" w:sz="12" w:space="0" w:color="000000"/>
              <w:bottom w:val="single" w:sz="4" w:space="0" w:color="auto"/>
            </w:tcBorders>
            <w:shd w:val="clear" w:color="auto" w:fill="F2F2F2"/>
            <w:vAlign w:val="center"/>
          </w:tcPr>
          <w:p w14:paraId="0BB66539" w14:textId="1583FB1F" w:rsidR="00A922F2" w:rsidRPr="00F7767C" w:rsidRDefault="00A922F2">
            <w:pPr>
              <w:spacing w:line="276" w:lineRule="auto"/>
              <w:rPr>
                <w:color w:val="000000"/>
                <w:sz w:val="20"/>
                <w:szCs w:val="20"/>
              </w:rPr>
            </w:pPr>
            <w:r w:rsidRPr="00F7767C">
              <w:rPr>
                <w:color w:val="000000"/>
                <w:sz w:val="20"/>
                <w:szCs w:val="20"/>
              </w:rPr>
              <w:t xml:space="preserve">Acto de Apertura de las Propuestas </w:t>
            </w:r>
            <w:r w:rsidRPr="00F7767C">
              <w:rPr>
                <w:color w:val="000000"/>
                <w:sz w:val="20"/>
                <w:szCs w:val="20"/>
                <w:vertAlign w:val="superscript"/>
              </w:rPr>
              <w:t>(3)</w:t>
            </w:r>
          </w:p>
        </w:tc>
        <w:tc>
          <w:tcPr>
            <w:tcW w:w="2554" w:type="dxa"/>
            <w:tcBorders>
              <w:top w:val="single" w:sz="4" w:space="0" w:color="auto"/>
              <w:left w:val="single" w:sz="12" w:space="0" w:color="000000"/>
              <w:bottom w:val="single" w:sz="4" w:space="0" w:color="auto"/>
              <w:right w:val="single" w:sz="12" w:space="0" w:color="000000"/>
            </w:tcBorders>
            <w:shd w:val="clear" w:color="auto" w:fill="FFFFFF"/>
            <w:vAlign w:val="center"/>
          </w:tcPr>
          <w:p w14:paraId="6F55F4CD" w14:textId="2D43BBC3" w:rsidR="00A922F2" w:rsidRPr="00F7767C" w:rsidRDefault="00092A67" w:rsidP="00A922F2">
            <w:pPr>
              <w:snapToGrid w:val="0"/>
              <w:spacing w:line="276" w:lineRule="auto"/>
              <w:jc w:val="center"/>
              <w:rPr>
                <w:color w:val="000000"/>
                <w:sz w:val="20"/>
                <w:szCs w:val="20"/>
              </w:rPr>
            </w:pPr>
            <w:r>
              <w:rPr>
                <w:color w:val="000000"/>
                <w:sz w:val="20"/>
                <w:szCs w:val="20"/>
              </w:rPr>
              <w:t>7</w:t>
            </w:r>
            <w:r w:rsidR="00A922F2" w:rsidRPr="00F7767C">
              <w:rPr>
                <w:color w:val="000000"/>
                <w:sz w:val="20"/>
                <w:szCs w:val="20"/>
              </w:rPr>
              <w:t xml:space="preserve"> meses + </w:t>
            </w:r>
            <w:r w:rsidR="009A05DA">
              <w:rPr>
                <w:color w:val="000000"/>
                <w:sz w:val="20"/>
                <w:szCs w:val="20"/>
              </w:rPr>
              <w:t xml:space="preserve">2 </w:t>
            </w:r>
            <w:r w:rsidR="00A922F2" w:rsidRPr="00F7767C">
              <w:rPr>
                <w:color w:val="000000"/>
                <w:sz w:val="20"/>
                <w:szCs w:val="20"/>
              </w:rPr>
              <w:t>días hábiles</w:t>
            </w:r>
          </w:p>
        </w:tc>
      </w:tr>
      <w:tr w:rsidR="00A922F2" w:rsidRPr="00F7767C" w14:paraId="20CBD78E" w14:textId="77777777" w:rsidTr="00A922F2">
        <w:trPr>
          <w:trHeight w:val="345"/>
        </w:trPr>
        <w:tc>
          <w:tcPr>
            <w:tcW w:w="1391" w:type="dxa"/>
            <w:vMerge/>
            <w:tcBorders>
              <w:left w:val="single" w:sz="12" w:space="0" w:color="000000"/>
              <w:bottom w:val="single" w:sz="12" w:space="0" w:color="000000"/>
            </w:tcBorders>
            <w:shd w:val="clear" w:color="auto" w:fill="F2F2F2"/>
          </w:tcPr>
          <w:p w14:paraId="427745C6" w14:textId="77777777" w:rsidR="00A922F2" w:rsidRPr="00F7767C" w:rsidRDefault="00A922F2">
            <w:pPr>
              <w:spacing w:line="276" w:lineRule="auto"/>
              <w:rPr>
                <w:color w:val="000000"/>
                <w:sz w:val="20"/>
                <w:szCs w:val="20"/>
              </w:rPr>
            </w:pPr>
          </w:p>
        </w:tc>
        <w:tc>
          <w:tcPr>
            <w:tcW w:w="5528" w:type="dxa"/>
            <w:tcBorders>
              <w:top w:val="single" w:sz="4" w:space="0" w:color="auto"/>
              <w:left w:val="single" w:sz="12" w:space="0" w:color="000000"/>
              <w:bottom w:val="single" w:sz="12" w:space="0" w:color="000000"/>
            </w:tcBorders>
            <w:shd w:val="clear" w:color="auto" w:fill="F2F2F2"/>
            <w:vAlign w:val="center"/>
          </w:tcPr>
          <w:p w14:paraId="74BC9B90" w14:textId="2A4A9726" w:rsidR="00A922F2" w:rsidRPr="00F7767C" w:rsidRDefault="00A922F2">
            <w:pPr>
              <w:spacing w:line="276" w:lineRule="auto"/>
              <w:rPr>
                <w:color w:val="000000"/>
                <w:sz w:val="20"/>
                <w:szCs w:val="20"/>
              </w:rPr>
            </w:pPr>
            <w:r w:rsidRPr="00F7767C">
              <w:rPr>
                <w:color w:val="000000"/>
                <w:sz w:val="20"/>
                <w:szCs w:val="20"/>
              </w:rPr>
              <w:t xml:space="preserve">Evaluación de las Propuestas </w:t>
            </w:r>
            <w:r w:rsidRPr="00F7767C">
              <w:rPr>
                <w:color w:val="000000"/>
                <w:sz w:val="20"/>
                <w:szCs w:val="20"/>
                <w:vertAlign w:val="superscript"/>
              </w:rPr>
              <w:t>(4)</w:t>
            </w:r>
          </w:p>
        </w:tc>
        <w:tc>
          <w:tcPr>
            <w:tcW w:w="2554" w:type="dxa"/>
            <w:tcBorders>
              <w:top w:val="single" w:sz="4" w:space="0" w:color="auto"/>
              <w:left w:val="single" w:sz="12" w:space="0" w:color="000000"/>
              <w:bottom w:val="single" w:sz="12" w:space="0" w:color="000000"/>
              <w:right w:val="single" w:sz="12" w:space="0" w:color="000000"/>
            </w:tcBorders>
            <w:shd w:val="clear" w:color="auto" w:fill="FFFFFF"/>
            <w:vAlign w:val="center"/>
          </w:tcPr>
          <w:p w14:paraId="02A8CCF7" w14:textId="45E59E13" w:rsidR="00A922F2" w:rsidRPr="00F7767C" w:rsidRDefault="00092A67" w:rsidP="00A922F2">
            <w:pPr>
              <w:snapToGrid w:val="0"/>
              <w:spacing w:line="276" w:lineRule="auto"/>
              <w:jc w:val="center"/>
              <w:rPr>
                <w:color w:val="000000"/>
                <w:sz w:val="20"/>
                <w:szCs w:val="20"/>
              </w:rPr>
            </w:pPr>
            <w:r>
              <w:rPr>
                <w:color w:val="000000"/>
                <w:sz w:val="20"/>
                <w:szCs w:val="20"/>
              </w:rPr>
              <w:t>7</w:t>
            </w:r>
            <w:r w:rsidR="00A922F2" w:rsidRPr="00F7767C">
              <w:rPr>
                <w:color w:val="000000"/>
                <w:sz w:val="20"/>
                <w:szCs w:val="20"/>
              </w:rPr>
              <w:t xml:space="preserve"> meses +</w:t>
            </w:r>
            <w:r w:rsidR="009A05DA">
              <w:rPr>
                <w:color w:val="000000"/>
                <w:sz w:val="20"/>
                <w:szCs w:val="20"/>
              </w:rPr>
              <w:t xml:space="preserve"> 42</w:t>
            </w:r>
            <w:r w:rsidR="00A922F2" w:rsidRPr="00F7767C">
              <w:rPr>
                <w:color w:val="000000"/>
                <w:sz w:val="20"/>
                <w:szCs w:val="20"/>
              </w:rPr>
              <w:t xml:space="preserve"> días hábiles</w:t>
            </w:r>
          </w:p>
        </w:tc>
      </w:tr>
      <w:tr w:rsidR="009636B7" w:rsidRPr="00F7767C" w14:paraId="5B40EB59" w14:textId="77777777" w:rsidTr="009636B7">
        <w:trPr>
          <w:trHeight w:val="1023"/>
        </w:trPr>
        <w:tc>
          <w:tcPr>
            <w:tcW w:w="9473" w:type="dxa"/>
            <w:gridSpan w:val="3"/>
            <w:tcBorders>
              <w:top w:val="single" w:sz="8" w:space="0" w:color="000000"/>
              <w:left w:val="single" w:sz="12" w:space="0" w:color="000000"/>
              <w:bottom w:val="single" w:sz="8" w:space="0" w:color="000000"/>
              <w:right w:val="single" w:sz="12" w:space="0" w:color="000000"/>
            </w:tcBorders>
            <w:shd w:val="clear" w:color="auto" w:fill="FFFFFF"/>
          </w:tcPr>
          <w:p w14:paraId="1ACD1D43" w14:textId="3CC96775" w:rsidR="009636B7" w:rsidRPr="007768F9" w:rsidRDefault="00244E84" w:rsidP="00244E84">
            <w:pPr>
              <w:suppressAutoHyphens w:val="0"/>
              <w:rPr>
                <w:rFonts w:cs="Calibri"/>
                <w:color w:val="000000"/>
                <w:sz w:val="18"/>
                <w:szCs w:val="18"/>
                <w:lang w:eastAsia="es-CL"/>
              </w:rPr>
            </w:pPr>
            <w:r w:rsidRPr="00F7767C">
              <w:rPr>
                <w:rFonts w:cs="Calibri"/>
                <w:b/>
                <w:color w:val="000000"/>
                <w:sz w:val="18"/>
                <w:szCs w:val="18"/>
                <w:lang w:eastAsia="es-CL"/>
              </w:rPr>
              <w:t>(1)</w:t>
            </w:r>
            <w:r w:rsidRPr="00F7767C">
              <w:rPr>
                <w:rFonts w:cs="Calibri"/>
                <w:color w:val="000000"/>
                <w:sz w:val="18"/>
                <w:szCs w:val="18"/>
                <w:lang w:eastAsia="es-CL"/>
              </w:rPr>
              <w:t xml:space="preserve"> Todos l</w:t>
            </w:r>
            <w:r w:rsidR="006C26E5" w:rsidRPr="00F7767C">
              <w:rPr>
                <w:rFonts w:cs="Calibri"/>
                <w:color w:val="000000"/>
                <w:sz w:val="18"/>
                <w:szCs w:val="18"/>
                <w:lang w:eastAsia="es-CL"/>
              </w:rPr>
              <w:t xml:space="preserve">os plazos </w:t>
            </w:r>
            <w:r w:rsidRPr="00F7767C">
              <w:rPr>
                <w:rFonts w:cs="Calibri"/>
                <w:color w:val="000000"/>
                <w:sz w:val="18"/>
                <w:szCs w:val="18"/>
                <w:lang w:eastAsia="es-CL"/>
              </w:rPr>
              <w:t xml:space="preserve">se cuentan en días hábiles, </w:t>
            </w:r>
            <w:r w:rsidR="009636B7" w:rsidRPr="007768F9">
              <w:rPr>
                <w:rFonts w:cs="Calibri"/>
                <w:color w:val="000000"/>
                <w:sz w:val="18"/>
                <w:szCs w:val="18"/>
                <w:lang w:eastAsia="es-CL"/>
              </w:rPr>
              <w:t xml:space="preserve">a partir de la fecha de publicación de las presentes Bases del Concurso en la página web de SUBTEL. Esta fecha corresponde a la señalada en la publicación realizada en el Diario Oficial del llamado a Concurso Público </w:t>
            </w:r>
            <w:r w:rsidRPr="00F7767C">
              <w:rPr>
                <w:rFonts w:cs="Calibri"/>
                <w:color w:val="000000"/>
                <w:sz w:val="18"/>
                <w:szCs w:val="18"/>
                <w:lang w:eastAsia="es-CL"/>
              </w:rPr>
              <w:t>“Servicios de Telecomunicaciones para Zonas WiFi 2.0”, Código: FDT-2019-02</w:t>
            </w:r>
            <w:r w:rsidR="009636B7" w:rsidRPr="007768F9">
              <w:rPr>
                <w:rFonts w:cs="Calibri"/>
                <w:color w:val="000000"/>
                <w:sz w:val="18"/>
                <w:szCs w:val="18"/>
                <w:lang w:eastAsia="es-CL"/>
              </w:rPr>
              <w:t xml:space="preserve">. </w:t>
            </w:r>
          </w:p>
          <w:p w14:paraId="249DF807" w14:textId="051867C6" w:rsidR="009636B7" w:rsidRPr="00F7767C" w:rsidRDefault="009636B7" w:rsidP="00CA6630">
            <w:pPr>
              <w:spacing w:line="276" w:lineRule="auto"/>
            </w:pPr>
          </w:p>
        </w:tc>
      </w:tr>
      <w:tr w:rsidR="009636B7" w:rsidRPr="00F7767C" w14:paraId="42EB9197" w14:textId="77777777" w:rsidTr="009636B7">
        <w:trPr>
          <w:trHeight w:val="694"/>
        </w:trPr>
        <w:tc>
          <w:tcPr>
            <w:tcW w:w="9473" w:type="dxa"/>
            <w:gridSpan w:val="3"/>
            <w:tcBorders>
              <w:top w:val="single" w:sz="8" w:space="0" w:color="000000"/>
              <w:left w:val="single" w:sz="12" w:space="0" w:color="000000"/>
              <w:bottom w:val="single" w:sz="8" w:space="0" w:color="000000"/>
              <w:right w:val="single" w:sz="12" w:space="0" w:color="000000"/>
            </w:tcBorders>
            <w:shd w:val="clear" w:color="auto" w:fill="FFFFFF"/>
          </w:tcPr>
          <w:p w14:paraId="6491A81F" w14:textId="50BFAAAE" w:rsidR="009636B7" w:rsidRPr="00F7767C" w:rsidRDefault="00244E84" w:rsidP="009636B7">
            <w:pPr>
              <w:spacing w:line="276" w:lineRule="auto"/>
              <w:rPr>
                <w:rFonts w:cs="Calibri"/>
                <w:color w:val="000000"/>
                <w:sz w:val="18"/>
                <w:szCs w:val="18"/>
                <w:lang w:eastAsia="es-CL"/>
              </w:rPr>
            </w:pPr>
            <w:r w:rsidRPr="00F7767C">
              <w:rPr>
                <w:rFonts w:cs="Calibri"/>
                <w:b/>
                <w:color w:val="000000"/>
                <w:sz w:val="18"/>
                <w:szCs w:val="18"/>
                <w:lang w:eastAsia="es-CL"/>
              </w:rPr>
              <w:t xml:space="preserve">(2) </w:t>
            </w:r>
            <w:r w:rsidR="009636B7" w:rsidRPr="00F7767C">
              <w:rPr>
                <w:rFonts w:cs="Calibri"/>
                <w:color w:val="000000"/>
                <w:sz w:val="18"/>
                <w:szCs w:val="18"/>
                <w:lang w:eastAsia="es-CL"/>
              </w:rPr>
              <w:t>La recepción de las Propuestas se realizará en la Oficina de Partes de SUBTEL, de lunes a viernes, entre las 09:00 a 14:00 horas, ubicada en calle Amunátegui N° 139, primer piso, Santiago.</w:t>
            </w:r>
          </w:p>
        </w:tc>
      </w:tr>
      <w:tr w:rsidR="009636B7" w:rsidRPr="00F7767C" w14:paraId="6067BAFB" w14:textId="77777777" w:rsidTr="009636B7">
        <w:trPr>
          <w:trHeight w:val="832"/>
        </w:trPr>
        <w:tc>
          <w:tcPr>
            <w:tcW w:w="9473" w:type="dxa"/>
            <w:gridSpan w:val="3"/>
            <w:tcBorders>
              <w:top w:val="single" w:sz="8" w:space="0" w:color="000000"/>
              <w:left w:val="single" w:sz="12" w:space="0" w:color="000000"/>
              <w:bottom w:val="single" w:sz="8" w:space="0" w:color="000000"/>
              <w:right w:val="single" w:sz="12" w:space="0" w:color="000000"/>
            </w:tcBorders>
            <w:shd w:val="clear" w:color="auto" w:fill="FFFFFF"/>
          </w:tcPr>
          <w:p w14:paraId="623D3003" w14:textId="73E4270F" w:rsidR="009636B7" w:rsidRPr="00F7767C" w:rsidRDefault="00244E84" w:rsidP="009636B7">
            <w:pPr>
              <w:spacing w:line="276" w:lineRule="auto"/>
              <w:rPr>
                <w:rFonts w:cs="Calibri"/>
                <w:color w:val="000000"/>
                <w:sz w:val="18"/>
                <w:szCs w:val="18"/>
                <w:lang w:eastAsia="es-CL"/>
              </w:rPr>
            </w:pPr>
            <w:r w:rsidRPr="00F7767C">
              <w:rPr>
                <w:rFonts w:cs="Calibri"/>
                <w:b/>
                <w:color w:val="000000"/>
                <w:sz w:val="18"/>
                <w:szCs w:val="18"/>
                <w:lang w:eastAsia="es-CL"/>
              </w:rPr>
              <w:t xml:space="preserve">(3) </w:t>
            </w:r>
            <w:r w:rsidR="009636B7" w:rsidRPr="00F7767C">
              <w:rPr>
                <w:rFonts w:cs="Calibri"/>
                <w:color w:val="000000"/>
                <w:sz w:val="18"/>
                <w:szCs w:val="18"/>
                <w:lang w:eastAsia="es-CL"/>
              </w:rPr>
              <w:t>La acreditación para el acto de apertura se realizará entre las 09:00 a 10:00 horas. La apertura de las Propuestas se realizará en un único acto de apertura, desde las 10:15 horas y hasta el término del acto, en calle Amunátegui N° 139, quinto piso, Santiago.</w:t>
            </w:r>
          </w:p>
        </w:tc>
      </w:tr>
      <w:tr w:rsidR="009636B7" w:rsidRPr="00F7767C" w14:paraId="062ED896" w14:textId="77777777" w:rsidTr="009636B7">
        <w:trPr>
          <w:trHeight w:val="688"/>
        </w:trPr>
        <w:tc>
          <w:tcPr>
            <w:tcW w:w="9473" w:type="dxa"/>
            <w:gridSpan w:val="3"/>
            <w:tcBorders>
              <w:top w:val="single" w:sz="8" w:space="0" w:color="000000"/>
              <w:left w:val="single" w:sz="12" w:space="0" w:color="000000"/>
              <w:bottom w:val="single" w:sz="12" w:space="0" w:color="000000"/>
              <w:right w:val="single" w:sz="12" w:space="0" w:color="000000"/>
            </w:tcBorders>
            <w:shd w:val="clear" w:color="auto" w:fill="FFFFFF"/>
          </w:tcPr>
          <w:p w14:paraId="067D0B80" w14:textId="5670AC3A" w:rsidR="009636B7" w:rsidRPr="00F7767C" w:rsidRDefault="00244E84" w:rsidP="009636B7">
            <w:pPr>
              <w:spacing w:line="276" w:lineRule="auto"/>
              <w:rPr>
                <w:rFonts w:cs="Calibri"/>
                <w:color w:val="000000"/>
                <w:sz w:val="18"/>
                <w:szCs w:val="18"/>
                <w:lang w:eastAsia="es-CL"/>
              </w:rPr>
            </w:pPr>
            <w:r w:rsidRPr="00F7767C">
              <w:rPr>
                <w:rFonts w:cs="Calibri"/>
                <w:b/>
                <w:color w:val="000000"/>
                <w:sz w:val="18"/>
                <w:szCs w:val="18"/>
                <w:lang w:eastAsia="es-CL"/>
              </w:rPr>
              <w:t xml:space="preserve">(4) </w:t>
            </w:r>
            <w:r w:rsidR="009636B7" w:rsidRPr="00F7767C">
              <w:rPr>
                <w:rFonts w:cs="Calibri"/>
                <w:color w:val="000000"/>
                <w:sz w:val="18"/>
                <w:szCs w:val="18"/>
                <w:lang w:eastAsia="es-CL"/>
              </w:rPr>
              <w:t>Este plazo podrá ser ampliado en veinte (20) días hábiles conforme lo establece el Artículo 11° de las Bases Específicas</w:t>
            </w:r>
            <w:r w:rsidRPr="00F7767C">
              <w:rPr>
                <w:rFonts w:cs="Calibri"/>
                <w:color w:val="000000"/>
                <w:sz w:val="18"/>
                <w:szCs w:val="18"/>
                <w:lang w:eastAsia="es-CL"/>
              </w:rPr>
              <w:t>.</w:t>
            </w:r>
          </w:p>
        </w:tc>
      </w:tr>
    </w:tbl>
    <w:p w14:paraId="4E37B6FA" w14:textId="77777777" w:rsidR="009034DC" w:rsidRPr="00F7767C" w:rsidRDefault="009034DC">
      <w:pPr>
        <w:rPr>
          <w:b/>
          <w:sz w:val="24"/>
          <w:szCs w:val="24"/>
        </w:rPr>
      </w:pPr>
    </w:p>
    <w:p w14:paraId="4A736F69" w14:textId="77777777" w:rsidR="009034DC" w:rsidRPr="00F7767C" w:rsidRDefault="009034DC">
      <w:pPr>
        <w:rPr>
          <w:b/>
          <w:sz w:val="24"/>
          <w:szCs w:val="24"/>
        </w:rPr>
      </w:pPr>
    </w:p>
    <w:p w14:paraId="2F005779" w14:textId="3C977314" w:rsidR="00900F40" w:rsidRDefault="009034DC">
      <w:pPr>
        <w:spacing w:after="200" w:line="276" w:lineRule="auto"/>
      </w:pPr>
      <w:r w:rsidRPr="00F7767C">
        <w:t>Los plazos descritos en la tabla anterior podrán ser modificados por iniciativa propia de SUBTEL, mediante resolución fundada.</w:t>
      </w:r>
      <w:r w:rsidR="00F3079E" w:rsidRPr="00F7767C">
        <w:t xml:space="preserve"> </w:t>
      </w:r>
    </w:p>
    <w:p w14:paraId="19268AAE" w14:textId="77777777" w:rsidR="00900F40" w:rsidRDefault="00900F40">
      <w:pPr>
        <w:suppressAutoHyphens w:val="0"/>
        <w:jc w:val="left"/>
      </w:pPr>
      <w:r>
        <w:br w:type="page"/>
      </w:r>
    </w:p>
    <w:p w14:paraId="3F351BB4" w14:textId="77777777" w:rsidR="00440C2B" w:rsidRPr="00F7767C" w:rsidRDefault="00440C2B" w:rsidP="006D7E14">
      <w:pPr>
        <w:pStyle w:val="Anexo"/>
        <w:numPr>
          <w:ilvl w:val="0"/>
          <w:numId w:val="9"/>
        </w:numPr>
        <w:tabs>
          <w:tab w:val="clear" w:pos="0"/>
        </w:tabs>
        <w:ind w:left="0"/>
        <w:outlineLvl w:val="0"/>
        <w:rPr>
          <w:lang w:val="es-CL"/>
        </w:rPr>
      </w:pPr>
    </w:p>
    <w:p w14:paraId="24E510D9" w14:textId="028DA563" w:rsidR="0026349C" w:rsidRPr="00F7767C" w:rsidRDefault="003347CA" w:rsidP="00440C2B">
      <w:pPr>
        <w:pStyle w:val="Anexo"/>
        <w:outlineLvl w:val="0"/>
        <w:rPr>
          <w:lang w:val="es-CL"/>
        </w:rPr>
      </w:pPr>
      <w:r w:rsidRPr="00F7767C">
        <w:rPr>
          <w:lang w:val="es-CL"/>
        </w:rPr>
        <w:t>SEGUIMIENTO DE</w:t>
      </w:r>
      <w:r w:rsidR="000F3CA8" w:rsidRPr="00F7767C">
        <w:rPr>
          <w:lang w:val="es-CL"/>
        </w:rPr>
        <w:t xml:space="preserve"> </w:t>
      </w:r>
      <w:r w:rsidRPr="00F7767C">
        <w:rPr>
          <w:lang w:val="es-CL"/>
        </w:rPr>
        <w:t>L</w:t>
      </w:r>
      <w:r w:rsidR="000F3CA8" w:rsidRPr="00F7767C">
        <w:rPr>
          <w:lang w:val="es-CL"/>
        </w:rPr>
        <w:t>OS</w:t>
      </w:r>
      <w:r w:rsidRPr="00F7767C">
        <w:rPr>
          <w:lang w:val="es-CL"/>
        </w:rPr>
        <w:t xml:space="preserve"> PROYECT</w:t>
      </w:r>
      <w:r w:rsidR="001E5F44" w:rsidRPr="00F7767C">
        <w:rPr>
          <w:lang w:val="es-CL"/>
        </w:rPr>
        <w:t>O</w:t>
      </w:r>
      <w:r w:rsidR="000F3CA8" w:rsidRPr="00F7767C">
        <w:rPr>
          <w:lang w:val="es-CL"/>
        </w:rPr>
        <w:t>S</w:t>
      </w:r>
    </w:p>
    <w:p w14:paraId="6D56177B" w14:textId="77777777" w:rsidR="005E3B8C" w:rsidRPr="00F7767C" w:rsidRDefault="005E3B8C" w:rsidP="005E3B8C">
      <w:pPr>
        <w:pStyle w:val="Txt-Anx-Tit1"/>
      </w:pPr>
    </w:p>
    <w:p w14:paraId="5F585890" w14:textId="686BE01D" w:rsidR="00176ED0" w:rsidRPr="00F7767C" w:rsidRDefault="005E3B8C" w:rsidP="00176ED0">
      <w:pPr>
        <w:pStyle w:val="Txt-Anx-Tit1"/>
        <w:rPr>
          <w:sz w:val="22"/>
          <w:szCs w:val="22"/>
        </w:rPr>
      </w:pPr>
      <w:r w:rsidRPr="00F7767C">
        <w:rPr>
          <w:sz w:val="22"/>
          <w:szCs w:val="22"/>
        </w:rPr>
        <w:t xml:space="preserve">El presente Anexo </w:t>
      </w:r>
      <w:r w:rsidR="00176ED0" w:rsidRPr="00F7767C">
        <w:rPr>
          <w:sz w:val="22"/>
          <w:szCs w:val="22"/>
        </w:rPr>
        <w:t>contempla la</w:t>
      </w:r>
      <w:r w:rsidRPr="00F7767C">
        <w:rPr>
          <w:sz w:val="22"/>
          <w:szCs w:val="22"/>
        </w:rPr>
        <w:t xml:space="preserve"> metodología general que sirva apoyo y seguimiento</w:t>
      </w:r>
      <w:r w:rsidR="00176ED0" w:rsidRPr="00F7767C">
        <w:rPr>
          <w:sz w:val="22"/>
          <w:szCs w:val="22"/>
        </w:rPr>
        <w:t xml:space="preserve"> del diseño, </w:t>
      </w:r>
      <w:r w:rsidRPr="00F7767C">
        <w:rPr>
          <w:sz w:val="22"/>
          <w:szCs w:val="22"/>
        </w:rPr>
        <w:t xml:space="preserve"> instalación, operación y explotación del Servicio</w:t>
      </w:r>
      <w:r w:rsidR="00176ED0" w:rsidRPr="00F7767C">
        <w:rPr>
          <w:sz w:val="22"/>
          <w:szCs w:val="22"/>
        </w:rPr>
        <w:t xml:space="preserve"> Público de Transmisión de Datos</w:t>
      </w:r>
      <w:r w:rsidRPr="00F7767C">
        <w:rPr>
          <w:sz w:val="22"/>
          <w:szCs w:val="22"/>
        </w:rPr>
        <w:t xml:space="preserve"> a implementar en las Zonas WiFi </w:t>
      </w:r>
      <w:r w:rsidR="00176ED0" w:rsidRPr="00F7767C">
        <w:rPr>
          <w:sz w:val="22"/>
          <w:szCs w:val="22"/>
        </w:rPr>
        <w:t>objeto del presente Concurso, considerando la Propuesta adjudicada. Esta metodología de apoyo y seguimiento, definida en este Anexo, es parte de las obligaciones del Adjudicatario y/o Beneficiaria.</w:t>
      </w:r>
    </w:p>
    <w:p w14:paraId="3695BCF4" w14:textId="77777777" w:rsidR="00176ED0" w:rsidRPr="00F7767C" w:rsidRDefault="00176ED0" w:rsidP="00176ED0">
      <w:pPr>
        <w:pStyle w:val="Txt-Anx-Tit1"/>
        <w:rPr>
          <w:sz w:val="22"/>
          <w:szCs w:val="22"/>
        </w:rPr>
      </w:pPr>
    </w:p>
    <w:p w14:paraId="6F7A5C1F" w14:textId="2199822E" w:rsidR="00176ED0" w:rsidRPr="00F7767C" w:rsidRDefault="00176ED0" w:rsidP="00176ED0">
      <w:pPr>
        <w:pStyle w:val="Txt-Anx-Tit1"/>
        <w:rPr>
          <w:sz w:val="22"/>
          <w:szCs w:val="22"/>
        </w:rPr>
      </w:pPr>
      <w:r w:rsidRPr="00F7767C">
        <w:rPr>
          <w:sz w:val="22"/>
          <w:szCs w:val="22"/>
        </w:rPr>
        <w:t>Esta metodología consta de dos (2) fases de seguimiento. La primera es relativa al correcto desarrollo de las obras asociadas a la instalación del Servicio Público de Transmisión de Datos que permita el acceso a Internet exento de pago por parte de los Usuarios de las Zonas WiFi adjudicadas en los términos comprometidos por la Proponente en su Proyecto Técnico y l</w:t>
      </w:r>
      <w:r w:rsidR="005E3B8C" w:rsidRPr="00F7767C">
        <w:rPr>
          <w:sz w:val="22"/>
          <w:szCs w:val="22"/>
        </w:rPr>
        <w:t xml:space="preserve">a segunda, corresponde al seguimiento de la operación y explotación del </w:t>
      </w:r>
      <w:r w:rsidRPr="00F7767C">
        <w:rPr>
          <w:sz w:val="22"/>
          <w:szCs w:val="22"/>
        </w:rPr>
        <w:t>mencionado s</w:t>
      </w:r>
      <w:r w:rsidR="005E3B8C" w:rsidRPr="00F7767C">
        <w:rPr>
          <w:sz w:val="22"/>
          <w:szCs w:val="22"/>
        </w:rPr>
        <w:t xml:space="preserve">ervicio. </w:t>
      </w:r>
    </w:p>
    <w:p w14:paraId="3C0200CB" w14:textId="77777777" w:rsidR="005E3B8C" w:rsidRPr="00F7767C" w:rsidRDefault="005E3B8C" w:rsidP="005E3B8C">
      <w:pPr>
        <w:pStyle w:val="Txt-Anx-Tit1"/>
        <w:rPr>
          <w:sz w:val="22"/>
          <w:szCs w:val="22"/>
        </w:rPr>
      </w:pPr>
    </w:p>
    <w:p w14:paraId="33E543DD" w14:textId="5FBE935B" w:rsidR="005E3B8C" w:rsidRPr="00F7767C" w:rsidRDefault="005E3B8C" w:rsidP="005E3B8C">
      <w:pPr>
        <w:pStyle w:val="Txt-Anx-Tit1"/>
        <w:rPr>
          <w:sz w:val="22"/>
          <w:szCs w:val="22"/>
        </w:rPr>
      </w:pPr>
      <w:r w:rsidRPr="00F7767C">
        <w:rPr>
          <w:sz w:val="22"/>
          <w:szCs w:val="22"/>
        </w:rPr>
        <w:t xml:space="preserve">Para lo anterior, </w:t>
      </w:r>
      <w:r w:rsidR="00176ED0" w:rsidRPr="00F7767C">
        <w:rPr>
          <w:sz w:val="22"/>
          <w:szCs w:val="22"/>
        </w:rPr>
        <w:t xml:space="preserve">se </w:t>
      </w:r>
      <w:r w:rsidRPr="00F7767C">
        <w:rPr>
          <w:sz w:val="22"/>
          <w:szCs w:val="22"/>
        </w:rPr>
        <w:t>constituirá mesas seguimiento de</w:t>
      </w:r>
      <w:r w:rsidR="00176ED0" w:rsidRPr="00F7767C">
        <w:rPr>
          <w:sz w:val="22"/>
          <w:szCs w:val="22"/>
        </w:rPr>
        <w:t xml:space="preserve"> </w:t>
      </w:r>
      <w:r w:rsidRPr="00F7767C">
        <w:rPr>
          <w:sz w:val="22"/>
          <w:szCs w:val="22"/>
        </w:rPr>
        <w:t>l</w:t>
      </w:r>
      <w:r w:rsidR="00176ED0" w:rsidRPr="00F7767C">
        <w:rPr>
          <w:sz w:val="22"/>
          <w:szCs w:val="22"/>
        </w:rPr>
        <w:t>os</w:t>
      </w:r>
      <w:r w:rsidRPr="00F7767C">
        <w:rPr>
          <w:sz w:val="22"/>
          <w:szCs w:val="22"/>
        </w:rPr>
        <w:t xml:space="preserve"> Proyecto</w:t>
      </w:r>
      <w:r w:rsidR="00176ED0" w:rsidRPr="00F7767C">
        <w:rPr>
          <w:sz w:val="22"/>
          <w:szCs w:val="22"/>
        </w:rPr>
        <w:t>s</w:t>
      </w:r>
      <w:r w:rsidRPr="00F7767C">
        <w:rPr>
          <w:sz w:val="22"/>
          <w:szCs w:val="22"/>
        </w:rPr>
        <w:t xml:space="preserve">, las cuales tendrán un rol facilitador </w:t>
      </w:r>
      <w:r w:rsidR="00176ED0" w:rsidRPr="00F7767C">
        <w:rPr>
          <w:sz w:val="22"/>
          <w:szCs w:val="22"/>
        </w:rPr>
        <w:t>entre la Beneficiaria, SUBTEL y autoridades del gobierno central, regional o local, cuyo objeto será la implementación, el desarrollo y la correcta ejecución y operación de los mismos.</w:t>
      </w:r>
    </w:p>
    <w:p w14:paraId="29E1CDB3" w14:textId="77777777" w:rsidR="00176ED0" w:rsidRPr="00F7767C" w:rsidRDefault="00176ED0" w:rsidP="00176ED0">
      <w:pPr>
        <w:pStyle w:val="Txt-Anx-Tit1"/>
        <w:rPr>
          <w:sz w:val="22"/>
          <w:szCs w:val="22"/>
        </w:rPr>
      </w:pPr>
    </w:p>
    <w:p w14:paraId="569D136F" w14:textId="77777777" w:rsidR="00176ED0" w:rsidRPr="00F7767C" w:rsidRDefault="00176ED0" w:rsidP="00176ED0">
      <w:pPr>
        <w:pStyle w:val="Txt-Anx-Tit1"/>
        <w:rPr>
          <w:sz w:val="22"/>
          <w:szCs w:val="22"/>
        </w:rPr>
      </w:pPr>
      <w:r w:rsidRPr="00F7767C">
        <w:rPr>
          <w:sz w:val="22"/>
          <w:szCs w:val="22"/>
        </w:rPr>
        <w:t>A las reuniones de seguimiento deberán asistir el representante legal del Adjudicatario o de la Beneficiaria —según corresponda—, o quien éste envíe en su representación, el jefe de Proyecto y, al menos, un representante de SUBTEL, además de quienes ambas partes estimen conveniente, según la temática a tratar.</w:t>
      </w:r>
    </w:p>
    <w:p w14:paraId="62FF6722" w14:textId="77777777" w:rsidR="00176ED0" w:rsidRPr="00F7767C" w:rsidRDefault="00176ED0" w:rsidP="00176ED0">
      <w:pPr>
        <w:pStyle w:val="Txt-Anx-Tit1"/>
        <w:rPr>
          <w:sz w:val="22"/>
          <w:szCs w:val="22"/>
        </w:rPr>
      </w:pPr>
    </w:p>
    <w:p w14:paraId="5782784E" w14:textId="7B246D12" w:rsidR="00176ED0" w:rsidRPr="00F7767C" w:rsidRDefault="00176ED0" w:rsidP="00176ED0">
      <w:pPr>
        <w:pStyle w:val="Txt-Anx-Tit1"/>
        <w:rPr>
          <w:sz w:val="22"/>
          <w:szCs w:val="22"/>
        </w:rPr>
      </w:pPr>
      <w:r w:rsidRPr="00F7767C">
        <w:rPr>
          <w:sz w:val="22"/>
          <w:szCs w:val="22"/>
        </w:rP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26D92482" w14:textId="77777777" w:rsidR="005D4DDA" w:rsidRPr="00F7767C" w:rsidRDefault="005D4DDA" w:rsidP="005E3B8C">
      <w:pPr>
        <w:pStyle w:val="Txt-Anx-Tit1"/>
        <w:rPr>
          <w:sz w:val="22"/>
          <w:szCs w:val="22"/>
        </w:rPr>
      </w:pPr>
    </w:p>
    <w:p w14:paraId="20D35823" w14:textId="77777777" w:rsidR="002F5785" w:rsidRPr="00F7767C" w:rsidRDefault="002F5785" w:rsidP="002F5785">
      <w:pPr>
        <w:pStyle w:val="Prrafodelista"/>
        <w:keepNext/>
        <w:keepLines/>
        <w:numPr>
          <w:ilvl w:val="0"/>
          <w:numId w:val="98"/>
        </w:numPr>
        <w:spacing w:before="200" w:after="240" w:line="276" w:lineRule="auto"/>
        <w:contextualSpacing w:val="0"/>
        <w:outlineLvl w:val="0"/>
        <w:rPr>
          <w:rStyle w:val="Referenciasutil"/>
          <w:rFonts w:eastAsia="Calibri" w:cs="Times New Roman"/>
          <w:iCs w:val="0"/>
          <w:smallCaps w:val="0"/>
          <w:vanish/>
          <w:spacing w:val="0"/>
          <w:sz w:val="22"/>
        </w:rPr>
      </w:pPr>
    </w:p>
    <w:p w14:paraId="1233570B" w14:textId="77777777" w:rsidR="002F5785" w:rsidRPr="00F7767C" w:rsidRDefault="002F5785" w:rsidP="002F5785">
      <w:pPr>
        <w:pStyle w:val="Prrafodelista"/>
        <w:keepNext/>
        <w:keepLines/>
        <w:numPr>
          <w:ilvl w:val="0"/>
          <w:numId w:val="98"/>
        </w:numPr>
        <w:spacing w:before="200" w:after="240" w:line="276" w:lineRule="auto"/>
        <w:contextualSpacing w:val="0"/>
        <w:outlineLvl w:val="0"/>
        <w:rPr>
          <w:rStyle w:val="Referenciasutil"/>
          <w:rFonts w:eastAsia="Calibri" w:cs="Times New Roman"/>
          <w:iCs w:val="0"/>
          <w:smallCaps w:val="0"/>
          <w:vanish/>
          <w:spacing w:val="0"/>
          <w:sz w:val="22"/>
        </w:rPr>
      </w:pPr>
    </w:p>
    <w:p w14:paraId="7D694023" w14:textId="66E8F607" w:rsidR="005E3B8C" w:rsidRPr="00F7767C" w:rsidRDefault="005E3B8C" w:rsidP="009F7492">
      <w:pPr>
        <w:pStyle w:val="Anx-Titulo2"/>
        <w:numPr>
          <w:ilvl w:val="1"/>
          <w:numId w:val="88"/>
        </w:numPr>
      </w:pPr>
      <w:r w:rsidRPr="00F7767C">
        <w:rPr>
          <w:rStyle w:val="Referenciasutil"/>
          <w:rFonts w:cs="Times New Roman"/>
          <w:b/>
          <w:iCs w:val="0"/>
          <w:smallCaps w:val="0"/>
          <w:spacing w:val="0"/>
          <w:sz w:val="22"/>
          <w:szCs w:val="22"/>
        </w:rPr>
        <w:t>Primera Fase: Seguimiento a la instalación</w:t>
      </w:r>
    </w:p>
    <w:p w14:paraId="49CE6A29" w14:textId="02C5D50C" w:rsidR="005E3B8C" w:rsidRPr="00F7767C" w:rsidRDefault="004A5F9C" w:rsidP="005E3B8C">
      <w:pPr>
        <w:pStyle w:val="Txt-Anx-Tit1"/>
        <w:rPr>
          <w:sz w:val="22"/>
          <w:szCs w:val="22"/>
        </w:rPr>
      </w:pPr>
      <w:r w:rsidRPr="00F7767C">
        <w:rPr>
          <w:sz w:val="22"/>
          <w:szCs w:val="22"/>
        </w:rPr>
        <w:t>En e</w:t>
      </w:r>
      <w:r w:rsidR="005E3B8C" w:rsidRPr="00F7767C">
        <w:rPr>
          <w:sz w:val="22"/>
          <w:szCs w:val="22"/>
        </w:rPr>
        <w:t xml:space="preserve">sta fase </w:t>
      </w:r>
      <w:r w:rsidRPr="00F7767C">
        <w:rPr>
          <w:sz w:val="22"/>
          <w:szCs w:val="22"/>
        </w:rPr>
        <w:t xml:space="preserve">se realizará </w:t>
      </w:r>
      <w:r w:rsidR="005E3B8C" w:rsidRPr="00F7767C">
        <w:rPr>
          <w:sz w:val="22"/>
          <w:szCs w:val="22"/>
        </w:rPr>
        <w:t>el seguimiento</w:t>
      </w:r>
      <w:r w:rsidR="00A05F0D" w:rsidRPr="00F7767C">
        <w:rPr>
          <w:sz w:val="22"/>
          <w:szCs w:val="22"/>
        </w:rPr>
        <w:t xml:space="preserve"> a las actividades relacionadas con </w:t>
      </w:r>
      <w:r w:rsidR="005E3B8C" w:rsidRPr="00F7767C">
        <w:rPr>
          <w:sz w:val="22"/>
          <w:szCs w:val="22"/>
        </w:rPr>
        <w:t xml:space="preserve">la ejecución de las obras </w:t>
      </w:r>
      <w:r w:rsidR="00A05F0D" w:rsidRPr="00F7767C">
        <w:rPr>
          <w:sz w:val="22"/>
          <w:szCs w:val="22"/>
        </w:rPr>
        <w:t>y la implementación de</w:t>
      </w:r>
      <w:r w:rsidR="00C85F85" w:rsidRPr="00F7767C">
        <w:rPr>
          <w:sz w:val="22"/>
          <w:szCs w:val="22"/>
        </w:rPr>
        <w:t>l Servicio Público de Transmisión de Datos en las Zonas WiFi comprometidas por la Proponente en el Proyecto Comprometido</w:t>
      </w:r>
      <w:r w:rsidR="005E3B8C" w:rsidRPr="00F7767C">
        <w:rPr>
          <w:sz w:val="22"/>
          <w:szCs w:val="22"/>
        </w:rPr>
        <w:t>.</w:t>
      </w:r>
    </w:p>
    <w:p w14:paraId="0ECB92DF" w14:textId="77777777" w:rsidR="005E3B8C" w:rsidRPr="00F7767C" w:rsidRDefault="005E3B8C" w:rsidP="005E3B8C">
      <w:pPr>
        <w:pStyle w:val="Txt-Anx-Tit1"/>
        <w:rPr>
          <w:sz w:val="22"/>
          <w:szCs w:val="22"/>
        </w:rPr>
      </w:pPr>
    </w:p>
    <w:p w14:paraId="32CE1EAC" w14:textId="035C497F" w:rsidR="005E3B8C" w:rsidRPr="00F7767C" w:rsidRDefault="00C85F85" w:rsidP="005E3B8C">
      <w:pPr>
        <w:pStyle w:val="Txt-Anx-Tit1"/>
        <w:rPr>
          <w:sz w:val="22"/>
          <w:szCs w:val="22"/>
        </w:rPr>
      </w:pPr>
      <w:r w:rsidRPr="00F7767C">
        <w:rPr>
          <w:sz w:val="22"/>
          <w:szCs w:val="22"/>
        </w:rPr>
        <w:t xml:space="preserve">El objetivo que se persigue con esta actividad es </w:t>
      </w:r>
      <w:r w:rsidR="005E3B8C" w:rsidRPr="00F7767C">
        <w:rPr>
          <w:sz w:val="22"/>
          <w:szCs w:val="22"/>
        </w:rPr>
        <w:t>facilitar y agilizar la resolución de toda dificultad, imprevistos</w:t>
      </w:r>
      <w:r w:rsidRPr="00F7767C">
        <w:rPr>
          <w:sz w:val="22"/>
          <w:szCs w:val="22"/>
        </w:rPr>
        <w:t xml:space="preserve"> o</w:t>
      </w:r>
      <w:r w:rsidR="005E3B8C" w:rsidRPr="00F7767C">
        <w:rPr>
          <w:sz w:val="22"/>
          <w:szCs w:val="22"/>
        </w:rPr>
        <w:t xml:space="preserve"> contingencias adversas, entre otras, que se presenten durante la ejecución de las obras. Esta fase se entenderá finalizada una vez iniciado el Servicio</w:t>
      </w:r>
      <w:r w:rsidRPr="00F7767C">
        <w:rPr>
          <w:sz w:val="22"/>
          <w:szCs w:val="22"/>
        </w:rPr>
        <w:t xml:space="preserve"> Público de Transmisión de Datos</w:t>
      </w:r>
      <w:r w:rsidR="005E3B8C" w:rsidRPr="00F7767C">
        <w:rPr>
          <w:sz w:val="22"/>
          <w:szCs w:val="22"/>
        </w:rPr>
        <w:t xml:space="preserve"> en la totalidad de las Zonas WiFi comprometidas</w:t>
      </w:r>
      <w:r w:rsidRPr="00F7767C">
        <w:rPr>
          <w:sz w:val="22"/>
          <w:szCs w:val="22"/>
        </w:rPr>
        <w:t xml:space="preserve"> y adjudicada</w:t>
      </w:r>
      <w:r w:rsidR="00042EFD" w:rsidRPr="00F7767C">
        <w:rPr>
          <w:sz w:val="22"/>
          <w:szCs w:val="22"/>
        </w:rPr>
        <w:t>s.</w:t>
      </w:r>
      <w:r w:rsidR="005E3B8C" w:rsidRPr="00F7767C">
        <w:rPr>
          <w:sz w:val="22"/>
          <w:szCs w:val="22"/>
        </w:rPr>
        <w:t xml:space="preserve"> </w:t>
      </w:r>
    </w:p>
    <w:p w14:paraId="5CD6362F" w14:textId="77777777" w:rsidR="004A5F9C" w:rsidRPr="00F7767C" w:rsidRDefault="004A5F9C" w:rsidP="004A5F9C"/>
    <w:p w14:paraId="750EF5BE" w14:textId="77777777" w:rsidR="004A5F9C" w:rsidRPr="00F7767C" w:rsidRDefault="004A5F9C" w:rsidP="005E3B8C">
      <w:pPr>
        <w:pStyle w:val="Txt-Anx-Tit1"/>
        <w:rPr>
          <w:sz w:val="22"/>
          <w:szCs w:val="22"/>
        </w:rPr>
      </w:pPr>
    </w:p>
    <w:p w14:paraId="287B8607" w14:textId="73FBAE77" w:rsidR="005E3B8C" w:rsidRPr="00F7767C" w:rsidRDefault="005E3B8C" w:rsidP="00433D6B">
      <w:pPr>
        <w:pStyle w:val="Anx-Titulo3"/>
        <w:numPr>
          <w:ilvl w:val="2"/>
          <w:numId w:val="88"/>
        </w:numPr>
      </w:pPr>
      <w:r w:rsidRPr="00F7767C">
        <w:lastRenderedPageBreak/>
        <w:t xml:space="preserve">Objetivo </w:t>
      </w:r>
    </w:p>
    <w:p w14:paraId="25D17058" w14:textId="6AE27B4C" w:rsidR="005E3B8C" w:rsidRPr="00F7767C" w:rsidRDefault="00C85F85" w:rsidP="00847FAE">
      <w:pPr>
        <w:pStyle w:val="Txt-Anx-Tit2"/>
        <w:ind w:left="0"/>
        <w:rPr>
          <w:sz w:val="22"/>
          <w:szCs w:val="22"/>
          <w:lang w:val="es-CL"/>
        </w:rPr>
      </w:pPr>
      <w:r w:rsidRPr="00F7767C">
        <w:rPr>
          <w:sz w:val="22"/>
          <w:szCs w:val="22"/>
          <w:lang w:val="es-CL"/>
        </w:rPr>
        <w:t xml:space="preserve">El objetivo de estas reuniones será la supervisión del cumplimiento de los avances comprometidos respecto de la implementación de cada Proyecto. </w:t>
      </w:r>
      <w:r w:rsidR="005E3B8C" w:rsidRPr="00F7767C">
        <w:rPr>
          <w:sz w:val="22"/>
          <w:szCs w:val="22"/>
          <w:lang w:val="es-CL"/>
        </w:rPr>
        <w:t>Al respecto se establecen dos objetivos, a saber:</w:t>
      </w:r>
    </w:p>
    <w:p w14:paraId="6ECFA37A" w14:textId="77777777" w:rsidR="005E3B8C" w:rsidRPr="00F7767C" w:rsidRDefault="005E3B8C" w:rsidP="005E3B8C">
      <w:pPr>
        <w:pStyle w:val="Txt-Anx-Tit2"/>
        <w:rPr>
          <w:sz w:val="22"/>
          <w:szCs w:val="22"/>
          <w:lang w:val="es-CL"/>
        </w:rPr>
      </w:pPr>
    </w:p>
    <w:p w14:paraId="2EBF7269" w14:textId="77777777" w:rsidR="005E3B8C" w:rsidRPr="00F7767C" w:rsidRDefault="005E3B8C" w:rsidP="00433D6B">
      <w:pPr>
        <w:pStyle w:val="Prrafodelista"/>
        <w:numPr>
          <w:ilvl w:val="0"/>
          <w:numId w:val="29"/>
        </w:numPr>
        <w:contextualSpacing w:val="0"/>
      </w:pPr>
      <w:r w:rsidRPr="00F7767C">
        <w:t>La realización de reuniones de coordinación de acciones previas a la publicación en el Diario Oficial del decreto respectivo.</w:t>
      </w:r>
    </w:p>
    <w:p w14:paraId="0194FFFD" w14:textId="77777777" w:rsidR="005E3B8C" w:rsidRPr="00F7767C" w:rsidRDefault="005E3B8C" w:rsidP="005E3B8C">
      <w:pPr>
        <w:pStyle w:val="Prrafodelista"/>
        <w:ind w:left="1004"/>
      </w:pPr>
    </w:p>
    <w:p w14:paraId="4C2D3838" w14:textId="7F27459D" w:rsidR="005E3B8C" w:rsidRDefault="005E3B8C" w:rsidP="00433D6B">
      <w:pPr>
        <w:pStyle w:val="Prrafodelista"/>
        <w:numPr>
          <w:ilvl w:val="0"/>
          <w:numId w:val="29"/>
        </w:numPr>
        <w:contextualSpacing w:val="0"/>
      </w:pPr>
      <w:r w:rsidRPr="00F7767C">
        <w:t>El seguimiento de las acciones de implementación e inicio de Servicio</w:t>
      </w:r>
      <w:r w:rsidR="00C85F85" w:rsidRPr="00F7767C">
        <w:t xml:space="preserve"> Público de Transmisión de Datos</w:t>
      </w:r>
      <w:r w:rsidRPr="00F7767C">
        <w:t>, posteriores a la publicación en el Diario Oficial del decreto respectivo.</w:t>
      </w:r>
    </w:p>
    <w:p w14:paraId="67885B8D" w14:textId="77777777" w:rsidR="00E11D0C" w:rsidRDefault="00E11D0C" w:rsidP="00E11D0C">
      <w:pPr>
        <w:pStyle w:val="Prrafodelista"/>
      </w:pPr>
    </w:p>
    <w:p w14:paraId="7DD295BB" w14:textId="449A1EFA" w:rsidR="005E3B8C" w:rsidRPr="00F7767C" w:rsidRDefault="005E3B8C" w:rsidP="00143D51">
      <w:pPr>
        <w:pStyle w:val="Anx-Titulo3"/>
        <w:numPr>
          <w:ilvl w:val="2"/>
          <w:numId w:val="88"/>
        </w:numPr>
        <w:rPr>
          <w:rStyle w:val="Referenciasutil"/>
          <w:rFonts w:eastAsia="Cambria" w:cs="Times New Roman"/>
          <w:b/>
          <w:bCs w:val="0"/>
          <w:iCs/>
          <w:smallCaps w:val="0"/>
          <w:sz w:val="22"/>
          <w:szCs w:val="22"/>
          <w:lang w:eastAsia="ja-JP"/>
        </w:rPr>
      </w:pPr>
      <w:r w:rsidRPr="00F7767C">
        <w:t>Metodología</w:t>
      </w:r>
      <w:r w:rsidRPr="00F7767C">
        <w:rPr>
          <w:rStyle w:val="Referenciasutil"/>
          <w:rFonts w:cs="Times New Roman"/>
          <w:b/>
          <w:iCs/>
          <w:smallCaps w:val="0"/>
          <w:sz w:val="22"/>
          <w:szCs w:val="22"/>
        </w:rPr>
        <w:t xml:space="preserve"> </w:t>
      </w:r>
    </w:p>
    <w:p w14:paraId="12C726FD" w14:textId="343C82A6" w:rsidR="005E3B8C" w:rsidRPr="00F7767C" w:rsidRDefault="005E3B8C" w:rsidP="00847FAE">
      <w:pPr>
        <w:pStyle w:val="Txt-Anx-Tit2"/>
        <w:ind w:left="0"/>
        <w:rPr>
          <w:sz w:val="22"/>
          <w:szCs w:val="22"/>
          <w:lang w:val="es-CL"/>
        </w:rPr>
      </w:pPr>
      <w:r w:rsidRPr="00F7767C">
        <w:rPr>
          <w:sz w:val="22"/>
          <w:szCs w:val="22"/>
          <w:lang w:val="es-CL"/>
        </w:rPr>
        <w:t xml:space="preserve">Una vez notificada la empresa de la adjudicación del Proyecto respectivo, se organizará una primera reunión de inducción, en la cual se acordará la realización de reuniones periódicas, posterior a la publicación en el Diario Oficial del acto autorizatorio respectivo, cuya frecuencia se </w:t>
      </w:r>
      <w:r w:rsidR="00C85F85" w:rsidRPr="00F7767C">
        <w:rPr>
          <w:sz w:val="22"/>
          <w:szCs w:val="22"/>
          <w:lang w:val="es-CL"/>
        </w:rPr>
        <w:t xml:space="preserve">definirá </w:t>
      </w:r>
      <w:r w:rsidRPr="00F7767C">
        <w:rPr>
          <w:sz w:val="22"/>
          <w:szCs w:val="22"/>
          <w:lang w:val="es-CL"/>
        </w:rPr>
        <w:t>según lo requiera la implementación del Proyecto.</w:t>
      </w:r>
    </w:p>
    <w:p w14:paraId="182B20C6" w14:textId="77777777" w:rsidR="005E3B8C" w:rsidRPr="00F7767C" w:rsidRDefault="005E3B8C" w:rsidP="00254571">
      <w:pPr>
        <w:pStyle w:val="Txt-Anx-Tit2"/>
        <w:ind w:left="0"/>
        <w:rPr>
          <w:sz w:val="22"/>
          <w:szCs w:val="22"/>
          <w:lang w:val="es-CL"/>
        </w:rPr>
      </w:pPr>
    </w:p>
    <w:p w14:paraId="5C7E0D42" w14:textId="380BD270" w:rsidR="005E3B8C" w:rsidRPr="00F7767C" w:rsidRDefault="00C85F85" w:rsidP="00847FAE">
      <w:pPr>
        <w:pStyle w:val="Txt-Anx-Tit2"/>
        <w:ind w:left="0"/>
        <w:rPr>
          <w:sz w:val="22"/>
          <w:szCs w:val="22"/>
          <w:lang w:val="es-CL"/>
        </w:rPr>
      </w:pPr>
      <w:r w:rsidRPr="00F7767C">
        <w:rPr>
          <w:sz w:val="22"/>
          <w:szCs w:val="22"/>
          <w:lang w:val="es-CL"/>
        </w:rPr>
        <w:t xml:space="preserve">En estas reuniones se </w:t>
      </w:r>
      <w:r w:rsidR="005E3B8C" w:rsidRPr="00F7767C">
        <w:rPr>
          <w:sz w:val="22"/>
          <w:szCs w:val="22"/>
          <w:lang w:val="es-CL"/>
        </w:rPr>
        <w:t>tratarán, entre otros, los siguientes temas:</w:t>
      </w:r>
    </w:p>
    <w:p w14:paraId="6ACF9695" w14:textId="77777777" w:rsidR="005E3B8C" w:rsidRPr="00F7767C" w:rsidRDefault="005E3B8C" w:rsidP="005E3B8C">
      <w:pPr>
        <w:pStyle w:val="Txt-Anx-Tit2"/>
        <w:rPr>
          <w:sz w:val="22"/>
          <w:szCs w:val="22"/>
          <w:lang w:val="es-CL"/>
        </w:rPr>
      </w:pPr>
    </w:p>
    <w:p w14:paraId="45B8B811" w14:textId="77777777" w:rsidR="00FE1F39" w:rsidRPr="00FE1F39" w:rsidRDefault="00C85F85" w:rsidP="00FE1F39">
      <w:pPr>
        <w:pStyle w:val="Txt-Anx-Tit2"/>
        <w:numPr>
          <w:ilvl w:val="0"/>
          <w:numId w:val="145"/>
        </w:numPr>
        <w:rPr>
          <w:sz w:val="22"/>
          <w:szCs w:val="22"/>
          <w:lang w:val="es-CL"/>
        </w:rPr>
      </w:pPr>
      <w:r w:rsidRPr="00FE1F39">
        <w:rPr>
          <w:sz w:val="22"/>
          <w:szCs w:val="22"/>
          <w:lang w:val="es-CL"/>
        </w:rPr>
        <w:t xml:space="preserve">Seguimiento a la </w:t>
      </w:r>
      <w:r w:rsidR="005E3B8C" w:rsidRPr="00FE1F39">
        <w:rPr>
          <w:sz w:val="22"/>
          <w:szCs w:val="22"/>
          <w:lang w:val="es-CL"/>
        </w:rPr>
        <w:t>carta Gantt o cronograma de la ejecución de las obras.</w:t>
      </w:r>
    </w:p>
    <w:p w14:paraId="33C63A44" w14:textId="77777777" w:rsidR="00FE1F39" w:rsidRPr="00FE1F39" w:rsidRDefault="005E3B8C" w:rsidP="00FE1F39">
      <w:pPr>
        <w:pStyle w:val="Txt-Anx-Tit2"/>
        <w:numPr>
          <w:ilvl w:val="0"/>
          <w:numId w:val="145"/>
        </w:numPr>
        <w:rPr>
          <w:sz w:val="22"/>
          <w:szCs w:val="22"/>
          <w:lang w:val="es-CL"/>
        </w:rPr>
      </w:pPr>
      <w:r w:rsidRPr="00FE1F39">
        <w:rPr>
          <w:sz w:val="22"/>
          <w:szCs w:val="22"/>
        </w:rPr>
        <w:t>Actualización del estado de avance con respecto a la reunión anterior.</w:t>
      </w:r>
    </w:p>
    <w:p w14:paraId="54CDE19D" w14:textId="0FCE6001" w:rsidR="00FE1F39" w:rsidRPr="00FE1F39" w:rsidRDefault="00C62C7B" w:rsidP="00C62C7B">
      <w:pPr>
        <w:pStyle w:val="Txt-Anx-Tit2"/>
        <w:numPr>
          <w:ilvl w:val="0"/>
          <w:numId w:val="145"/>
        </w:numPr>
        <w:rPr>
          <w:sz w:val="22"/>
          <w:szCs w:val="22"/>
          <w:lang w:val="es-CL"/>
        </w:rPr>
      </w:pPr>
      <w:r>
        <w:rPr>
          <w:sz w:val="22"/>
          <w:szCs w:val="22"/>
          <w:lang w:val="es-ES"/>
        </w:rPr>
        <w:t>Control de i</w:t>
      </w:r>
      <w:r>
        <w:rPr>
          <w:sz w:val="22"/>
          <w:szCs w:val="22"/>
        </w:rPr>
        <w:t xml:space="preserve">ncidencias </w:t>
      </w:r>
      <w:r>
        <w:rPr>
          <w:sz w:val="22"/>
          <w:szCs w:val="22"/>
          <w:lang w:val="es-ES"/>
        </w:rPr>
        <w:t>o</w:t>
      </w:r>
      <w:r w:rsidR="00C85F85" w:rsidRPr="00FE1F39">
        <w:rPr>
          <w:sz w:val="22"/>
          <w:szCs w:val="22"/>
        </w:rPr>
        <w:t xml:space="preserve"> problemas </w:t>
      </w:r>
      <w:r>
        <w:rPr>
          <w:sz w:val="22"/>
          <w:szCs w:val="22"/>
          <w:lang w:val="es-ES"/>
        </w:rPr>
        <w:t xml:space="preserve">que hayan sido tratados en la reunión anterior, </w:t>
      </w:r>
      <w:r w:rsidRPr="00C62C7B">
        <w:rPr>
          <w:sz w:val="22"/>
          <w:szCs w:val="22"/>
        </w:rPr>
        <w:t>chequeando el cumplimiento de las actividades comprometidas por ambas partes para la solución de estos</w:t>
      </w:r>
      <w:r w:rsidR="00C85F85" w:rsidRPr="00FE1F39">
        <w:rPr>
          <w:sz w:val="22"/>
          <w:szCs w:val="22"/>
        </w:rPr>
        <w:t>.</w:t>
      </w:r>
    </w:p>
    <w:p w14:paraId="18A15B72" w14:textId="1CC71CFA" w:rsidR="00FE1F39" w:rsidRPr="00FE1F39" w:rsidRDefault="00C85F85" w:rsidP="00FE1F39">
      <w:pPr>
        <w:pStyle w:val="Txt-Anx-Tit2"/>
        <w:numPr>
          <w:ilvl w:val="0"/>
          <w:numId w:val="145"/>
        </w:numPr>
        <w:rPr>
          <w:sz w:val="22"/>
          <w:szCs w:val="22"/>
          <w:lang w:val="es-CL"/>
        </w:rPr>
      </w:pPr>
      <w:r w:rsidRPr="00FE1F39">
        <w:rPr>
          <w:sz w:val="22"/>
          <w:szCs w:val="22"/>
        </w:rPr>
        <w:t>Actividades y planificación relacionadas a la adquisición e instalación del equipamiento e infraestructura asociada al Servicio Público de Transmisión de Datos</w:t>
      </w:r>
      <w:r w:rsidR="00C62C7B">
        <w:rPr>
          <w:sz w:val="22"/>
          <w:szCs w:val="22"/>
          <w:lang w:val="es-ES"/>
        </w:rPr>
        <w:t xml:space="preserve"> en las Zonas WiFi</w:t>
      </w:r>
      <w:r w:rsidRPr="00FE1F39">
        <w:rPr>
          <w:sz w:val="22"/>
          <w:szCs w:val="22"/>
        </w:rPr>
        <w:t>.</w:t>
      </w:r>
    </w:p>
    <w:p w14:paraId="5A3A05D7" w14:textId="77777777" w:rsidR="00FE1F39" w:rsidRPr="00FE1F39" w:rsidRDefault="00C85F85" w:rsidP="00FE1F39">
      <w:pPr>
        <w:pStyle w:val="Txt-Anx-Tit2"/>
        <w:numPr>
          <w:ilvl w:val="0"/>
          <w:numId w:val="145"/>
        </w:numPr>
        <w:rPr>
          <w:sz w:val="22"/>
          <w:szCs w:val="22"/>
          <w:lang w:val="es-CL"/>
        </w:rPr>
      </w:pPr>
      <w:r w:rsidRPr="00FE1F39">
        <w:rPr>
          <w:sz w:val="22"/>
          <w:szCs w:val="22"/>
        </w:rPr>
        <w:t>Definición de la metodología para la obtención de información y la elaboración de Reportes de información correspondientes al seguimiento de la operación y explotación del Proyecto.</w:t>
      </w:r>
    </w:p>
    <w:p w14:paraId="79E5BEF6" w14:textId="77777777" w:rsidR="00FE1F39" w:rsidRPr="00FE1F39" w:rsidRDefault="00042EFD" w:rsidP="00FE1F39">
      <w:pPr>
        <w:pStyle w:val="Txt-Anx-Tit2"/>
        <w:numPr>
          <w:ilvl w:val="0"/>
          <w:numId w:val="145"/>
        </w:numPr>
        <w:rPr>
          <w:sz w:val="22"/>
          <w:szCs w:val="22"/>
          <w:lang w:val="es-CL"/>
        </w:rPr>
      </w:pPr>
      <w:r w:rsidRPr="00FE1F39">
        <w:rPr>
          <w:sz w:val="22"/>
          <w:szCs w:val="22"/>
        </w:rPr>
        <w:t>Especificación del perfil de acceso para SUBTEL a la información centralizada de monitoreo y supervisión, de manera remota y con un perfil de usuario que sólo posibilite la lectura de información del sistema de monitoreo y supervisión de las Zonas WiFi, según el numeral 1.1.10 del Anexo N° 1.</w:t>
      </w:r>
    </w:p>
    <w:p w14:paraId="2756AC27" w14:textId="61E72D34" w:rsidR="00C62C7B" w:rsidRPr="00C62C7B" w:rsidRDefault="00C62C7B" w:rsidP="00C62C7B">
      <w:pPr>
        <w:pStyle w:val="Prrafodelista"/>
        <w:numPr>
          <w:ilvl w:val="0"/>
          <w:numId w:val="145"/>
        </w:numPr>
        <w:rPr>
          <w:rFonts w:eastAsia="Times New Roman"/>
          <w:lang w:val="x-none" w:eastAsia="zh-CN"/>
        </w:rPr>
      </w:pPr>
      <w:r w:rsidRPr="00C62C7B">
        <w:rPr>
          <w:rFonts w:eastAsia="Times New Roman"/>
          <w:lang w:val="x-none" w:eastAsia="zh-CN"/>
        </w:rPr>
        <w:t>Especificación de la información requerida para dar seguimiento a la difusión del Proyecto, así como la revisión y aceptación del contenido, formato e implementación de actividades de difusión, seg</w:t>
      </w:r>
      <w:r>
        <w:rPr>
          <w:rFonts w:eastAsia="Times New Roman"/>
          <w:lang w:val="x-none" w:eastAsia="zh-CN"/>
        </w:rPr>
        <w:t xml:space="preserve">ún se establece en el Anexo N° </w:t>
      </w:r>
      <w:r>
        <w:rPr>
          <w:rFonts w:eastAsia="Times New Roman"/>
          <w:lang w:val="es-ES" w:eastAsia="zh-CN"/>
        </w:rPr>
        <w:t>8</w:t>
      </w:r>
      <w:r w:rsidRPr="00C62C7B">
        <w:rPr>
          <w:rFonts w:eastAsia="Times New Roman"/>
          <w:lang w:val="x-none" w:eastAsia="zh-CN"/>
        </w:rPr>
        <w:t xml:space="preserve">. </w:t>
      </w:r>
    </w:p>
    <w:p w14:paraId="45305AAC" w14:textId="77777777" w:rsidR="00FE1F39" w:rsidRPr="00FE1F39" w:rsidRDefault="00042EFD" w:rsidP="00FE1F39">
      <w:pPr>
        <w:pStyle w:val="Txt-Anx-Tit2"/>
        <w:numPr>
          <w:ilvl w:val="0"/>
          <w:numId w:val="145"/>
        </w:numPr>
        <w:rPr>
          <w:sz w:val="22"/>
          <w:szCs w:val="22"/>
          <w:lang w:val="es-CL"/>
        </w:rPr>
      </w:pPr>
      <w:r w:rsidRPr="00FE1F39">
        <w:rPr>
          <w:sz w:val="22"/>
          <w:szCs w:val="22"/>
        </w:rPr>
        <w:t>Información sobre la tramitación de autorizaciones, ubicación definitiva de AP, uso de dependencias o facilidades de terceros, permisos sectoriales, entre otros relevantes para la instalación de las Zonas WiFi.</w:t>
      </w:r>
    </w:p>
    <w:p w14:paraId="72F62C5D" w14:textId="77777777" w:rsidR="00FE1F39" w:rsidRPr="00FE1F39" w:rsidRDefault="00042EFD" w:rsidP="00FE1F39">
      <w:pPr>
        <w:pStyle w:val="Txt-Anx-Tit2"/>
        <w:numPr>
          <w:ilvl w:val="0"/>
          <w:numId w:val="145"/>
        </w:numPr>
        <w:rPr>
          <w:sz w:val="22"/>
          <w:szCs w:val="22"/>
          <w:lang w:val="es-CL"/>
        </w:rPr>
      </w:pPr>
      <w:r w:rsidRPr="00FE1F39">
        <w:rPr>
          <w:sz w:val="22"/>
          <w:szCs w:val="22"/>
        </w:rPr>
        <w:t>Información sobre el avance en la tramitación de las solicitudes de modificación de la concesión respectiva, de corresponder.</w:t>
      </w:r>
    </w:p>
    <w:p w14:paraId="03F13262" w14:textId="77777777" w:rsidR="00C62C7B" w:rsidRPr="00FE1F39" w:rsidRDefault="00C62C7B" w:rsidP="00C62C7B">
      <w:pPr>
        <w:pStyle w:val="Txt-Anx-Tit2"/>
        <w:numPr>
          <w:ilvl w:val="0"/>
          <w:numId w:val="145"/>
        </w:numPr>
        <w:rPr>
          <w:sz w:val="22"/>
          <w:szCs w:val="22"/>
          <w:lang w:val="es-CL"/>
        </w:rPr>
      </w:pPr>
      <w:r w:rsidRPr="00FE1F39">
        <w:rPr>
          <w:sz w:val="22"/>
          <w:szCs w:val="22"/>
        </w:rPr>
        <w:lastRenderedPageBreak/>
        <w:t>Acciones implementadas para concretar el inicio del Servicio Público de Transmisión de Datos posteriores a la publicación en el Diario Oficial del decreto respectivo, o su modificación de corresponder.</w:t>
      </w:r>
    </w:p>
    <w:p w14:paraId="663AEBBA" w14:textId="77777777" w:rsidR="00FE1F39" w:rsidRPr="00FE1F39" w:rsidRDefault="005E3B8C" w:rsidP="00FE1F39">
      <w:pPr>
        <w:pStyle w:val="Txt-Anx-Tit2"/>
        <w:numPr>
          <w:ilvl w:val="0"/>
          <w:numId w:val="145"/>
        </w:numPr>
        <w:rPr>
          <w:sz w:val="22"/>
          <w:szCs w:val="22"/>
          <w:lang w:val="es-CL"/>
        </w:rPr>
      </w:pPr>
      <w:r w:rsidRPr="00FE1F39">
        <w:rPr>
          <w:sz w:val="22"/>
          <w:szCs w:val="22"/>
        </w:rPr>
        <w:t xml:space="preserve">Definición y especificaciones del Portal de acceso a Usuarios </w:t>
      </w:r>
      <w:r w:rsidR="00042EFD" w:rsidRPr="00FE1F39">
        <w:rPr>
          <w:sz w:val="22"/>
          <w:szCs w:val="22"/>
        </w:rPr>
        <w:t>en las Zonas WiFi</w:t>
      </w:r>
      <w:r w:rsidRPr="00FE1F39">
        <w:rPr>
          <w:sz w:val="22"/>
          <w:szCs w:val="22"/>
        </w:rPr>
        <w:t>, tanto en su formato como en la información que éste contenga.</w:t>
      </w:r>
    </w:p>
    <w:p w14:paraId="2FB3A936" w14:textId="6FC1D66F" w:rsidR="00042EFD" w:rsidRPr="00FE1F39" w:rsidRDefault="00042EFD" w:rsidP="00FE1F39">
      <w:pPr>
        <w:pStyle w:val="Txt-Anx-Tit2"/>
        <w:numPr>
          <w:ilvl w:val="0"/>
          <w:numId w:val="145"/>
        </w:numPr>
        <w:rPr>
          <w:sz w:val="22"/>
          <w:szCs w:val="22"/>
          <w:lang w:val="es-CL"/>
        </w:rPr>
      </w:pPr>
      <w:r w:rsidRPr="00FE1F39">
        <w:rPr>
          <w:sz w:val="22"/>
          <w:szCs w:val="22"/>
        </w:rPr>
        <w:t>Otros temas relacionados con el Proyecto Comprometido.</w:t>
      </w:r>
    </w:p>
    <w:p w14:paraId="50B6DD76" w14:textId="77777777" w:rsidR="00042EFD" w:rsidRPr="00F7767C" w:rsidRDefault="00042EFD" w:rsidP="00254571">
      <w:pPr>
        <w:pStyle w:val="Prrafodelista"/>
        <w:ind w:left="1004"/>
      </w:pPr>
    </w:p>
    <w:p w14:paraId="7AF1019A" w14:textId="66FA58EF" w:rsidR="00C62C7B" w:rsidRDefault="00C62C7B" w:rsidP="00C62C7B">
      <w:pPr>
        <w:pStyle w:val="Prrafodelista"/>
        <w:ind w:left="0"/>
      </w:pPr>
      <w:r w:rsidRPr="00C62C7B">
        <w:t xml:space="preserve">Esta fase se entenderá </w:t>
      </w:r>
      <w:proofErr w:type="gramStart"/>
      <w:r w:rsidRPr="00C62C7B">
        <w:t>finalizada</w:t>
      </w:r>
      <w:proofErr w:type="gramEnd"/>
      <w:r w:rsidRPr="00C62C7B">
        <w:t xml:space="preserve"> una vez iniciado </w:t>
      </w:r>
      <w:r>
        <w:t>el Servicio Público de Transmisión de Datos en todas las Zonas WiFi adjudicadas</w:t>
      </w:r>
      <w:r w:rsidRPr="00C62C7B">
        <w:t xml:space="preserve"> </w:t>
      </w:r>
      <w:r>
        <w:t>y autorizada</w:t>
      </w:r>
      <w:r w:rsidRPr="00C62C7B">
        <w:t>s, lo cual para estos efectos será contabilizado a partir de la fecha del último oficio de recepción conforme de las obras e instalaciones de</w:t>
      </w:r>
      <w:r w:rsidR="00A21F44">
        <w:t xml:space="preserve"> este</w:t>
      </w:r>
      <w:r w:rsidRPr="00C62C7B">
        <w:t xml:space="preserve"> servicio.</w:t>
      </w:r>
    </w:p>
    <w:p w14:paraId="2D32BC71" w14:textId="77777777" w:rsidR="00A21F44" w:rsidRPr="00F7767C" w:rsidRDefault="00A21F44" w:rsidP="00C62C7B">
      <w:pPr>
        <w:pStyle w:val="Prrafodelista"/>
        <w:ind w:left="0"/>
      </w:pPr>
    </w:p>
    <w:p w14:paraId="5C1E6629" w14:textId="6EE682F0" w:rsidR="005E3B8C" w:rsidRPr="00F7767C" w:rsidRDefault="005E3B8C" w:rsidP="00433D6B">
      <w:pPr>
        <w:pStyle w:val="Anx-Titulo2"/>
        <w:numPr>
          <w:ilvl w:val="1"/>
          <w:numId w:val="88"/>
        </w:numPr>
        <w:rPr>
          <w:rStyle w:val="Referenciasutil"/>
          <w:rFonts w:eastAsia="Cambria" w:cs="Times New Roman"/>
          <w:b/>
          <w:bCs w:val="0"/>
          <w:iCs w:val="0"/>
          <w:smallCaps w:val="0"/>
          <w:spacing w:val="0"/>
          <w:sz w:val="22"/>
          <w:szCs w:val="22"/>
        </w:rPr>
      </w:pPr>
      <w:r w:rsidRPr="00F7767C">
        <w:rPr>
          <w:rStyle w:val="Referenciasutil"/>
          <w:rFonts w:cs="Times New Roman"/>
          <w:b/>
          <w:iCs w:val="0"/>
          <w:smallCaps w:val="0"/>
          <w:spacing w:val="0"/>
          <w:sz w:val="22"/>
          <w:szCs w:val="22"/>
        </w:rPr>
        <w:t xml:space="preserve">Segunda Fase: Seguimiento a la operación y explotación del </w:t>
      </w:r>
      <w:r w:rsidR="006F6D5E" w:rsidRPr="00F7767C">
        <w:rPr>
          <w:rStyle w:val="Referenciasutil"/>
          <w:rFonts w:cs="Times New Roman"/>
          <w:b/>
          <w:iCs w:val="0"/>
          <w:smallCaps w:val="0"/>
          <w:spacing w:val="0"/>
          <w:sz w:val="22"/>
          <w:szCs w:val="22"/>
        </w:rPr>
        <w:t>Servicio Público de Transmisión de Datos en las Zonas WiFi</w:t>
      </w:r>
    </w:p>
    <w:p w14:paraId="15420B3D" w14:textId="691BC5B6" w:rsidR="005E3B8C" w:rsidRPr="00F7767C" w:rsidRDefault="005E3B8C" w:rsidP="005E3B8C">
      <w:pPr>
        <w:pStyle w:val="Txt-Anx-Tit1"/>
        <w:rPr>
          <w:sz w:val="22"/>
          <w:szCs w:val="22"/>
        </w:rPr>
      </w:pPr>
      <w:r w:rsidRPr="00F7767C">
        <w:rPr>
          <w:sz w:val="22"/>
          <w:szCs w:val="22"/>
        </w:rPr>
        <w:t xml:space="preserve">La Beneficiaria estará obligada a mantener un permanente seguimiento </w:t>
      </w:r>
      <w:r w:rsidR="00A60957" w:rsidRPr="00F7767C">
        <w:rPr>
          <w:sz w:val="22"/>
          <w:szCs w:val="22"/>
        </w:rPr>
        <w:t>el funcionamiento del Servicio Público de Transmisión de Datos en las Zonas WiFi, que</w:t>
      </w:r>
      <w:r w:rsidR="00A60957" w:rsidRPr="00F7767C">
        <w:t xml:space="preserve"> </w:t>
      </w:r>
      <w:r w:rsidR="00A60957" w:rsidRPr="00F7767C">
        <w:rPr>
          <w:sz w:val="22"/>
          <w:szCs w:val="22"/>
        </w:rPr>
        <w:t xml:space="preserve">entregue información del  mismo, conforme a lo establecido en las presentes Bases del Concurso, como asimismo </w:t>
      </w:r>
      <w:r w:rsidRPr="00F7767C">
        <w:rPr>
          <w:sz w:val="22"/>
          <w:szCs w:val="22"/>
        </w:rPr>
        <w:t>establecer mecanismos para la obtención, registro, verificación y envío de datos e información, dando cumplimiento a los plazos definidos para la entrega de esta información, señalados en el punto siguiente.</w:t>
      </w:r>
    </w:p>
    <w:p w14:paraId="0A833403" w14:textId="77777777" w:rsidR="00A60957" w:rsidRPr="00F7767C" w:rsidRDefault="00A60957" w:rsidP="005E3B8C">
      <w:pPr>
        <w:pStyle w:val="Txt-Anx-Tit1"/>
        <w:rPr>
          <w:sz w:val="22"/>
          <w:szCs w:val="22"/>
        </w:rPr>
      </w:pPr>
    </w:p>
    <w:p w14:paraId="21B5DC8F" w14:textId="77777777" w:rsidR="005E3B8C" w:rsidRPr="00F7767C" w:rsidRDefault="005E3B8C" w:rsidP="00433D6B">
      <w:pPr>
        <w:pStyle w:val="Anx-Titulo3"/>
        <w:numPr>
          <w:ilvl w:val="2"/>
          <w:numId w:val="88"/>
        </w:numPr>
      </w:pPr>
      <w:r w:rsidRPr="00F7767C">
        <w:t>Procedimiento de entrega de información</w:t>
      </w:r>
    </w:p>
    <w:p w14:paraId="5EADC247" w14:textId="65C29A35" w:rsidR="005D30C7" w:rsidRPr="00F7767C" w:rsidRDefault="005E3B8C" w:rsidP="00847FAE">
      <w:pPr>
        <w:pStyle w:val="Txt-Anx-Tit2"/>
        <w:ind w:left="0"/>
        <w:rPr>
          <w:sz w:val="22"/>
          <w:szCs w:val="22"/>
          <w:lang w:val="es-CL"/>
        </w:rPr>
      </w:pPr>
      <w:r w:rsidRPr="00F7767C">
        <w:rPr>
          <w:sz w:val="22"/>
          <w:szCs w:val="22"/>
          <w:lang w:val="es-CL"/>
        </w:rPr>
        <w:t>La entrega de la información deberá realizarse con una periodicidad mensual. El plazo para la primera entrega será de dos (2) meses contados desde la fecha de</w:t>
      </w:r>
      <w:r w:rsidR="00766E68">
        <w:rPr>
          <w:sz w:val="22"/>
          <w:szCs w:val="22"/>
          <w:lang w:val="es-CL"/>
        </w:rPr>
        <w:t xml:space="preserve"> la</w:t>
      </w:r>
      <w:r w:rsidRPr="00F7767C">
        <w:rPr>
          <w:sz w:val="22"/>
          <w:szCs w:val="22"/>
          <w:lang w:val="es-CL"/>
        </w:rPr>
        <w:t xml:space="preserve"> recepción de obras e instalaciones</w:t>
      </w:r>
      <w:r w:rsidR="00767BEB" w:rsidRPr="00F7767C">
        <w:rPr>
          <w:sz w:val="22"/>
          <w:szCs w:val="22"/>
          <w:lang w:val="es-CL"/>
        </w:rPr>
        <w:t xml:space="preserve"> </w:t>
      </w:r>
      <w:r w:rsidR="00766E68">
        <w:rPr>
          <w:sz w:val="22"/>
          <w:szCs w:val="22"/>
          <w:lang w:val="es-CL"/>
        </w:rPr>
        <w:t xml:space="preserve">de la Etapa respectiva para el </w:t>
      </w:r>
      <w:r w:rsidR="00767BEB" w:rsidRPr="00F7767C">
        <w:rPr>
          <w:sz w:val="22"/>
          <w:szCs w:val="22"/>
          <w:lang w:val="es-CL"/>
        </w:rPr>
        <w:t xml:space="preserve">Proyecto </w:t>
      </w:r>
      <w:r w:rsidR="00766E68">
        <w:rPr>
          <w:sz w:val="22"/>
          <w:szCs w:val="22"/>
          <w:lang w:val="es-CL"/>
        </w:rPr>
        <w:t>Comprometido</w:t>
      </w:r>
      <w:r w:rsidRPr="00F7767C">
        <w:rPr>
          <w:sz w:val="22"/>
          <w:szCs w:val="22"/>
          <w:lang w:val="es-CL"/>
        </w:rPr>
        <w:t xml:space="preserve">. La información deberá considerar los datos desde el inicio del </w:t>
      </w:r>
      <w:r w:rsidR="00767BEB" w:rsidRPr="00F7767C">
        <w:rPr>
          <w:sz w:val="22"/>
          <w:szCs w:val="22"/>
          <w:lang w:val="es-CL"/>
        </w:rPr>
        <w:t>S</w:t>
      </w:r>
      <w:r w:rsidRPr="00F7767C">
        <w:rPr>
          <w:sz w:val="22"/>
          <w:szCs w:val="22"/>
          <w:lang w:val="es-CL"/>
        </w:rPr>
        <w:t>ervicio</w:t>
      </w:r>
      <w:r w:rsidR="00767BEB" w:rsidRPr="00F7767C">
        <w:rPr>
          <w:sz w:val="22"/>
          <w:szCs w:val="22"/>
          <w:lang w:val="es-CL"/>
        </w:rPr>
        <w:t xml:space="preserve"> Público de Transmisión de Datos </w:t>
      </w:r>
      <w:r w:rsidR="005D30C7" w:rsidRPr="00F7767C">
        <w:rPr>
          <w:sz w:val="22"/>
          <w:szCs w:val="22"/>
          <w:lang w:val="es-CL"/>
        </w:rPr>
        <w:t xml:space="preserve">de </w:t>
      </w:r>
      <w:r w:rsidR="00767BEB" w:rsidRPr="00F7767C">
        <w:rPr>
          <w:sz w:val="22"/>
          <w:szCs w:val="22"/>
          <w:lang w:val="es-CL"/>
        </w:rPr>
        <w:t>todas las Zonas WiFi</w:t>
      </w:r>
      <w:r w:rsidRPr="00F7767C">
        <w:rPr>
          <w:sz w:val="22"/>
          <w:szCs w:val="22"/>
          <w:lang w:val="es-CL"/>
        </w:rPr>
        <w:t xml:space="preserve">.  </w:t>
      </w:r>
    </w:p>
    <w:p w14:paraId="0326540E" w14:textId="70734B77" w:rsidR="005D30C7" w:rsidRPr="00F7767C" w:rsidRDefault="005D30C7" w:rsidP="005E3B8C">
      <w:pPr>
        <w:pStyle w:val="Txt-Anx-Tit2"/>
        <w:rPr>
          <w:sz w:val="22"/>
          <w:szCs w:val="22"/>
          <w:lang w:val="es-CL"/>
        </w:rPr>
      </w:pPr>
    </w:p>
    <w:p w14:paraId="1222FEC9" w14:textId="73DA15E4" w:rsidR="005D30C7" w:rsidRPr="00F7767C" w:rsidRDefault="005D30C7" w:rsidP="00847FAE">
      <w:pPr>
        <w:pStyle w:val="Txt-Anx-Tit2"/>
        <w:ind w:left="0"/>
        <w:rPr>
          <w:sz w:val="22"/>
          <w:szCs w:val="22"/>
          <w:lang w:val="es-CL"/>
        </w:rPr>
      </w:pPr>
      <w:r w:rsidRPr="00F7767C">
        <w:rPr>
          <w:sz w:val="22"/>
          <w:szCs w:val="22"/>
          <w:lang w:val="es-CL"/>
        </w:rPr>
        <w:t>La información deberá cargarla la Beneficiaria a través de una plataforma web service administrada por SUBTEL y/o a través de la casilla de correo</w:t>
      </w:r>
      <w:r w:rsidR="00406F70">
        <w:rPr>
          <w:sz w:val="22"/>
          <w:szCs w:val="22"/>
          <w:lang w:val="es-CL"/>
        </w:rPr>
        <w:t xml:space="preserve"> </w:t>
      </w:r>
      <w:hyperlink r:id="rId40" w:history="1">
        <w:r w:rsidR="00C71B0D" w:rsidRPr="00C71B0D">
          <w:rPr>
            <w:rStyle w:val="Hipervnculo"/>
            <w:sz w:val="22"/>
            <w:szCs w:val="22"/>
            <w:lang w:val="es-CL"/>
          </w:rPr>
          <w:t>wifi2@subtel.gob.cl</w:t>
        </w:r>
      </w:hyperlink>
      <w:r w:rsidR="00406F70">
        <w:rPr>
          <w:sz w:val="22"/>
          <w:szCs w:val="22"/>
          <w:lang w:val="es-CL"/>
        </w:rPr>
        <w:t xml:space="preserve"> </w:t>
      </w:r>
      <w:r w:rsidRPr="00F7767C">
        <w:rPr>
          <w:sz w:val="22"/>
          <w:szCs w:val="22"/>
          <w:lang w:val="es-CL"/>
        </w:rPr>
        <w:t>haciendo referencia al nombre del presente Anexo.</w:t>
      </w:r>
    </w:p>
    <w:p w14:paraId="4EABB373" w14:textId="77777777" w:rsidR="005D30C7" w:rsidRPr="00F7767C" w:rsidRDefault="005D30C7" w:rsidP="00847FAE">
      <w:pPr>
        <w:pStyle w:val="Txt-Anx-Tit2"/>
        <w:ind w:left="0"/>
        <w:rPr>
          <w:sz w:val="22"/>
          <w:szCs w:val="22"/>
          <w:lang w:val="es-CL"/>
        </w:rPr>
      </w:pPr>
    </w:p>
    <w:p w14:paraId="6BC1D8F6" w14:textId="157433B7" w:rsidR="005D30C7" w:rsidRPr="00F7767C" w:rsidRDefault="005D30C7" w:rsidP="00847FAE">
      <w:pPr>
        <w:pStyle w:val="Txt-Anx-Tit2"/>
        <w:ind w:left="0"/>
        <w:rPr>
          <w:sz w:val="22"/>
          <w:szCs w:val="22"/>
          <w:lang w:val="es-CL"/>
        </w:rPr>
      </w:pPr>
      <w:r w:rsidRPr="00F7767C">
        <w:rPr>
          <w:sz w:val="22"/>
          <w:szCs w:val="22"/>
          <w:lang w:val="es-CL"/>
        </w:rPr>
        <w:t>Las especificaciones en la entrega de la información serán acordadas en virtud del protocolo de envío y recepción de información que se determinará en las reuniones de seguimiento indicadas en el presente Anexo.</w:t>
      </w:r>
    </w:p>
    <w:p w14:paraId="6703038A" w14:textId="77777777" w:rsidR="005D30C7" w:rsidRPr="00F7767C" w:rsidRDefault="005D30C7" w:rsidP="005E3B8C">
      <w:pPr>
        <w:pStyle w:val="Txt-Anx-Tit2"/>
        <w:rPr>
          <w:sz w:val="22"/>
          <w:szCs w:val="22"/>
          <w:lang w:val="es-CL"/>
        </w:rPr>
      </w:pPr>
    </w:p>
    <w:p w14:paraId="67681737" w14:textId="77777777" w:rsidR="005E3B8C" w:rsidRPr="00F7767C" w:rsidRDefault="005E3B8C" w:rsidP="00433D6B">
      <w:pPr>
        <w:pStyle w:val="Anx-Titulo3"/>
        <w:numPr>
          <w:ilvl w:val="2"/>
          <w:numId w:val="88"/>
        </w:numPr>
      </w:pPr>
      <w:r w:rsidRPr="00F7767C">
        <w:t>Reportes Mensuales de Información a SUBTEL</w:t>
      </w:r>
    </w:p>
    <w:p w14:paraId="1F4F84CE" w14:textId="68164853" w:rsidR="005E3B8C" w:rsidRPr="00F7767C" w:rsidRDefault="005E3B8C" w:rsidP="00847FAE">
      <w:pPr>
        <w:pStyle w:val="Txt-Anx-Tit2"/>
        <w:ind w:left="0"/>
        <w:rPr>
          <w:sz w:val="22"/>
          <w:szCs w:val="22"/>
          <w:lang w:val="es-CL"/>
        </w:rPr>
      </w:pPr>
      <w:r w:rsidRPr="00F7767C">
        <w:rPr>
          <w:sz w:val="22"/>
          <w:szCs w:val="22"/>
          <w:lang w:val="es-CL"/>
        </w:rPr>
        <w:t xml:space="preserve">La Beneficiaria estará obligada a la entrega de Reportes </w:t>
      </w:r>
      <w:r w:rsidR="005D30C7" w:rsidRPr="00F7767C">
        <w:rPr>
          <w:sz w:val="22"/>
          <w:szCs w:val="22"/>
          <w:lang w:val="es-CL"/>
        </w:rPr>
        <w:t>m</w:t>
      </w:r>
      <w:r w:rsidRPr="00F7767C">
        <w:rPr>
          <w:sz w:val="22"/>
          <w:szCs w:val="22"/>
          <w:lang w:val="es-CL"/>
        </w:rPr>
        <w:t xml:space="preserve">ensuales del comportamiento del Servicio </w:t>
      </w:r>
      <w:r w:rsidR="005D30C7" w:rsidRPr="00F7767C">
        <w:rPr>
          <w:sz w:val="22"/>
          <w:szCs w:val="22"/>
          <w:lang w:val="es-CL"/>
        </w:rPr>
        <w:t xml:space="preserve">Público de Transmisión de Datos de todas las Zonas WiFi  </w:t>
      </w:r>
      <w:r w:rsidRPr="00F7767C">
        <w:rPr>
          <w:sz w:val="22"/>
          <w:szCs w:val="22"/>
          <w:lang w:val="es-CL"/>
        </w:rPr>
        <w:t xml:space="preserve">que incluya, al menos, la siguiente información individualizada por </w:t>
      </w:r>
      <w:r w:rsidR="005D30C7" w:rsidRPr="00F7767C">
        <w:rPr>
          <w:sz w:val="22"/>
          <w:szCs w:val="22"/>
          <w:lang w:val="es-CL"/>
        </w:rPr>
        <w:t>AP</w:t>
      </w:r>
      <w:r w:rsidRPr="00F7767C">
        <w:rPr>
          <w:sz w:val="22"/>
          <w:szCs w:val="22"/>
          <w:lang w:val="es-CL"/>
        </w:rPr>
        <w:t xml:space="preserve"> y Zona WiFi</w:t>
      </w:r>
      <w:r w:rsidR="00EA4248" w:rsidRPr="00F7767C">
        <w:rPr>
          <w:sz w:val="22"/>
          <w:szCs w:val="22"/>
          <w:lang w:val="es-CL"/>
        </w:rPr>
        <w:t xml:space="preserve"> de la(s) Área(s) de Postulación adjudicada(s)</w:t>
      </w:r>
      <w:r w:rsidR="005D30C7" w:rsidRPr="00F7767C">
        <w:rPr>
          <w:sz w:val="22"/>
          <w:szCs w:val="22"/>
          <w:lang w:val="es-CL"/>
        </w:rPr>
        <w:t>.</w:t>
      </w:r>
    </w:p>
    <w:p w14:paraId="55BC0B68" w14:textId="796842EA" w:rsidR="005D30C7" w:rsidRDefault="005D30C7" w:rsidP="005E3B8C">
      <w:pPr>
        <w:pStyle w:val="Txt-Anx-Tit2"/>
        <w:rPr>
          <w:sz w:val="22"/>
          <w:szCs w:val="22"/>
          <w:lang w:val="es-CL"/>
        </w:rPr>
      </w:pPr>
    </w:p>
    <w:p w14:paraId="6B24EB3F" w14:textId="77777777" w:rsidR="00237726" w:rsidRPr="00F7767C" w:rsidRDefault="00237726" w:rsidP="00237726">
      <w:pPr>
        <w:pStyle w:val="Txt-Anx-Tit2"/>
        <w:ind w:left="0"/>
        <w:rPr>
          <w:sz w:val="22"/>
          <w:szCs w:val="22"/>
          <w:lang w:val="es-CL"/>
        </w:rPr>
      </w:pPr>
    </w:p>
    <w:p w14:paraId="48A694EC" w14:textId="77777777" w:rsidR="005E3B8C" w:rsidRPr="00F7767C" w:rsidRDefault="005E3B8C" w:rsidP="00433D6B">
      <w:pPr>
        <w:pStyle w:val="Anx-Titulo3"/>
        <w:numPr>
          <w:ilvl w:val="2"/>
          <w:numId w:val="88"/>
        </w:numPr>
      </w:pPr>
      <w:r w:rsidRPr="00F7767C">
        <w:lastRenderedPageBreak/>
        <w:t>Reporte Técnico de Operaciones</w:t>
      </w:r>
    </w:p>
    <w:p w14:paraId="621430D3" w14:textId="117856EF" w:rsidR="00254571" w:rsidRPr="00FE1F39" w:rsidRDefault="00254571" w:rsidP="00847FAE">
      <w:pPr>
        <w:pStyle w:val="Txt-Anx-Tit2"/>
        <w:ind w:left="0"/>
        <w:rPr>
          <w:sz w:val="22"/>
          <w:szCs w:val="22"/>
          <w:lang w:val="es-CL"/>
        </w:rPr>
      </w:pPr>
      <w:r w:rsidRPr="00FE1F39">
        <w:rPr>
          <w:sz w:val="22"/>
          <w:szCs w:val="22"/>
          <w:lang w:val="es-CL"/>
        </w:rPr>
        <w:t xml:space="preserve">Asociado a la información relativa al funcionamiento del </w:t>
      </w:r>
      <w:r w:rsidR="00766E68">
        <w:rPr>
          <w:sz w:val="22"/>
          <w:szCs w:val="22"/>
          <w:lang w:val="es-CL"/>
        </w:rPr>
        <w:t>Servicio Público de Transmisión de Dato</w:t>
      </w:r>
      <w:r w:rsidR="009E16C0">
        <w:rPr>
          <w:sz w:val="22"/>
          <w:szCs w:val="22"/>
          <w:lang w:val="es-CL"/>
        </w:rPr>
        <w:t>s</w:t>
      </w:r>
      <w:r w:rsidR="00766E68">
        <w:rPr>
          <w:sz w:val="22"/>
          <w:szCs w:val="22"/>
          <w:lang w:val="es-CL"/>
        </w:rPr>
        <w:t xml:space="preserve"> en las Z</w:t>
      </w:r>
      <w:r w:rsidR="009E16C0">
        <w:rPr>
          <w:sz w:val="22"/>
          <w:szCs w:val="22"/>
          <w:lang w:val="es-CL"/>
        </w:rPr>
        <w:t>o</w:t>
      </w:r>
      <w:r w:rsidR="00766E68">
        <w:rPr>
          <w:sz w:val="22"/>
          <w:szCs w:val="22"/>
          <w:lang w:val="es-CL"/>
        </w:rPr>
        <w:t>nas WiFi</w:t>
      </w:r>
      <w:r w:rsidRPr="00FE1F39">
        <w:rPr>
          <w:sz w:val="22"/>
          <w:szCs w:val="22"/>
          <w:lang w:val="es-CL"/>
        </w:rPr>
        <w:t>. La periodicidad de entrega de este Reporte será mensual y deberá contener, al menos, la información expuesta a continuación.</w:t>
      </w:r>
    </w:p>
    <w:p w14:paraId="3BA1EF76" w14:textId="77777777" w:rsidR="00254571" w:rsidRPr="00F7767C" w:rsidRDefault="00254571" w:rsidP="00254571">
      <w:pPr>
        <w:pStyle w:val="Prrafodelista"/>
        <w:rPr>
          <w:b/>
          <w:bCs/>
          <w:iCs/>
        </w:rPr>
      </w:pPr>
    </w:p>
    <w:p w14:paraId="4E6C4F6B" w14:textId="198B530D" w:rsidR="00254571" w:rsidRPr="00766E68" w:rsidRDefault="00254571" w:rsidP="00847FAE">
      <w:pPr>
        <w:pStyle w:val="Prrafodelista"/>
        <w:numPr>
          <w:ilvl w:val="0"/>
          <w:numId w:val="24"/>
        </w:numPr>
        <w:suppressAutoHyphens w:val="0"/>
      </w:pPr>
      <w:r w:rsidRPr="00766E68">
        <w:t>Reporte del comportamiento del servicio que incluya, al menos la siguiente información individualizada por AP y su respectiva Zona WiFi</w:t>
      </w:r>
      <w:r w:rsidR="00766E68">
        <w:t>, identificados de acuerdo al punto 1.1.7 del Anexo N° 1</w:t>
      </w:r>
      <w:r w:rsidRPr="00766E68">
        <w:t>:</w:t>
      </w:r>
    </w:p>
    <w:p w14:paraId="2C2F95A3" w14:textId="77777777" w:rsidR="00254571" w:rsidRPr="00F7767C" w:rsidRDefault="00254571" w:rsidP="00254571">
      <w:pPr>
        <w:pStyle w:val="Prrafodelista"/>
        <w:ind w:left="1418"/>
        <w:rPr>
          <w:bCs/>
          <w:iCs/>
        </w:rPr>
      </w:pPr>
    </w:p>
    <w:p w14:paraId="388C58EB" w14:textId="77777777" w:rsidR="00254571" w:rsidRPr="00F7767C" w:rsidRDefault="00254571" w:rsidP="00847FAE">
      <w:pPr>
        <w:pStyle w:val="Prrafodelista"/>
        <w:numPr>
          <w:ilvl w:val="1"/>
          <w:numId w:val="129"/>
        </w:numPr>
        <w:suppressAutoHyphens w:val="0"/>
        <w:ind w:left="1701"/>
        <w:rPr>
          <w:bCs/>
          <w:iCs/>
        </w:rPr>
      </w:pPr>
      <w:r w:rsidRPr="00F7767C">
        <w:rPr>
          <w:bCs/>
          <w:iCs/>
        </w:rPr>
        <w:t xml:space="preserve">Período a reportar; </w:t>
      </w:r>
    </w:p>
    <w:p w14:paraId="7B3C0CE1" w14:textId="2ACB5AD1" w:rsidR="00254571" w:rsidRPr="00F7767C" w:rsidRDefault="00254571" w:rsidP="00847FAE">
      <w:pPr>
        <w:pStyle w:val="Prrafodelista"/>
        <w:numPr>
          <w:ilvl w:val="1"/>
          <w:numId w:val="129"/>
        </w:numPr>
        <w:suppressAutoHyphens w:val="0"/>
        <w:ind w:left="1701"/>
        <w:rPr>
          <w:bCs/>
          <w:iCs/>
        </w:rPr>
      </w:pPr>
      <w:r w:rsidRPr="00F7767C">
        <w:rPr>
          <w:bCs/>
          <w:iCs/>
        </w:rPr>
        <w:t xml:space="preserve">Número de conexiones diarias, tiempo, tráfico </w:t>
      </w:r>
      <w:r w:rsidRPr="00F7767C">
        <w:rPr>
          <w:bCs/>
          <w:i/>
          <w:iCs/>
        </w:rPr>
        <w:t>Uplink</w:t>
      </w:r>
      <w:r w:rsidRPr="00F7767C">
        <w:rPr>
          <w:bCs/>
          <w:iCs/>
        </w:rPr>
        <w:t xml:space="preserve"> (M</w:t>
      </w:r>
      <w:r w:rsidR="00766E68">
        <w:rPr>
          <w:bCs/>
          <w:iCs/>
        </w:rPr>
        <w:t>bps)</w:t>
      </w:r>
      <w:r w:rsidRPr="00F7767C">
        <w:rPr>
          <w:bCs/>
          <w:iCs/>
        </w:rPr>
        <w:t xml:space="preserve"> y tráfico </w:t>
      </w:r>
      <w:r w:rsidRPr="00F7767C">
        <w:rPr>
          <w:bCs/>
          <w:i/>
          <w:iCs/>
        </w:rPr>
        <w:t>Downlink</w:t>
      </w:r>
      <w:r w:rsidRPr="00F7767C">
        <w:rPr>
          <w:bCs/>
          <w:iCs/>
        </w:rPr>
        <w:t xml:space="preserve"> (M</w:t>
      </w:r>
      <w:r w:rsidR="00766E68">
        <w:rPr>
          <w:bCs/>
          <w:iCs/>
        </w:rPr>
        <w:t>bps)</w:t>
      </w:r>
      <w:r w:rsidRPr="00F7767C">
        <w:rPr>
          <w:bCs/>
          <w:iCs/>
        </w:rPr>
        <w:t xml:space="preserve">, tiempo de navegación por sesión, y disponibilidad del servicio por AP y su respectiva Zona </w:t>
      </w:r>
      <w:r w:rsidR="00453248" w:rsidRPr="00F7767C">
        <w:rPr>
          <w:bCs/>
          <w:iCs/>
        </w:rPr>
        <w:t>WiFi</w:t>
      </w:r>
      <w:r w:rsidRPr="00F7767C">
        <w:rPr>
          <w:bCs/>
          <w:iCs/>
        </w:rPr>
        <w:t>;</w:t>
      </w:r>
    </w:p>
    <w:p w14:paraId="49C707F4" w14:textId="77777777" w:rsidR="00254571" w:rsidRPr="00F7767C" w:rsidRDefault="00254571" w:rsidP="00847FAE">
      <w:pPr>
        <w:pStyle w:val="Prrafodelista"/>
        <w:numPr>
          <w:ilvl w:val="1"/>
          <w:numId w:val="129"/>
        </w:numPr>
        <w:suppressAutoHyphens w:val="0"/>
        <w:ind w:left="1701"/>
        <w:rPr>
          <w:bCs/>
          <w:iCs/>
        </w:rPr>
      </w:pPr>
      <w:r w:rsidRPr="00F7767C">
        <w:rPr>
          <w:bCs/>
          <w:iCs/>
        </w:rPr>
        <w:t>Tráfico, Disponibilidad de Servicio y cantidad de Usuarios conectados a nivel de red;</w:t>
      </w:r>
    </w:p>
    <w:p w14:paraId="7388EAFD" w14:textId="77777777" w:rsidR="00254571" w:rsidRPr="00F7767C" w:rsidRDefault="00254571" w:rsidP="00847FAE">
      <w:pPr>
        <w:pStyle w:val="Prrafodelista"/>
        <w:numPr>
          <w:ilvl w:val="1"/>
          <w:numId w:val="129"/>
        </w:numPr>
        <w:suppressAutoHyphens w:val="0"/>
        <w:ind w:left="1701"/>
        <w:rPr>
          <w:bCs/>
          <w:iCs/>
        </w:rPr>
      </w:pPr>
      <w:r w:rsidRPr="00F7767C">
        <w:rPr>
          <w:bCs/>
          <w:iCs/>
        </w:rPr>
        <w:t>Reportes de Fallas: AP, fecha y hora, descripción de la Falla, tiempo de respuesta y solución; y</w:t>
      </w:r>
    </w:p>
    <w:p w14:paraId="66ABD376" w14:textId="77777777" w:rsidR="00254571" w:rsidRDefault="00254571" w:rsidP="00847FAE">
      <w:pPr>
        <w:pStyle w:val="Prrafodelista"/>
        <w:numPr>
          <w:ilvl w:val="1"/>
          <w:numId w:val="129"/>
        </w:numPr>
        <w:suppressAutoHyphens w:val="0"/>
        <w:ind w:left="1701"/>
        <w:rPr>
          <w:bCs/>
          <w:iCs/>
        </w:rPr>
      </w:pPr>
      <w:r w:rsidRPr="00F7767C">
        <w:rPr>
          <w:bCs/>
          <w:iCs/>
        </w:rPr>
        <w:t>Modificaciones autorizadas asociadas a los servicios reportados: Descripción de la modificación, acto autorizatorio,  número y fecha.</w:t>
      </w:r>
    </w:p>
    <w:p w14:paraId="68DC30C1" w14:textId="77777777" w:rsidR="00254571" w:rsidRPr="00F7767C" w:rsidRDefault="00254571" w:rsidP="00254571">
      <w:pPr>
        <w:pStyle w:val="Prrafodelista"/>
        <w:ind w:left="2160"/>
        <w:rPr>
          <w:bCs/>
          <w:iCs/>
        </w:rPr>
      </w:pPr>
    </w:p>
    <w:p w14:paraId="5306E938" w14:textId="77777777" w:rsidR="00847FAE" w:rsidRDefault="00254571" w:rsidP="00847FAE">
      <w:pPr>
        <w:pStyle w:val="Prrafodelista"/>
        <w:numPr>
          <w:ilvl w:val="0"/>
          <w:numId w:val="24"/>
        </w:numPr>
        <w:suppressAutoHyphens w:val="0"/>
      </w:pPr>
      <w:r w:rsidRPr="00766E68">
        <w:t>Reporte del sistema de monitoreo y supervisión.</w:t>
      </w:r>
    </w:p>
    <w:p w14:paraId="62D36D74" w14:textId="4B2DE608" w:rsidR="00254571" w:rsidRPr="00847FAE" w:rsidRDefault="00254571" w:rsidP="00847FAE">
      <w:pPr>
        <w:pStyle w:val="Prrafodelista"/>
        <w:suppressAutoHyphens w:val="0"/>
      </w:pPr>
      <w:r w:rsidRPr="00847FAE">
        <w:t>De acuerdo a lo señalado en el punto 1.1.10 del Anexo N°1, la Beneficiaria deberá implementar un sistema de monitoreo del servicio de las Zonas WiFi, debiendo proveer a SUBTEL acceso a una plataforma a través de un perfil de usuario. Dicha plataforma debe permitir la visualización de los AP entregando, al menos, la siguiente información:</w:t>
      </w:r>
    </w:p>
    <w:p w14:paraId="641AF4F9" w14:textId="77777777" w:rsidR="00254571" w:rsidRPr="00F7767C" w:rsidRDefault="00254571" w:rsidP="00254571">
      <w:pPr>
        <w:pStyle w:val="Prrafodelista"/>
        <w:ind w:left="1440"/>
        <w:rPr>
          <w:bCs/>
          <w:iCs/>
        </w:rPr>
      </w:pPr>
    </w:p>
    <w:p w14:paraId="7934DBA1" w14:textId="77777777" w:rsidR="00254571" w:rsidRPr="00F7767C" w:rsidRDefault="00254571" w:rsidP="00847FAE">
      <w:pPr>
        <w:pStyle w:val="Prrafodelista"/>
        <w:numPr>
          <w:ilvl w:val="0"/>
          <w:numId w:val="151"/>
        </w:numPr>
        <w:suppressAutoHyphens w:val="0"/>
        <w:rPr>
          <w:bCs/>
          <w:iCs/>
        </w:rPr>
      </w:pPr>
      <w:r w:rsidRPr="00F7767C">
        <w:rPr>
          <w:bCs/>
          <w:iCs/>
        </w:rPr>
        <w:t>Disponibilidad: Estado de la conectividad de los AP y su respectiva Zona WiFi.</w:t>
      </w:r>
    </w:p>
    <w:p w14:paraId="7BDAB442" w14:textId="77777777" w:rsidR="00254571" w:rsidRPr="00F7767C" w:rsidRDefault="00254571" w:rsidP="00847FAE">
      <w:pPr>
        <w:pStyle w:val="Prrafodelista"/>
        <w:numPr>
          <w:ilvl w:val="0"/>
          <w:numId w:val="151"/>
        </w:numPr>
        <w:suppressAutoHyphens w:val="0"/>
        <w:rPr>
          <w:bCs/>
          <w:iCs/>
        </w:rPr>
      </w:pPr>
      <w:r w:rsidRPr="00F7767C">
        <w:rPr>
          <w:bCs/>
          <w:iCs/>
        </w:rPr>
        <w:t>Usuarios Concurrentes: Número de Usuarios que se encuentran haciendo uso de la Zona WiFi.</w:t>
      </w:r>
    </w:p>
    <w:p w14:paraId="10424316" w14:textId="77777777" w:rsidR="00254571" w:rsidRPr="00F7767C" w:rsidRDefault="00254571" w:rsidP="00847FAE">
      <w:pPr>
        <w:pStyle w:val="Prrafodelista"/>
        <w:numPr>
          <w:ilvl w:val="0"/>
          <w:numId w:val="151"/>
        </w:numPr>
        <w:suppressAutoHyphens w:val="0"/>
        <w:rPr>
          <w:bCs/>
          <w:iCs/>
        </w:rPr>
      </w:pPr>
      <w:r w:rsidRPr="00F7767C">
        <w:rPr>
          <w:bCs/>
          <w:iCs/>
        </w:rPr>
        <w:t>Tasa de transferencia de datos: Tasa, desagregada por AP y su respectiva Zona WiFi del tráfico a Internet de los Usuarios.</w:t>
      </w:r>
    </w:p>
    <w:p w14:paraId="59146740" w14:textId="77777777" w:rsidR="00254571" w:rsidRPr="00F7767C" w:rsidRDefault="00254571" w:rsidP="00254571">
      <w:pPr>
        <w:rPr>
          <w:bCs/>
          <w:iCs/>
        </w:rPr>
      </w:pPr>
    </w:p>
    <w:p w14:paraId="7EC9EE4B" w14:textId="7590A894" w:rsidR="00254571" w:rsidRPr="00F7767C" w:rsidRDefault="00254571" w:rsidP="00847FAE">
      <w:pPr>
        <w:pStyle w:val="Prrafodelista"/>
        <w:ind w:left="709"/>
      </w:pPr>
      <w:r w:rsidRPr="00F7767C">
        <w:t xml:space="preserve">Sin perjuicio de lo anterior, el sistema de monitoreo debe ser capaz de registrar toda la información asociada a Fallas, según lo especificado en el punto 1.1.12 del </w:t>
      </w:r>
      <w:r w:rsidRPr="00F7767C">
        <w:rPr>
          <w:bCs/>
          <w:iCs/>
        </w:rPr>
        <w:t>presente</w:t>
      </w:r>
      <w:r w:rsidRPr="00F7767C">
        <w:t xml:space="preserve"> Anexo.</w:t>
      </w:r>
    </w:p>
    <w:p w14:paraId="23C7B09A" w14:textId="77777777" w:rsidR="00254571" w:rsidRPr="00F7767C" w:rsidRDefault="00254571" w:rsidP="00254571">
      <w:pPr>
        <w:pStyle w:val="Prrafodelista"/>
        <w:ind w:left="1440"/>
      </w:pPr>
    </w:p>
    <w:p w14:paraId="726FDC37" w14:textId="77777777" w:rsidR="00847FAE" w:rsidRDefault="00254571" w:rsidP="00847FAE">
      <w:pPr>
        <w:pStyle w:val="Prrafodelista"/>
        <w:numPr>
          <w:ilvl w:val="0"/>
          <w:numId w:val="24"/>
        </w:numPr>
        <w:suppressAutoHyphens w:val="0"/>
      </w:pPr>
      <w:r w:rsidRPr="000C7829">
        <w:t>Reporte de eventos de seguridad de la información acontecidos en el período, particularmente en aquellos aspectos que pudieran comprometer información de carácter privado de los Usuarios del servicio, así como ataques de denegación de servicio u otros que pudieran ocurrir. Se deberá acompañar a este informe las respectivas actas de sesión del comité de seguridad de la información o comité de crisis, según corresponda, en las cuales se haya tratado estos eventos.</w:t>
      </w:r>
    </w:p>
    <w:p w14:paraId="2A36D64E" w14:textId="77777777" w:rsidR="00847FAE" w:rsidRDefault="00847FAE" w:rsidP="00847FAE">
      <w:pPr>
        <w:pStyle w:val="Prrafodelista"/>
        <w:suppressAutoHyphens w:val="0"/>
      </w:pPr>
    </w:p>
    <w:p w14:paraId="62410F54" w14:textId="686C3058" w:rsidR="00847FAE" w:rsidRPr="00847FAE" w:rsidRDefault="00254571" w:rsidP="00847FAE">
      <w:pPr>
        <w:pStyle w:val="Prrafodelista"/>
        <w:numPr>
          <w:ilvl w:val="0"/>
          <w:numId w:val="24"/>
        </w:numPr>
        <w:suppressAutoHyphens w:val="0"/>
        <w:rPr>
          <w:bCs/>
          <w:iCs/>
        </w:rPr>
      </w:pPr>
      <w:r w:rsidRPr="00847FAE">
        <w:t>Reporte de encuesta de satisfacción de Usuarios.</w:t>
      </w:r>
    </w:p>
    <w:p w14:paraId="1AEA80D2" w14:textId="77777777" w:rsidR="00847FAE" w:rsidRDefault="00254571" w:rsidP="00847FAE">
      <w:pPr>
        <w:pStyle w:val="Prrafodelista"/>
        <w:suppressAutoHyphens w:val="0"/>
        <w:rPr>
          <w:bCs/>
          <w:iCs/>
        </w:rPr>
      </w:pPr>
      <w:r w:rsidRPr="00847FAE">
        <w:rPr>
          <w:bCs/>
          <w:iCs/>
        </w:rPr>
        <w:lastRenderedPageBreak/>
        <w:t>La Beneficiaria deberá habilitar una encuesta de satisfacción dirigida a los Usuarios del servicio, a través del portal cautivo habilitado para la navegación.</w:t>
      </w:r>
    </w:p>
    <w:p w14:paraId="1675E080" w14:textId="77777777" w:rsidR="00847FAE" w:rsidRDefault="00254571" w:rsidP="00847FAE">
      <w:pPr>
        <w:pStyle w:val="Prrafodelista"/>
        <w:suppressAutoHyphens w:val="0"/>
        <w:rPr>
          <w:bCs/>
          <w:iCs/>
        </w:rPr>
      </w:pPr>
      <w:r w:rsidRPr="00847FAE">
        <w:rPr>
          <w:bCs/>
          <w:iCs/>
        </w:rPr>
        <w:t>Los resultados de dicha encuesta, deberán ser notificados a SUBTEL en forma mensual.</w:t>
      </w:r>
    </w:p>
    <w:p w14:paraId="6B4C385A" w14:textId="433248D5" w:rsidR="00254571" w:rsidRPr="00847FAE" w:rsidRDefault="00254571" w:rsidP="00847FAE">
      <w:pPr>
        <w:pStyle w:val="Prrafodelista"/>
        <w:suppressAutoHyphens w:val="0"/>
      </w:pPr>
      <w:r w:rsidRPr="00847FAE">
        <w:rPr>
          <w:bCs/>
          <w:iCs/>
        </w:rPr>
        <w:t>Los mecanismos mediante el cual se realicen los registros y asimismo, los períodos de disponibilidad de la encuesta, serán tratadas en las mesas de seguimiento.</w:t>
      </w:r>
    </w:p>
    <w:p w14:paraId="661AC78F" w14:textId="77777777" w:rsidR="00254571" w:rsidRPr="00F7767C" w:rsidRDefault="00254571" w:rsidP="00254571">
      <w:pPr>
        <w:pStyle w:val="Prrafodelista"/>
        <w:ind w:left="1418"/>
        <w:rPr>
          <w:bCs/>
          <w:iCs/>
        </w:rPr>
      </w:pPr>
    </w:p>
    <w:p w14:paraId="442127A6" w14:textId="77777777" w:rsidR="00847FAE" w:rsidRDefault="00254571" w:rsidP="00847FAE">
      <w:pPr>
        <w:pStyle w:val="Prrafodelista"/>
        <w:numPr>
          <w:ilvl w:val="0"/>
          <w:numId w:val="24"/>
        </w:numPr>
        <w:suppressAutoHyphens w:val="0"/>
      </w:pPr>
      <w:r w:rsidRPr="000C7829">
        <w:t>Reporte de mantenciones preventivas y correctivas.</w:t>
      </w:r>
    </w:p>
    <w:p w14:paraId="321E3E48" w14:textId="77777777" w:rsidR="00847FAE" w:rsidRDefault="00254571" w:rsidP="00847FAE">
      <w:pPr>
        <w:pStyle w:val="Prrafodelista"/>
        <w:suppressAutoHyphens w:val="0"/>
        <w:rPr>
          <w:bCs/>
          <w:iCs/>
        </w:rPr>
      </w:pPr>
      <w:r w:rsidRPr="00847FAE">
        <w:rPr>
          <w:bCs/>
          <w:iCs/>
        </w:rPr>
        <w:t>De acuerdo a lo señalado en la letra c) del punto 1.1.13, del Anexo N° 1, el plan de mantenciones considera la realización de dos (2) visitas anuales a cada uno de los AP.</w:t>
      </w:r>
    </w:p>
    <w:p w14:paraId="4C4D8247" w14:textId="50ABD867" w:rsidR="005E3B8C" w:rsidRPr="00847FAE" w:rsidRDefault="00254571" w:rsidP="00847FAE">
      <w:pPr>
        <w:pStyle w:val="Prrafodelista"/>
        <w:suppressAutoHyphens w:val="0"/>
      </w:pPr>
      <w:r w:rsidRPr="00847FAE">
        <w:rPr>
          <w:bCs/>
          <w:iCs/>
        </w:rPr>
        <w:t>La Beneficiaria deberá notificar los resultados de las visitas realizadas</w:t>
      </w:r>
      <w:r w:rsidR="000C7829" w:rsidRPr="00847FAE">
        <w:rPr>
          <w:bCs/>
          <w:iCs/>
        </w:rPr>
        <w:t>.</w:t>
      </w:r>
    </w:p>
    <w:p w14:paraId="4E95D6DD" w14:textId="77777777" w:rsidR="000C7829" w:rsidRDefault="000C7829" w:rsidP="000C7829">
      <w:pPr>
        <w:pStyle w:val="Prrafodelista"/>
        <w:ind w:left="1134"/>
        <w:rPr>
          <w:bCs/>
          <w:iCs/>
        </w:rPr>
      </w:pPr>
    </w:p>
    <w:p w14:paraId="5ED6929D" w14:textId="77777777" w:rsidR="00847FAE" w:rsidRDefault="000C7829" w:rsidP="00847FAE">
      <w:pPr>
        <w:pStyle w:val="Prrafodelista"/>
        <w:numPr>
          <w:ilvl w:val="0"/>
          <w:numId w:val="24"/>
        </w:numPr>
        <w:suppressAutoHyphens w:val="0"/>
      </w:pPr>
      <w:r w:rsidRPr="00847FAE">
        <w:t>Otros eventos a reportar, asociados a la información relativa a hechos puntuales que ocurrieren en la instalación, operación y explotación del Servicio público de Transmisión de Datos en las Zonas WiFi que pudieren afectar directa o indirectamente el cumplimiento de las obligaciones previstas en estas Bases del Concurso. Estos eventos deberán ser reportados a SUBTEL a la mayor brevedad posible desde su ocurrencia y pueden ser de distinto tipo.</w:t>
      </w:r>
    </w:p>
    <w:p w14:paraId="2D6BF397" w14:textId="77777777" w:rsidR="00847FAE" w:rsidRDefault="00847FAE" w:rsidP="00847FAE">
      <w:pPr>
        <w:pStyle w:val="Prrafodelista"/>
        <w:suppressAutoHyphens w:val="0"/>
      </w:pPr>
    </w:p>
    <w:p w14:paraId="76FB29C1" w14:textId="68C374FD" w:rsidR="000C7829" w:rsidRPr="00847FAE" w:rsidRDefault="000C7829" w:rsidP="00847FAE">
      <w:pPr>
        <w:pStyle w:val="Prrafodelista"/>
        <w:suppressAutoHyphens w:val="0"/>
      </w:pPr>
      <w:r w:rsidRPr="00847FAE">
        <w:rPr>
          <w:bCs/>
          <w:iCs/>
        </w:rPr>
        <w:t>Del mismo modo la Beneficiaria deberá reportar:</w:t>
      </w:r>
    </w:p>
    <w:p w14:paraId="038C13A5" w14:textId="77777777" w:rsidR="009C1E61" w:rsidRDefault="009C1E61" w:rsidP="009C1E61">
      <w:pPr>
        <w:pStyle w:val="Prrafodelista"/>
        <w:numPr>
          <w:ilvl w:val="0"/>
          <w:numId w:val="148"/>
        </w:numPr>
        <w:suppressAutoHyphens w:val="0"/>
        <w:rPr>
          <w:bCs/>
          <w:iCs/>
        </w:rPr>
      </w:pPr>
      <w:r w:rsidRPr="009C1E61">
        <w:rPr>
          <w:bCs/>
          <w:iCs/>
        </w:rPr>
        <w:t>Aumento de Usuarios Concurrentes y la Velocidad de acceso, de acuerdo lo dispuesto en el literal d) del numeral 1.1.7 del presente Anexo.</w:t>
      </w:r>
    </w:p>
    <w:p w14:paraId="28D4DB79" w14:textId="2FDA48CE" w:rsidR="000C7829" w:rsidRPr="009C1E61" w:rsidRDefault="000C7829" w:rsidP="009C1E61">
      <w:pPr>
        <w:pStyle w:val="Prrafodelista"/>
        <w:numPr>
          <w:ilvl w:val="0"/>
          <w:numId w:val="148"/>
        </w:numPr>
        <w:suppressAutoHyphens w:val="0"/>
        <w:rPr>
          <w:bCs/>
          <w:iCs/>
        </w:rPr>
      </w:pPr>
      <w:r w:rsidRPr="009C1E61">
        <w:rPr>
          <w:bCs/>
          <w:iCs/>
        </w:rPr>
        <w:t>Modificación de algún elemento o componente relacionado con la solución técnica comprometida.</w:t>
      </w:r>
    </w:p>
    <w:p w14:paraId="08F46D34" w14:textId="77777777" w:rsidR="000C7829" w:rsidRPr="000C7829" w:rsidRDefault="000C7829" w:rsidP="000C7829">
      <w:pPr>
        <w:pStyle w:val="Prrafodelista"/>
        <w:ind w:left="1146"/>
        <w:rPr>
          <w:bCs/>
          <w:iCs/>
        </w:rPr>
      </w:pPr>
    </w:p>
    <w:p w14:paraId="3DC537B1" w14:textId="77777777" w:rsidR="000C7829" w:rsidRDefault="000C7829" w:rsidP="000C7829">
      <w:pPr>
        <w:rPr>
          <w:bCs/>
          <w:iCs/>
        </w:rPr>
      </w:pPr>
      <w:r w:rsidRPr="000C7829">
        <w:rPr>
          <w:bCs/>
          <w:iCs/>
        </w:rPr>
        <w:t>Las especificaciones en la entrega de los Reportes anteriores serán acordadas según el protocolo de envío y recepción de información que se determinará en las reuniones de seguimiento indicadas en el presente Anexo.</w:t>
      </w:r>
    </w:p>
    <w:p w14:paraId="71A9160B" w14:textId="77777777" w:rsidR="000C7829" w:rsidRDefault="000C7829" w:rsidP="000C7829">
      <w:pPr>
        <w:rPr>
          <w:bCs/>
          <w:iCs/>
        </w:rPr>
      </w:pPr>
    </w:p>
    <w:p w14:paraId="6EC7917D" w14:textId="3C79128B" w:rsidR="000C7829" w:rsidRDefault="000C7829" w:rsidP="000C7829">
      <w:pPr>
        <w:rPr>
          <w:bCs/>
          <w:iCs/>
        </w:rPr>
      </w:pPr>
      <w:r w:rsidRPr="000C7829">
        <w:rPr>
          <w:bCs/>
          <w:iCs/>
        </w:rPr>
        <w:t xml:space="preserve">La no entrega de los reportes a SUBTEL, o bien el retardo reiterado en la entrega de los mismos, constituirá un incumplimiento de las Bases del Concurso, que facultará a SUBTEL a cobrar la garantía </w:t>
      </w:r>
      <w:r>
        <w:rPr>
          <w:bCs/>
          <w:iCs/>
        </w:rPr>
        <w:t>d</w:t>
      </w:r>
      <w:r w:rsidRPr="000C7829">
        <w:rPr>
          <w:bCs/>
          <w:iCs/>
        </w:rPr>
        <w:t>el Artículo 24° de estas Bases Específicas y/o no autorizar la reducción de las mismas, de conformidad a lo previsto en el Artículo 26° de las mismas Bases.</w:t>
      </w:r>
    </w:p>
    <w:p w14:paraId="1086D46D" w14:textId="77777777" w:rsidR="00C71B0D" w:rsidRDefault="00C71B0D" w:rsidP="000C7829">
      <w:pPr>
        <w:rPr>
          <w:bCs/>
          <w:iCs/>
        </w:rPr>
      </w:pPr>
    </w:p>
    <w:p w14:paraId="779A8FB9" w14:textId="721D6866" w:rsidR="00C71B0D" w:rsidRDefault="00C71B0D" w:rsidP="00713CBC">
      <w:pPr>
        <w:pStyle w:val="Anx-Titulo3"/>
        <w:numPr>
          <w:ilvl w:val="2"/>
          <w:numId w:val="88"/>
        </w:numPr>
        <w:ind w:left="567" w:hanging="567"/>
      </w:pPr>
      <w:r>
        <w:t>Oferta comercial</w:t>
      </w:r>
    </w:p>
    <w:p w14:paraId="4DA43CFE" w14:textId="0BFB1CCF" w:rsidR="00C71B0D" w:rsidRDefault="007F4C14" w:rsidP="00344C7D">
      <w:r>
        <w:t>Transcurridos dos (2) años del Inicio del Servicio de Transmisión de Datos en las Zonas WiFi pertenecientes a la primera Etapa del Área de Postulación respectiva, l</w:t>
      </w:r>
      <w:r w:rsidR="00C71B0D" w:rsidRPr="00C71B0D">
        <w:t xml:space="preserve">a Beneficiaria </w:t>
      </w:r>
      <w:r>
        <w:t xml:space="preserve">deberá </w:t>
      </w:r>
      <w:r w:rsidR="003A51C7">
        <w:t>confeccionar una</w:t>
      </w:r>
      <w:r w:rsidR="00C71B0D" w:rsidRPr="00C71B0D">
        <w:t xml:space="preserve"> </w:t>
      </w:r>
      <w:r w:rsidR="00C71B0D">
        <w:t>Oferta Comercial</w:t>
      </w:r>
      <w:r w:rsidR="00C71B0D" w:rsidRPr="00C71B0D">
        <w:t xml:space="preserve"> del Servicio Público de Transmisión de Datos </w:t>
      </w:r>
      <w:r w:rsidR="003A51C7">
        <w:t xml:space="preserve">para </w:t>
      </w:r>
      <w:r w:rsidR="00C71B0D" w:rsidRPr="00C71B0D">
        <w:t>las Zonas WiFi</w:t>
      </w:r>
      <w:r w:rsidR="003A51C7">
        <w:t xml:space="preserve"> pertenecientes al Área de Postulación</w:t>
      </w:r>
      <w:r w:rsidR="00C71B0D" w:rsidRPr="00C71B0D">
        <w:t xml:space="preserve"> que incluya, al menos, </w:t>
      </w:r>
      <w:r w:rsidR="00713CBC">
        <w:t xml:space="preserve">la </w:t>
      </w:r>
      <w:r w:rsidR="00C71B0D" w:rsidRPr="00C71B0D">
        <w:t xml:space="preserve">información </w:t>
      </w:r>
      <w:r w:rsidR="00713CBC">
        <w:t>señalada</w:t>
      </w:r>
      <w:r w:rsidR="00C71B0D">
        <w:t xml:space="preserve"> en el literal </w:t>
      </w:r>
      <w:r w:rsidR="001F6CAC">
        <w:t>j)</w:t>
      </w:r>
      <w:r w:rsidR="00C71B0D">
        <w:t xml:space="preserve"> del Anexo N°2 de las presentes Bases Específicas. </w:t>
      </w:r>
    </w:p>
    <w:p w14:paraId="249D4C2E" w14:textId="77777777" w:rsidR="0041706F" w:rsidRPr="00C71B0D" w:rsidRDefault="0041706F" w:rsidP="00344C7D"/>
    <w:p w14:paraId="46316FEA" w14:textId="41D5E8D6" w:rsidR="003A51C7" w:rsidRDefault="003A51C7" w:rsidP="003A51C7">
      <w:r w:rsidRPr="00F7767C">
        <w:rPr>
          <w:lang w:eastAsia="ar-SA"/>
        </w:rPr>
        <w:t xml:space="preserve">La </w:t>
      </w:r>
      <w:r>
        <w:rPr>
          <w:lang w:eastAsia="ar-SA"/>
        </w:rPr>
        <w:t xml:space="preserve">Oferta Comercial será analizada por SUBTEL en orden a que </w:t>
      </w:r>
      <w:r>
        <w:t>una vez cumplido el Perí</w:t>
      </w:r>
      <w:r w:rsidRPr="00F7767C">
        <w:t xml:space="preserve">odo de Obligatoriedad de Exigencias de las Bases, </w:t>
      </w:r>
      <w:r>
        <w:t>y en caso de existir interés de alguna institución,</w:t>
      </w:r>
      <w:r w:rsidRPr="00F7767C">
        <w:t xml:space="preserve"> </w:t>
      </w:r>
      <w:r w:rsidR="00344C7D">
        <w:t>se posibilite la continuidad</w:t>
      </w:r>
      <w:r w:rsidRPr="00F7767C">
        <w:t xml:space="preserve"> del </w:t>
      </w:r>
      <w:r w:rsidRPr="00F7767C">
        <w:lastRenderedPageBreak/>
        <w:t>funcionamiento de las Zonas WiFi, manteniendo o mejorando la calidad del servicio y conservando la condición de ser un servicio exento de pago</w:t>
      </w:r>
      <w:r>
        <w:t>. L</w:t>
      </w:r>
      <w:r w:rsidRPr="00F7767C">
        <w:t>o anterior</w:t>
      </w:r>
      <w:r>
        <w:t>,</w:t>
      </w:r>
      <w:r w:rsidRPr="00F7767C">
        <w:t xml:space="preserve"> previo acuerdo de las condiciones operación.</w:t>
      </w:r>
    </w:p>
    <w:p w14:paraId="00062DEF" w14:textId="77777777" w:rsidR="003A51C7" w:rsidRDefault="003A51C7" w:rsidP="00C71B0D"/>
    <w:p w14:paraId="7AB1BADE" w14:textId="5FE6AF90" w:rsidR="00C71B0D" w:rsidRPr="00C71B0D" w:rsidRDefault="00C71B0D" w:rsidP="00C71B0D">
      <w:pPr>
        <w:rPr>
          <w:lang w:eastAsia="ar-SA"/>
        </w:rPr>
      </w:pPr>
      <w:r w:rsidRPr="00F7767C">
        <w:t xml:space="preserve">La información deberá </w:t>
      </w:r>
      <w:r>
        <w:t>se</w:t>
      </w:r>
      <w:r w:rsidR="00713CBC">
        <w:t>r</w:t>
      </w:r>
      <w:r>
        <w:t xml:space="preserve"> remitida</w:t>
      </w:r>
      <w:r w:rsidRPr="00F7767C">
        <w:t xml:space="preserve"> </w:t>
      </w:r>
      <w:r w:rsidR="003A51C7">
        <w:t xml:space="preserve">a SUBTEL </w:t>
      </w:r>
      <w:r w:rsidRPr="00F7767C">
        <w:t>a través de la casilla de correo</w:t>
      </w:r>
      <w:r>
        <w:t xml:space="preserve"> </w:t>
      </w:r>
      <w:hyperlink r:id="rId41" w:history="1">
        <w:r w:rsidRPr="00C71B0D">
          <w:rPr>
            <w:rStyle w:val="Hipervnculo"/>
          </w:rPr>
          <w:t>wifi2@subtel.gob.cl</w:t>
        </w:r>
      </w:hyperlink>
      <w:r w:rsidR="002C28A0">
        <w:t>.</w:t>
      </w:r>
    </w:p>
    <w:p w14:paraId="5FEBA442" w14:textId="77777777" w:rsidR="000C7829" w:rsidRPr="000C7829" w:rsidRDefault="000C7829" w:rsidP="000C7829">
      <w:pPr>
        <w:pStyle w:val="Prrafodelista"/>
        <w:ind w:left="1146"/>
        <w:rPr>
          <w:bCs/>
          <w:iCs/>
        </w:rPr>
      </w:pPr>
    </w:p>
    <w:p w14:paraId="5EE99898" w14:textId="77777777" w:rsidR="005E3B8C" w:rsidRPr="00F7767C" w:rsidRDefault="005E3B8C" w:rsidP="00433D6B">
      <w:pPr>
        <w:pStyle w:val="Anx-Titulo2"/>
        <w:numPr>
          <w:ilvl w:val="1"/>
          <w:numId w:val="88"/>
        </w:numPr>
      </w:pPr>
      <w:r w:rsidRPr="00F7767C">
        <w:t>Otros mecanismos de apoyo al seguimiento.</w:t>
      </w:r>
    </w:p>
    <w:p w14:paraId="428FE4F9" w14:textId="3789FCDC" w:rsidR="005E3B8C" w:rsidRPr="00F7767C" w:rsidRDefault="005E3B8C" w:rsidP="00896EC2">
      <w:pPr>
        <w:pStyle w:val="Txt-Anx-Tit2"/>
        <w:ind w:left="0"/>
        <w:rPr>
          <w:lang w:val="es-CL"/>
        </w:rPr>
        <w:sectPr w:rsidR="005E3B8C" w:rsidRPr="00F7767C" w:rsidSect="00127973">
          <w:pgSz w:w="11907" w:h="16840" w:code="9"/>
          <w:pgMar w:top="1418" w:right="1418" w:bottom="1134" w:left="1701" w:header="720" w:footer="1191" w:gutter="0"/>
          <w:cols w:space="720"/>
          <w:docGrid w:linePitch="360"/>
        </w:sectPr>
      </w:pPr>
      <w:r w:rsidRPr="00F7767C">
        <w:rPr>
          <w:sz w:val="22"/>
          <w:szCs w:val="22"/>
          <w:lang w:val="es-CL"/>
        </w:rPr>
        <w:t>Los mecanismos de apoyo a la labor de seguimiento descritos en los puntos anteriores, lo son sin perjuicio de la orientación permanente que el Adjudicatario y/o Beneficiaria podrá requerir por correo electrónico u otro medio y que pueda brindar SUBTEL a través la unidad encargada del seguimiento del Proyecto alojada en la Gerencia del Fondo de Desarrollo de las Telecomunicaciones. La dirección de correo electrónico le será informada en el oficio que comunique la adjudicación del Proyecto.</w:t>
      </w:r>
      <w:r w:rsidRPr="00F7767C">
        <w:rPr>
          <w:lang w:val="es-CL"/>
        </w:rPr>
        <w:t xml:space="preserve">                                 </w:t>
      </w:r>
      <w:r w:rsidRPr="00F7767C">
        <w:rPr>
          <w:color w:val="FFFFFF" w:themeColor="background1"/>
          <w:lang w:val="es-CL"/>
        </w:rPr>
        <w:t xml:space="preserve"> .                                           </w:t>
      </w:r>
    </w:p>
    <w:p w14:paraId="73749DBB" w14:textId="77777777" w:rsidR="00440C2B" w:rsidRPr="00F7767C" w:rsidRDefault="00440C2B" w:rsidP="005966D1">
      <w:pPr>
        <w:pStyle w:val="Anexo"/>
        <w:numPr>
          <w:ilvl w:val="0"/>
          <w:numId w:val="3"/>
        </w:numPr>
        <w:tabs>
          <w:tab w:val="clear" w:pos="0"/>
        </w:tabs>
        <w:ind w:left="0"/>
        <w:outlineLvl w:val="0"/>
        <w:rPr>
          <w:lang w:val="es-CL"/>
        </w:rPr>
      </w:pPr>
      <w:bookmarkStart w:id="163" w:name="_31k882z"/>
      <w:bookmarkStart w:id="164" w:name="_Toc476097552"/>
      <w:bookmarkStart w:id="165" w:name="_Toc476104391"/>
      <w:bookmarkStart w:id="166" w:name="_Toc476097553"/>
      <w:bookmarkStart w:id="167" w:name="_Toc476104392"/>
      <w:bookmarkStart w:id="168" w:name="_Toc476097555"/>
      <w:bookmarkStart w:id="169" w:name="_Toc476104394"/>
      <w:bookmarkStart w:id="170" w:name="_Toc476097556"/>
      <w:bookmarkStart w:id="171" w:name="_Toc476104395"/>
      <w:bookmarkStart w:id="172" w:name="_Toc476097565"/>
      <w:bookmarkStart w:id="173" w:name="_Toc476104404"/>
      <w:bookmarkStart w:id="174" w:name="_Toc476097609"/>
      <w:bookmarkStart w:id="175" w:name="_Toc476104448"/>
      <w:bookmarkStart w:id="176" w:name="_Toc476097610"/>
      <w:bookmarkStart w:id="177" w:name="_Toc476104449"/>
      <w:bookmarkStart w:id="178" w:name="_Toc476097611"/>
      <w:bookmarkStart w:id="179" w:name="_Toc476104450"/>
      <w:bookmarkStart w:id="180" w:name="_Toc476097612"/>
      <w:bookmarkStart w:id="181" w:name="_Toc476104451"/>
      <w:bookmarkStart w:id="182" w:name="_Toc476097662"/>
      <w:bookmarkStart w:id="183" w:name="_Toc476104501"/>
      <w:bookmarkStart w:id="184" w:name="_Toc476097663"/>
      <w:bookmarkStart w:id="185" w:name="_Toc476104502"/>
      <w:bookmarkStart w:id="186" w:name="_Toc11695459"/>
      <w:bookmarkStart w:id="187" w:name="_Toc11695460"/>
      <w:bookmarkStart w:id="188" w:name="_Toc11695461"/>
      <w:bookmarkStart w:id="189" w:name="_uzqle7"/>
      <w:bookmarkStart w:id="190" w:name="_Ref421700551111111111111111111111111111"/>
      <w:bookmarkStart w:id="191" w:name="_36os34g"/>
      <w:bookmarkStart w:id="192" w:name="_1djgce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71662D2" w14:textId="35CB6C25" w:rsidR="009034DC" w:rsidRPr="00F7767C" w:rsidRDefault="003347CA" w:rsidP="00440C2B">
      <w:pPr>
        <w:pStyle w:val="Anexo"/>
        <w:outlineLvl w:val="0"/>
        <w:rPr>
          <w:lang w:val="es-CL"/>
        </w:rPr>
      </w:pPr>
      <w:r w:rsidRPr="00F7767C">
        <w:rPr>
          <w:lang w:val="es-CL"/>
        </w:rPr>
        <w:t>DIFUSIÓN DEL PROYECTO</w:t>
      </w:r>
    </w:p>
    <w:p w14:paraId="2A92157C" w14:textId="77777777" w:rsidR="005E3B8C" w:rsidRPr="00F7767C" w:rsidRDefault="005E3B8C">
      <w:pPr>
        <w:jc w:val="center"/>
      </w:pPr>
    </w:p>
    <w:p w14:paraId="025E8A03" w14:textId="77777777" w:rsidR="009034DC" w:rsidRPr="00F7767C" w:rsidRDefault="009034DC">
      <w:pPr>
        <w:jc w:val="center"/>
      </w:pPr>
    </w:p>
    <w:p w14:paraId="324016E0" w14:textId="06F04700" w:rsidR="00695F2F" w:rsidRPr="00F7767C" w:rsidRDefault="00535BAD" w:rsidP="00535BAD">
      <w:r w:rsidRPr="00F7767C">
        <w:t xml:space="preserve">Las Beneficiarias estarán obligadas a difundir </w:t>
      </w:r>
      <w:r w:rsidR="001B418E">
        <w:t xml:space="preserve">el Proyecto Comprometido </w:t>
      </w:r>
      <w:r w:rsidRPr="00F7767C">
        <w:t xml:space="preserve"> durante las etapas de instalación, operación y explotación de</w:t>
      </w:r>
      <w:r w:rsidR="00695F2F" w:rsidRPr="00F7767C">
        <w:t xml:space="preserve">l Servicio Público de </w:t>
      </w:r>
      <w:r w:rsidR="00453248" w:rsidRPr="00F7767C">
        <w:t>Transmisión</w:t>
      </w:r>
      <w:r w:rsidR="00695F2F" w:rsidRPr="00F7767C">
        <w:t xml:space="preserve"> de Datos en las Zonas WiFi adjudicadas e implementadas, a través de la ejecución del plan de difusión comprometido según el Artículo 39º y </w:t>
      </w:r>
      <w:r w:rsidR="00956C91" w:rsidRPr="00F7767C">
        <w:t>los</w:t>
      </w:r>
      <w:r w:rsidR="00695F2F" w:rsidRPr="00F7767C">
        <w:t xml:space="preserve"> numeral</w:t>
      </w:r>
      <w:r w:rsidR="00956C91" w:rsidRPr="00F7767C">
        <w:t>es</w:t>
      </w:r>
      <w:r w:rsidR="00695F2F" w:rsidRPr="00F7767C">
        <w:t xml:space="preserve"> 1.1.13</w:t>
      </w:r>
      <w:r w:rsidR="00956C91" w:rsidRPr="00F7767C">
        <w:t xml:space="preserve"> y 1.</w:t>
      </w:r>
      <w:r w:rsidR="00A909D8">
        <w:t>8</w:t>
      </w:r>
      <w:r w:rsidR="00956C91" w:rsidRPr="00F7767C">
        <w:t>, ambos</w:t>
      </w:r>
      <w:r w:rsidR="00695F2F" w:rsidRPr="00F7767C">
        <w:t xml:space="preserve"> del Anexo Nº 1, </w:t>
      </w:r>
      <w:r w:rsidR="00956C91" w:rsidRPr="00F7767C">
        <w:t>y todos</w:t>
      </w:r>
      <w:r w:rsidR="00695F2F" w:rsidRPr="00F7767C">
        <w:t xml:space="preserve"> de estas Bases Específicas. Lo anterior,  sin perjuicio de la difusión mediante el sitio web del Proyecto que la Beneficiaria deberá realizar durante todo el Período de Obligatoriedad de las Exigencia</w:t>
      </w:r>
      <w:r w:rsidR="007F4710">
        <w:t>s</w:t>
      </w:r>
      <w:r w:rsidR="00695F2F" w:rsidRPr="00F7767C">
        <w:t xml:space="preserve"> de las Bases, conforme lo establece el numeral 8.1.5 de este Anexo.</w:t>
      </w:r>
    </w:p>
    <w:p w14:paraId="6C6BD85B" w14:textId="77777777" w:rsidR="00695F2F" w:rsidRPr="00F7767C" w:rsidRDefault="00695F2F" w:rsidP="00535BAD"/>
    <w:p w14:paraId="7EB0A853" w14:textId="49379807" w:rsidR="00535BAD" w:rsidRPr="00F7767C" w:rsidRDefault="00695F2F" w:rsidP="00535BAD">
      <w:r w:rsidRPr="00F7767C">
        <w:t>Para  cumplir lo anterior, deberá</w:t>
      </w:r>
      <w:r w:rsidR="00535BAD" w:rsidRPr="00F7767C">
        <w:t xml:space="preserve"> envia</w:t>
      </w:r>
      <w:r w:rsidRPr="00F7767C">
        <w:t xml:space="preserve">r </w:t>
      </w:r>
      <w:r w:rsidR="00535BAD" w:rsidRPr="00F7767C">
        <w:t xml:space="preserve">copia a SUBTEL de las propuestas de los </w:t>
      </w:r>
      <w:r w:rsidRPr="00F7767C">
        <w:t xml:space="preserve">actos </w:t>
      </w:r>
      <w:r w:rsidR="00535BAD" w:rsidRPr="00F7767C">
        <w:t xml:space="preserve">de difusión </w:t>
      </w:r>
      <w:r w:rsidRPr="00F7767C">
        <w:t xml:space="preserve">a realizar </w:t>
      </w:r>
      <w:r w:rsidR="00535BAD" w:rsidRPr="00F7767C">
        <w:t xml:space="preserve">y posteriormente del </w:t>
      </w:r>
      <w:r w:rsidRPr="00F7767C">
        <w:t xml:space="preserve">acto </w:t>
      </w:r>
      <w:r w:rsidR="00535BAD" w:rsidRPr="00F7767C">
        <w:t xml:space="preserve">efectivamente </w:t>
      </w:r>
      <w:r w:rsidRPr="00F7767C">
        <w:t>realizado</w:t>
      </w:r>
      <w:r w:rsidR="00535BAD" w:rsidRPr="00F7767C">
        <w:t xml:space="preserve">, a la casilla de correo electrónico </w:t>
      </w:r>
      <w:r w:rsidR="00F13786" w:rsidRPr="00F7767C">
        <w:rPr>
          <w:rStyle w:val="Hipervnculo"/>
        </w:rPr>
        <w:t xml:space="preserve"> </w:t>
      </w:r>
      <w:hyperlink r:id="rId42" w:history="1">
        <w:r w:rsidR="00F13786" w:rsidRPr="00F7767C">
          <w:rPr>
            <w:rStyle w:val="Hipervnculo"/>
          </w:rPr>
          <w:t>wifi2@subtel.gob.cl</w:t>
        </w:r>
      </w:hyperlink>
      <w:r w:rsidR="00535BAD" w:rsidRPr="00F7767C">
        <w:t xml:space="preserve">  indicando como asunto el nombre del presente Anexo y el Proyecto correspondiente, de acuerdo con lo establecido en el Artículo 4° de estas Bases Específicas.</w:t>
      </w:r>
    </w:p>
    <w:p w14:paraId="5A3672CF" w14:textId="77777777" w:rsidR="00535BAD" w:rsidRPr="00F7767C" w:rsidRDefault="00535BAD" w:rsidP="00535BAD">
      <w:pPr>
        <w:tabs>
          <w:tab w:val="left" w:pos="2608"/>
        </w:tabs>
      </w:pPr>
      <w:r w:rsidRPr="00F7767C">
        <w:tab/>
      </w:r>
    </w:p>
    <w:p w14:paraId="365F999C" w14:textId="06B9FA15" w:rsidR="009034DC" w:rsidRPr="00F7767C" w:rsidRDefault="009034DC">
      <w:r w:rsidRPr="00F7767C">
        <w:t>SUBTEL confeccionará un logotipo en alta resolución para identificar el Concurso “</w:t>
      </w:r>
      <w:r w:rsidR="00535BAD" w:rsidRPr="00F7767C">
        <w:t>Servicios de Telecomunicaciones para Zonas WiFi 2.0</w:t>
      </w:r>
      <w:r w:rsidRPr="00F7767C">
        <w:t>”, Código: FDT-2019-0</w:t>
      </w:r>
      <w:r w:rsidR="00535BAD" w:rsidRPr="00F7767C">
        <w:t>2</w:t>
      </w:r>
      <w:r w:rsidRPr="00F7767C">
        <w:t>, del Gobierno de Chile. El uso de dicho logo será obligatorio para todos los elementos del plan de difusión comprometido de acuerdo con el numeral 1.</w:t>
      </w:r>
      <w:r w:rsidR="00A909D8">
        <w:t>8</w:t>
      </w:r>
      <w:r w:rsidRPr="00F7767C">
        <w:t xml:space="preserve"> del Anexo N° 1. El logotipo será entregado a la Beneficiaria con la debida antelación y deberá ser incorporado en las </w:t>
      </w:r>
      <w:r w:rsidR="00A06CA3" w:rsidRPr="00F7767C">
        <w:t>P</w:t>
      </w:r>
      <w:r w:rsidRPr="00F7767C">
        <w:t>ropuestas y actos de difusión.</w:t>
      </w:r>
    </w:p>
    <w:p w14:paraId="51405FDA" w14:textId="77777777" w:rsidR="00956C91" w:rsidRPr="00F7767C" w:rsidRDefault="00956C91"/>
    <w:p w14:paraId="115B8B2F" w14:textId="77777777" w:rsidR="0030555F" w:rsidRPr="00F7767C" w:rsidRDefault="0030555F" w:rsidP="00413E38">
      <w:pPr>
        <w:pStyle w:val="Anx-Titulo1"/>
        <w:numPr>
          <w:ilvl w:val="0"/>
          <w:numId w:val="88"/>
        </w:numPr>
        <w:rPr>
          <w:vanish/>
        </w:rPr>
      </w:pPr>
      <w:bookmarkStart w:id="193" w:name="_Toc11695481"/>
    </w:p>
    <w:p w14:paraId="40DEA94F" w14:textId="676E6668" w:rsidR="009034DC" w:rsidRPr="00F7767C" w:rsidRDefault="009034DC" w:rsidP="00433D6B">
      <w:pPr>
        <w:pStyle w:val="Anx-Titulo2"/>
        <w:numPr>
          <w:ilvl w:val="1"/>
          <w:numId w:val="88"/>
        </w:numPr>
      </w:pPr>
      <w:r w:rsidRPr="00F7767C">
        <w:t>Actividades de difusión</w:t>
      </w:r>
      <w:bookmarkEnd w:id="193"/>
    </w:p>
    <w:p w14:paraId="756AC996" w14:textId="77777777" w:rsidR="0035198A" w:rsidRPr="00F7767C" w:rsidRDefault="0035198A" w:rsidP="00433D6B">
      <w:pPr>
        <w:pStyle w:val="Anx-Titulo3"/>
        <w:numPr>
          <w:ilvl w:val="2"/>
          <w:numId w:val="88"/>
        </w:numPr>
      </w:pPr>
      <w:bookmarkStart w:id="194" w:name="_Toc11695482"/>
      <w:r w:rsidRPr="00F7767C">
        <w:t>Video informativo</w:t>
      </w:r>
    </w:p>
    <w:p w14:paraId="46BE6DCB" w14:textId="5070AEE6" w:rsidR="0035198A" w:rsidRPr="00F7767C" w:rsidRDefault="0035198A" w:rsidP="0035198A">
      <w:r w:rsidRPr="00F7767C">
        <w:t xml:space="preserve">La Beneficiaria deberá entregar un video en HD (1080i/720p) de cinco (5) minutos de duración, </w:t>
      </w:r>
      <w:r w:rsidR="001B418E">
        <w:t>o valor equivalente</w:t>
      </w:r>
      <w:r w:rsidRPr="00F7767C">
        <w:t>, que explique el alcance y los beneficios para la comunidad, asociados al Proyecto adjudicado, el cual deberá, al menos, considerar lo siguiente:</w:t>
      </w:r>
    </w:p>
    <w:p w14:paraId="1286D05A" w14:textId="77777777" w:rsidR="0035198A" w:rsidRPr="00F7767C" w:rsidRDefault="0035198A" w:rsidP="0035198A"/>
    <w:p w14:paraId="58F3CABC" w14:textId="6FD0024A" w:rsidR="0035198A" w:rsidRPr="00F7767C" w:rsidRDefault="0035198A" w:rsidP="000517A1">
      <w:pPr>
        <w:pStyle w:val="Prrafodelista"/>
        <w:numPr>
          <w:ilvl w:val="0"/>
          <w:numId w:val="154"/>
        </w:numPr>
        <w:suppressAutoHyphens w:val="0"/>
      </w:pPr>
      <w:r w:rsidRPr="00F7767C">
        <w:t>Los objetivos del respectivo Proyecto.</w:t>
      </w:r>
    </w:p>
    <w:p w14:paraId="1BB5776C" w14:textId="530902FF" w:rsidR="0035198A" w:rsidRPr="00F7767C" w:rsidRDefault="0035198A" w:rsidP="000517A1">
      <w:pPr>
        <w:pStyle w:val="Prrafodelista"/>
        <w:numPr>
          <w:ilvl w:val="0"/>
          <w:numId w:val="154"/>
        </w:numPr>
        <w:suppressAutoHyphens w:val="0"/>
      </w:pPr>
      <w:r w:rsidRPr="00F7767C">
        <w:t xml:space="preserve">Las </w:t>
      </w:r>
      <w:r w:rsidR="009E16DA" w:rsidRPr="00F7767C">
        <w:t xml:space="preserve">comunas </w:t>
      </w:r>
      <w:r w:rsidRPr="00F7767C">
        <w:t>beneficiadas.</w:t>
      </w:r>
    </w:p>
    <w:p w14:paraId="1BB33E02" w14:textId="79D9B7FC" w:rsidR="0035198A" w:rsidRPr="00F7767C" w:rsidRDefault="0035198A" w:rsidP="000517A1">
      <w:pPr>
        <w:pStyle w:val="Prrafodelista"/>
        <w:numPr>
          <w:ilvl w:val="0"/>
          <w:numId w:val="154"/>
        </w:numPr>
        <w:suppressAutoHyphens w:val="0"/>
      </w:pPr>
      <w:r w:rsidRPr="00F7767C">
        <w:t xml:space="preserve">Los beneficios a nivel de los servicios de telecomunicaciones (considerando para tales fines, al menos: las características </w:t>
      </w:r>
      <w:r w:rsidR="009E16DA" w:rsidRPr="00F7767C">
        <w:t>de la red WiFi</w:t>
      </w:r>
      <w:r w:rsidR="001178EE" w:rsidRPr="00F7767C">
        <w:t xml:space="preserve"> subsidiada </w:t>
      </w:r>
      <w:r w:rsidRPr="00F7767C">
        <w:t>para el desarrollo de políticas públicas).</w:t>
      </w:r>
    </w:p>
    <w:p w14:paraId="552F9111" w14:textId="77777777" w:rsidR="001178EE" w:rsidRPr="00F7767C" w:rsidRDefault="001178EE" w:rsidP="00470FF7">
      <w:pPr>
        <w:suppressAutoHyphens w:val="0"/>
      </w:pPr>
    </w:p>
    <w:p w14:paraId="28FFB90C" w14:textId="7D9898C2" w:rsidR="0035198A" w:rsidRDefault="0035198A" w:rsidP="00470FF7">
      <w:pPr>
        <w:suppressAutoHyphens w:val="0"/>
      </w:pPr>
      <w:r w:rsidRPr="00F7767C">
        <w:t xml:space="preserve">Este video deberá estar disponible para SUBTEL, con treinta (30) días corridos de anticipación a la fecha del inicio de Servicio </w:t>
      </w:r>
      <w:r w:rsidR="009E16DA" w:rsidRPr="00F7767C">
        <w:t>Público de Transmisión de Datos en las Zonas WiFi</w:t>
      </w:r>
      <w:r w:rsidRPr="00F7767C">
        <w:t xml:space="preserve"> comprometid</w:t>
      </w:r>
      <w:r w:rsidR="009E16DA" w:rsidRPr="00F7767C">
        <w:t>as</w:t>
      </w:r>
      <w:r w:rsidR="00C1357A">
        <w:t xml:space="preserve"> para </w:t>
      </w:r>
      <w:r w:rsidR="007F4710">
        <w:t>la primera E</w:t>
      </w:r>
      <w:r w:rsidR="00C1357A">
        <w:t>tapa.</w:t>
      </w:r>
    </w:p>
    <w:p w14:paraId="6F75ACC4" w14:textId="77777777" w:rsidR="0097333A" w:rsidRPr="00F7767C" w:rsidRDefault="0097333A" w:rsidP="00470FF7">
      <w:pPr>
        <w:suppressAutoHyphens w:val="0"/>
        <w:rPr>
          <w:rFonts w:eastAsia="Cambria" w:cs="Times New Roman"/>
          <w:lang w:eastAsia="ja-JP"/>
        </w:rPr>
      </w:pPr>
    </w:p>
    <w:p w14:paraId="3912195C" w14:textId="77777777" w:rsidR="009034DC" w:rsidRPr="00F7767C" w:rsidRDefault="009034DC" w:rsidP="00433D6B">
      <w:pPr>
        <w:pStyle w:val="Anx-Titulo3"/>
        <w:numPr>
          <w:ilvl w:val="2"/>
          <w:numId w:val="88"/>
        </w:numPr>
      </w:pPr>
      <w:r w:rsidRPr="00F7767C">
        <w:lastRenderedPageBreak/>
        <w:t>Prensa escrita</w:t>
      </w:r>
      <w:bookmarkEnd w:id="194"/>
    </w:p>
    <w:p w14:paraId="7A4A3717" w14:textId="4B7AE910" w:rsidR="0035198A" w:rsidRPr="00F7767C" w:rsidRDefault="0035198A" w:rsidP="0035198A">
      <w:r w:rsidRPr="00F7767C">
        <w:t>Se deberá difundir el Proyecto</w:t>
      </w:r>
      <w:r w:rsidR="001B418E">
        <w:t xml:space="preserve"> Comprometido</w:t>
      </w:r>
      <w:r w:rsidRPr="00F7767C">
        <w:t xml:space="preserve"> en los periódicos </w:t>
      </w:r>
      <w:r w:rsidR="009E16DA" w:rsidRPr="00F7767C">
        <w:t xml:space="preserve">regionales </w:t>
      </w:r>
      <w:r w:rsidRPr="00F7767C">
        <w:t>(o de circulación nacional)</w:t>
      </w:r>
      <w:r w:rsidR="001B418E">
        <w:t xml:space="preserve"> que tengan presencia en las regiones en las que se emplacen las Áreas de Postulación adjudicadas</w:t>
      </w:r>
      <w:r w:rsidR="009E16DA" w:rsidRPr="00F7767C">
        <w:t>. Para ello, la propuesta de  plan de difusión deberá considerar al menos</w:t>
      </w:r>
      <w:r w:rsidRPr="00F7767C">
        <w:t>:</w:t>
      </w:r>
    </w:p>
    <w:p w14:paraId="0C305F40" w14:textId="77777777" w:rsidR="0035198A" w:rsidRPr="00F7767C" w:rsidRDefault="0035198A" w:rsidP="0035198A"/>
    <w:p w14:paraId="36C2D153" w14:textId="6EE78803" w:rsidR="0035198A" w:rsidRPr="00F7767C" w:rsidRDefault="001B418E" w:rsidP="00433D6B">
      <w:pPr>
        <w:pStyle w:val="Prrafodelista"/>
        <w:numPr>
          <w:ilvl w:val="0"/>
          <w:numId w:val="25"/>
        </w:numPr>
        <w:suppressAutoHyphens w:val="0"/>
      </w:pPr>
      <w:r>
        <w:t>Informar</w:t>
      </w:r>
      <w:r w:rsidR="007F4710">
        <w:t xml:space="preserve"> las </w:t>
      </w:r>
      <w:r w:rsidR="008715D7">
        <w:t>características</w:t>
      </w:r>
      <w:r>
        <w:t xml:space="preserve"> </w:t>
      </w:r>
      <w:r w:rsidR="007F4710">
        <w:t>d</w:t>
      </w:r>
      <w:r>
        <w:t>el m</w:t>
      </w:r>
      <w:r w:rsidR="0035198A" w:rsidRPr="00F7767C">
        <w:t>edio de comunicación.</w:t>
      </w:r>
    </w:p>
    <w:p w14:paraId="6AE52408" w14:textId="2EE3106E" w:rsidR="0035198A" w:rsidRPr="00F7767C" w:rsidRDefault="0035198A" w:rsidP="00433D6B">
      <w:pPr>
        <w:pStyle w:val="Prrafodelista"/>
        <w:numPr>
          <w:ilvl w:val="0"/>
          <w:numId w:val="25"/>
        </w:numPr>
        <w:suppressAutoHyphens w:val="0"/>
      </w:pPr>
      <w:r w:rsidRPr="00F7767C">
        <w:t>Pauta (incluyendo al menos un (1) inserto semanal en días de fin de semana, durante al menos los primeros dos (2) meses de explotación del Servicio</w:t>
      </w:r>
      <w:r w:rsidR="001B418E">
        <w:t xml:space="preserve"> Público de Transmisión de Datos en las Zonas WiFi</w:t>
      </w:r>
      <w:r w:rsidRPr="00F7767C">
        <w:t>)</w:t>
      </w:r>
      <w:r w:rsidR="00C1357A">
        <w:t xml:space="preserve"> comprometidas para cada </w:t>
      </w:r>
      <w:r w:rsidR="007F4710">
        <w:t>E</w:t>
      </w:r>
      <w:r w:rsidR="00C1357A">
        <w:t>tapa</w:t>
      </w:r>
      <w:r w:rsidRPr="00F7767C">
        <w:t>.</w:t>
      </w:r>
    </w:p>
    <w:p w14:paraId="73A440A9" w14:textId="317801E7" w:rsidR="0035198A" w:rsidRPr="00F7767C" w:rsidRDefault="0035198A" w:rsidP="00433D6B">
      <w:pPr>
        <w:pStyle w:val="Prrafodelista"/>
        <w:numPr>
          <w:ilvl w:val="0"/>
          <w:numId w:val="25"/>
        </w:numPr>
        <w:suppressAutoHyphens w:val="0"/>
      </w:pPr>
      <w:r w:rsidRPr="00F7767C">
        <w:t>Dimensiones del anuncio, las cuáles no podrán ser inferiores a ¼ página.</w:t>
      </w:r>
    </w:p>
    <w:p w14:paraId="7F519A0A" w14:textId="63EDD5A7" w:rsidR="0035198A" w:rsidRPr="00F7767C" w:rsidRDefault="0035198A" w:rsidP="00433D6B">
      <w:pPr>
        <w:pStyle w:val="Prrafodelista"/>
        <w:numPr>
          <w:ilvl w:val="0"/>
          <w:numId w:val="25"/>
        </w:numPr>
        <w:suppressAutoHyphens w:val="0"/>
      </w:pPr>
      <w:r w:rsidRPr="00F7767C">
        <w:t>Dentro de los contenidos del aviso deberán incluirse, al menos:</w:t>
      </w:r>
    </w:p>
    <w:p w14:paraId="788F5B34" w14:textId="6EAC3EB5" w:rsidR="0035198A" w:rsidRPr="00F7767C" w:rsidRDefault="0035198A" w:rsidP="00433D6B">
      <w:pPr>
        <w:pStyle w:val="Prrafodelista"/>
        <w:numPr>
          <w:ilvl w:val="1"/>
          <w:numId w:val="26"/>
        </w:numPr>
        <w:suppressAutoHyphens w:val="0"/>
      </w:pPr>
      <w:r w:rsidRPr="00F7767C">
        <w:t>Los objetivos del Proyecto</w:t>
      </w:r>
      <w:r w:rsidR="001B418E">
        <w:t xml:space="preserve"> Comprometido</w:t>
      </w:r>
      <w:r w:rsidRPr="00F7767C">
        <w:t>.</w:t>
      </w:r>
    </w:p>
    <w:p w14:paraId="2EAAD78C" w14:textId="6FB77253" w:rsidR="0035198A" w:rsidRPr="00F7767C" w:rsidRDefault="000808B1" w:rsidP="00433D6B">
      <w:pPr>
        <w:pStyle w:val="Prrafodelista"/>
        <w:numPr>
          <w:ilvl w:val="1"/>
          <w:numId w:val="26"/>
        </w:numPr>
        <w:suppressAutoHyphens w:val="0"/>
      </w:pPr>
      <w:r w:rsidRPr="00F7767C">
        <w:t xml:space="preserve">Las </w:t>
      </w:r>
      <w:r w:rsidR="001B418E">
        <w:t xml:space="preserve">comunas </w:t>
      </w:r>
      <w:r w:rsidRPr="00F7767C">
        <w:t>a ser beneficiadas con el Servicio Público de Transmisión de Datos</w:t>
      </w:r>
      <w:r w:rsidR="0035198A" w:rsidRPr="00F7767C">
        <w:t>.</w:t>
      </w:r>
    </w:p>
    <w:p w14:paraId="56122060" w14:textId="16545583" w:rsidR="000808B1" w:rsidRPr="00F7767C" w:rsidRDefault="000808B1" w:rsidP="00433D6B">
      <w:pPr>
        <w:pStyle w:val="Prrafodelista"/>
        <w:numPr>
          <w:ilvl w:val="1"/>
          <w:numId w:val="26"/>
        </w:numPr>
        <w:suppressAutoHyphens w:val="0"/>
      </w:pPr>
      <w:r w:rsidRPr="00F7767C">
        <w:t xml:space="preserve">Descripción de los beneficios generados por </w:t>
      </w:r>
      <w:r w:rsidR="001B418E" w:rsidRPr="00F7767C">
        <w:t xml:space="preserve">el Servicio Público de Transmisión de Datos </w:t>
      </w:r>
      <w:r w:rsidR="001B418E">
        <w:t>a ser prestado</w:t>
      </w:r>
      <w:r w:rsidRPr="00F7767C">
        <w:t>, en los términos declarados para el Proyecto en el Artículo 1° de las Bases Específicas</w:t>
      </w:r>
      <w:r w:rsidR="001B418E">
        <w:t>.</w:t>
      </w:r>
      <w:r w:rsidRPr="00F7767C" w:rsidDel="000808B1">
        <w:t xml:space="preserve"> </w:t>
      </w:r>
    </w:p>
    <w:p w14:paraId="6B1BE0DC" w14:textId="217B6997" w:rsidR="0035198A" w:rsidRPr="00F7767C" w:rsidRDefault="0035198A" w:rsidP="004D3AFA">
      <w:pPr>
        <w:pStyle w:val="Prrafodelista"/>
        <w:suppressAutoHyphens w:val="0"/>
        <w:ind w:left="1508"/>
      </w:pPr>
      <w:r w:rsidRPr="00F7767C">
        <w:t xml:space="preserve"> </w:t>
      </w:r>
    </w:p>
    <w:p w14:paraId="5839647D" w14:textId="77777777" w:rsidR="00F13786" w:rsidRPr="00F7767C" w:rsidRDefault="00F13786" w:rsidP="00602795">
      <w:pPr>
        <w:pStyle w:val="Txt-Anx-Tit1"/>
        <w:rPr>
          <w:sz w:val="22"/>
          <w:szCs w:val="22"/>
        </w:rPr>
      </w:pPr>
    </w:p>
    <w:p w14:paraId="75E7F673" w14:textId="77777777" w:rsidR="009034DC" w:rsidRPr="00F7767C" w:rsidRDefault="009034DC" w:rsidP="00433D6B">
      <w:pPr>
        <w:pStyle w:val="Anx-Titulo3"/>
        <w:numPr>
          <w:ilvl w:val="2"/>
          <w:numId w:val="88"/>
        </w:numPr>
      </w:pPr>
      <w:bookmarkStart w:id="195" w:name="_Toc11695483"/>
      <w:r w:rsidRPr="00F7767C">
        <w:t>Radios</w:t>
      </w:r>
      <w:bookmarkEnd w:id="195"/>
    </w:p>
    <w:p w14:paraId="5EE68466" w14:textId="78B18590" w:rsidR="009034DC" w:rsidRPr="00F7767C" w:rsidRDefault="0035198A">
      <w:r w:rsidRPr="00F7767C">
        <w:t xml:space="preserve">Se deberá difundir el respectivo Proyecto </w:t>
      </w:r>
      <w:r w:rsidR="001B418E">
        <w:t xml:space="preserve">Comprometido </w:t>
      </w:r>
      <w:r w:rsidRPr="00F7767C">
        <w:t>en emisoras de radiodifusión sonora de libre recepción, con alcance nacional, considerando al menos</w:t>
      </w:r>
      <w:r w:rsidR="009034DC" w:rsidRPr="00F7767C">
        <w:t>:</w:t>
      </w:r>
    </w:p>
    <w:p w14:paraId="4C72292D" w14:textId="77777777" w:rsidR="009034DC" w:rsidRPr="00F7767C" w:rsidRDefault="009034DC"/>
    <w:p w14:paraId="73CCA50D" w14:textId="042AE28E" w:rsidR="0035198A" w:rsidRPr="00F7767C" w:rsidRDefault="0035198A" w:rsidP="00F13786">
      <w:pPr>
        <w:pStyle w:val="Prrafodelista"/>
        <w:numPr>
          <w:ilvl w:val="0"/>
          <w:numId w:val="27"/>
        </w:numPr>
        <w:suppressAutoHyphens w:val="0"/>
      </w:pPr>
      <w:r w:rsidRPr="00F7767C">
        <w:t>Emisiones en horario diurno.</w:t>
      </w:r>
    </w:p>
    <w:p w14:paraId="0CE4CC2D" w14:textId="5BE3AB86" w:rsidR="0035198A" w:rsidRPr="00F7767C" w:rsidRDefault="0035198A" w:rsidP="00433D6B">
      <w:pPr>
        <w:pStyle w:val="Prrafodelista"/>
        <w:numPr>
          <w:ilvl w:val="0"/>
          <w:numId w:val="27"/>
        </w:numPr>
        <w:suppressAutoHyphens w:val="0"/>
      </w:pPr>
      <w:r w:rsidRPr="00F7767C">
        <w:t>Que sea emitida, al menos, veinte (20) días, durante los dos (2) meses posteriores al inicio de</w:t>
      </w:r>
      <w:r w:rsidR="001B418E">
        <w:t>l</w:t>
      </w:r>
      <w:r w:rsidRPr="00F7767C">
        <w:t xml:space="preserve"> Servicio</w:t>
      </w:r>
      <w:r w:rsidR="001B418E">
        <w:t xml:space="preserve"> Público de Transmisión de Datos en las Zonas WiFi</w:t>
      </w:r>
      <w:r w:rsidRPr="00F7767C">
        <w:t>, tres (3) veces al día</w:t>
      </w:r>
      <w:r w:rsidR="002C1070">
        <w:t>, para cada una de las etapas comprometidas</w:t>
      </w:r>
      <w:r w:rsidRPr="00F7767C">
        <w:t>.</w:t>
      </w:r>
    </w:p>
    <w:p w14:paraId="407995C4" w14:textId="72E38644" w:rsidR="0035198A" w:rsidRPr="00F7767C" w:rsidRDefault="0035198A" w:rsidP="00433D6B">
      <w:pPr>
        <w:pStyle w:val="Prrafodelista"/>
        <w:numPr>
          <w:ilvl w:val="0"/>
          <w:numId w:val="27"/>
        </w:numPr>
        <w:suppressAutoHyphens w:val="0"/>
      </w:pPr>
      <w:r w:rsidRPr="00F7767C">
        <w:t>Cada mención deberá tener una duración mínima de treinta (30) segundos</w:t>
      </w:r>
      <w:r w:rsidR="001B418E">
        <w:t xml:space="preserve"> o su equivalente</w:t>
      </w:r>
      <w:r w:rsidRPr="00F7767C">
        <w:t>.</w:t>
      </w:r>
    </w:p>
    <w:p w14:paraId="13735B9E" w14:textId="754C0FC5" w:rsidR="0035198A" w:rsidRPr="00F7767C" w:rsidRDefault="0035198A" w:rsidP="00433D6B">
      <w:pPr>
        <w:pStyle w:val="Prrafodelista"/>
        <w:numPr>
          <w:ilvl w:val="0"/>
          <w:numId w:val="27"/>
        </w:numPr>
        <w:suppressAutoHyphens w:val="0"/>
      </w:pPr>
      <w:r w:rsidRPr="00F7767C">
        <w:t>Dentro de los contenidos del aviso deberán incluirse, al menos:</w:t>
      </w:r>
    </w:p>
    <w:p w14:paraId="4B8E86F4" w14:textId="0C20075B" w:rsidR="0035198A" w:rsidRPr="00F7767C" w:rsidRDefault="0035198A" w:rsidP="00433D6B">
      <w:pPr>
        <w:pStyle w:val="Prrafodelista"/>
        <w:numPr>
          <w:ilvl w:val="1"/>
          <w:numId w:val="28"/>
        </w:numPr>
        <w:suppressAutoHyphens w:val="0"/>
      </w:pPr>
      <w:r w:rsidRPr="00F7767C">
        <w:t>Los objetivos del respectivo Proyecto</w:t>
      </w:r>
      <w:r w:rsidR="001B418E">
        <w:t xml:space="preserve"> Comprometido</w:t>
      </w:r>
      <w:r w:rsidRPr="00F7767C">
        <w:t>.</w:t>
      </w:r>
    </w:p>
    <w:p w14:paraId="35DC0E37" w14:textId="03FDB064" w:rsidR="0035198A" w:rsidRDefault="000808B1" w:rsidP="00433D6B">
      <w:pPr>
        <w:pStyle w:val="Prrafodelista"/>
        <w:numPr>
          <w:ilvl w:val="1"/>
          <w:numId w:val="28"/>
        </w:numPr>
        <w:suppressAutoHyphens w:val="0"/>
      </w:pPr>
      <w:r w:rsidRPr="00F7767C">
        <w:t xml:space="preserve">Las </w:t>
      </w:r>
      <w:r w:rsidR="001B418E">
        <w:t>regiones a ser</w:t>
      </w:r>
      <w:r w:rsidRPr="00F7767C">
        <w:t xml:space="preserve"> beneficiadas con el Servicio Público de Transmisión de Datos</w:t>
      </w:r>
      <w:r w:rsidR="0035198A" w:rsidRPr="00F7767C">
        <w:t>.</w:t>
      </w:r>
    </w:p>
    <w:p w14:paraId="11815E92" w14:textId="3664A2CD" w:rsidR="009034DC" w:rsidRPr="00F7767C" w:rsidRDefault="000808B1" w:rsidP="00487CD7">
      <w:pPr>
        <w:pStyle w:val="Prrafodelista"/>
        <w:numPr>
          <w:ilvl w:val="1"/>
          <w:numId w:val="28"/>
        </w:numPr>
        <w:suppressAutoHyphens w:val="0"/>
      </w:pPr>
      <w:r w:rsidRPr="00F7767C">
        <w:t>Descripción de los beneficios a nivel de los servicios de telecomunicaciones a ser prestado, en los términos declarados para el Proyecto Comprometido en el Artículo 1° de las Bases Específicas</w:t>
      </w:r>
      <w:r w:rsidRPr="00F7767C" w:rsidDel="000808B1">
        <w:t xml:space="preserve"> </w:t>
      </w:r>
    </w:p>
    <w:p w14:paraId="5AE72A71" w14:textId="77777777" w:rsidR="00602795" w:rsidRDefault="00602795"/>
    <w:p w14:paraId="1071D3FE" w14:textId="77777777" w:rsidR="0097333A" w:rsidRDefault="0097333A"/>
    <w:p w14:paraId="79DE6341" w14:textId="77777777" w:rsidR="0097333A" w:rsidRDefault="0097333A"/>
    <w:p w14:paraId="6392A65A" w14:textId="77777777" w:rsidR="0097333A" w:rsidRPr="00F7767C" w:rsidRDefault="0097333A"/>
    <w:p w14:paraId="18DFDE60" w14:textId="3419B863" w:rsidR="00602795" w:rsidRPr="00F7767C" w:rsidRDefault="00602795" w:rsidP="00433D6B">
      <w:pPr>
        <w:pStyle w:val="Anx-Titulo3"/>
        <w:numPr>
          <w:ilvl w:val="2"/>
          <w:numId w:val="88"/>
        </w:numPr>
      </w:pPr>
      <w:bookmarkStart w:id="196" w:name="_Toc11695484"/>
      <w:r w:rsidRPr="00F7767C">
        <w:lastRenderedPageBreak/>
        <w:t>Señalización</w:t>
      </w:r>
      <w:r w:rsidR="009E16DA" w:rsidRPr="00F7767C">
        <w:t xml:space="preserve"> en Zonas WiFi</w:t>
      </w:r>
    </w:p>
    <w:p w14:paraId="5F62C1D2" w14:textId="77777777" w:rsidR="00602795" w:rsidRPr="00F7767C" w:rsidRDefault="00602795" w:rsidP="001B418E">
      <w:r w:rsidRPr="00F7767C">
        <w:t>Instalación de señaléticas en cada Zona WiFi y/o Punto de Acceso, conforme a las siguientes especificaciones:</w:t>
      </w:r>
    </w:p>
    <w:p w14:paraId="6AB270ED" w14:textId="77777777" w:rsidR="00602795" w:rsidRPr="00F7767C" w:rsidRDefault="00602795" w:rsidP="00602795">
      <w:pPr>
        <w:pStyle w:val="Prrafodelista"/>
        <w:ind w:left="1004"/>
      </w:pPr>
    </w:p>
    <w:p w14:paraId="3D321829" w14:textId="461AFB7F" w:rsidR="00602795" w:rsidRPr="00F7767C" w:rsidRDefault="00602795" w:rsidP="004D3AFA">
      <w:pPr>
        <w:pStyle w:val="Prrafodelista"/>
        <w:numPr>
          <w:ilvl w:val="0"/>
          <w:numId w:val="69"/>
        </w:numPr>
        <w:ind w:left="709"/>
        <w:contextualSpacing w:val="0"/>
      </w:pPr>
      <w:r w:rsidRPr="00F7767C">
        <w:t>Soporte metálico</w:t>
      </w:r>
      <w:r w:rsidR="001B418E">
        <w:t>.</w:t>
      </w:r>
    </w:p>
    <w:p w14:paraId="5F2A58D9" w14:textId="5EA09A2B" w:rsidR="009F7492" w:rsidRPr="00F7767C" w:rsidRDefault="00602795" w:rsidP="004D3AFA">
      <w:pPr>
        <w:pStyle w:val="Prrafodelista"/>
        <w:numPr>
          <w:ilvl w:val="0"/>
          <w:numId w:val="69"/>
        </w:numPr>
        <w:ind w:left="709"/>
        <w:contextualSpacing w:val="0"/>
      </w:pPr>
      <w:r w:rsidRPr="00F7767C">
        <w:t>Cuadrado de 80 cm. (tipo señalética caminera)</w:t>
      </w:r>
      <w:r w:rsidR="001B418E">
        <w:t>.</w:t>
      </w:r>
    </w:p>
    <w:p w14:paraId="326B807F" w14:textId="04FE3C8D" w:rsidR="00602795" w:rsidRPr="00F7767C" w:rsidRDefault="009F7492" w:rsidP="004D3AFA">
      <w:pPr>
        <w:pStyle w:val="Prrafodelista"/>
        <w:numPr>
          <w:ilvl w:val="0"/>
          <w:numId w:val="69"/>
        </w:numPr>
        <w:ind w:left="709"/>
        <w:contextualSpacing w:val="0"/>
      </w:pPr>
      <w:r w:rsidRPr="00F7767C">
        <w:t xml:space="preserve">Podrá incluir el logo del beneficiario ocupando no </w:t>
      </w:r>
      <w:r w:rsidR="00453248" w:rsidRPr="00F7767C">
        <w:t>más</w:t>
      </w:r>
      <w:r w:rsidRPr="00F7767C">
        <w:t xml:space="preserve"> del 25% del área de la señalización.</w:t>
      </w:r>
    </w:p>
    <w:p w14:paraId="612D584F" w14:textId="7A689848" w:rsidR="00602795" w:rsidRPr="00F7767C" w:rsidRDefault="00602795" w:rsidP="004D3AFA">
      <w:pPr>
        <w:pStyle w:val="Prrafodelista"/>
        <w:numPr>
          <w:ilvl w:val="0"/>
          <w:numId w:val="69"/>
        </w:numPr>
        <w:ind w:left="709"/>
        <w:contextualSpacing w:val="0"/>
      </w:pPr>
      <w:r w:rsidRPr="00F7767C">
        <w:t>Impreso en serigrafía (figura N°</w:t>
      </w:r>
      <w:r w:rsidR="002C1070">
        <w:t>1</w:t>
      </w:r>
      <w:r w:rsidRPr="00F7767C">
        <w:t>):</w:t>
      </w:r>
    </w:p>
    <w:p w14:paraId="23A1B62D" w14:textId="77777777" w:rsidR="00602795" w:rsidRPr="00F7767C" w:rsidRDefault="00602795" w:rsidP="00602795"/>
    <w:p w14:paraId="0DD6B045" w14:textId="77777777" w:rsidR="00602795" w:rsidRPr="00F7767C" w:rsidRDefault="00602795" w:rsidP="00602795">
      <w:pPr>
        <w:keepNext/>
        <w:jc w:val="center"/>
      </w:pPr>
      <w:r w:rsidRPr="00F7767C">
        <w:rPr>
          <w:noProof/>
          <w:lang w:eastAsia="es-CL"/>
        </w:rPr>
        <w:drawing>
          <wp:inline distT="0" distB="0" distL="0" distR="0" wp14:anchorId="2249F41B" wp14:editId="0A26690F">
            <wp:extent cx="2530549" cy="2530549"/>
            <wp:effectExtent l="0" t="0" r="3175" b="317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2.jpg"/>
                    <pic:cNvPicPr/>
                  </pic:nvPicPr>
                  <pic:blipFill>
                    <a:blip r:embed="rId43">
                      <a:extLst>
                        <a:ext uri="{28A0092B-C50C-407E-A947-70E740481C1C}">
                          <a14:useLocalDpi xmlns:a14="http://schemas.microsoft.com/office/drawing/2010/main" val="0"/>
                        </a:ext>
                      </a:extLst>
                    </a:blip>
                    <a:stretch>
                      <a:fillRect/>
                    </a:stretch>
                  </pic:blipFill>
                  <pic:spPr>
                    <a:xfrm>
                      <a:off x="0" y="0"/>
                      <a:ext cx="2535509" cy="2535509"/>
                    </a:xfrm>
                    <a:prstGeom prst="rect">
                      <a:avLst/>
                    </a:prstGeom>
                  </pic:spPr>
                </pic:pic>
              </a:graphicData>
            </a:graphic>
          </wp:inline>
        </w:drawing>
      </w:r>
    </w:p>
    <w:p w14:paraId="00350B55" w14:textId="19A707AE" w:rsidR="00602795" w:rsidRPr="00F7767C" w:rsidRDefault="00602795" w:rsidP="00602795">
      <w:pPr>
        <w:pStyle w:val="Figuras"/>
        <w:rPr>
          <w:noProof w:val="0"/>
        </w:rPr>
      </w:pPr>
      <w:r w:rsidRPr="00F7767C">
        <w:rPr>
          <w:noProof w:val="0"/>
        </w:rPr>
        <w:t xml:space="preserve">Figura N° </w:t>
      </w:r>
      <w:r w:rsidR="002C1070">
        <w:rPr>
          <w:noProof w:val="0"/>
        </w:rPr>
        <w:t>1</w:t>
      </w:r>
    </w:p>
    <w:p w14:paraId="0E005B34" w14:textId="77777777" w:rsidR="00602795" w:rsidRPr="00F7767C" w:rsidRDefault="00602795" w:rsidP="00602795">
      <w:pPr>
        <w:pStyle w:val="Txt-Anx-Tit1"/>
      </w:pPr>
    </w:p>
    <w:p w14:paraId="23AE0E0A" w14:textId="1EFEE43D" w:rsidR="00602795" w:rsidRPr="00F7767C" w:rsidRDefault="00602795" w:rsidP="00AF7F4F">
      <w:r w:rsidRPr="00F7767C">
        <w:t>Las especificaciones del formato, diagramación, y originales de cada una de las piezas de difusión, serán proporcionadas en las mesas de apoyo y seguimiento indicadas en el Anexo N° 7 de estas Bases Específicas.</w:t>
      </w:r>
    </w:p>
    <w:p w14:paraId="7B4A5D8D" w14:textId="77777777" w:rsidR="00602795" w:rsidRPr="00F7767C" w:rsidRDefault="00602795" w:rsidP="00602795">
      <w:pPr>
        <w:pStyle w:val="Txt-Anx-Tit1"/>
      </w:pPr>
    </w:p>
    <w:p w14:paraId="638A36D3" w14:textId="77777777" w:rsidR="00602795" w:rsidRPr="00F7767C" w:rsidRDefault="00602795" w:rsidP="00602795">
      <w:pPr>
        <w:pStyle w:val="Txt-Anx-Tit1"/>
      </w:pPr>
    </w:p>
    <w:p w14:paraId="2B15C322" w14:textId="77777777" w:rsidR="009034DC" w:rsidRPr="00F7767C" w:rsidRDefault="009034DC" w:rsidP="00433D6B">
      <w:pPr>
        <w:pStyle w:val="Anx-Titulo3"/>
        <w:numPr>
          <w:ilvl w:val="2"/>
          <w:numId w:val="88"/>
        </w:numPr>
      </w:pPr>
      <w:r w:rsidRPr="00F7767C">
        <w:t>Sitio web</w:t>
      </w:r>
      <w:bookmarkEnd w:id="196"/>
    </w:p>
    <w:p w14:paraId="5F142E2E" w14:textId="15D93F28" w:rsidR="00F13786" w:rsidRPr="00F7767C" w:rsidRDefault="00F13786" w:rsidP="00F13786">
      <w:r w:rsidRPr="00F7767C">
        <w:t xml:space="preserve">La información del Proyecto Comprometido, adjudicado y autorizado para los Servicios materia de este Concurso deberá ser presentada en la página de inicio del sitio web de la Beneficiaria, donde deberá implementar un </w:t>
      </w:r>
      <w:r w:rsidRPr="00F7767C">
        <w:rPr>
          <w:i/>
        </w:rPr>
        <w:t>banner</w:t>
      </w:r>
      <w:r w:rsidRPr="00F7767C">
        <w:t xml:space="preserve"> asociado al Concurso “</w:t>
      </w:r>
      <w:r w:rsidR="00AF7F4F">
        <w:t>Servicios de Telecomunicaciones para Zonas WiF</w:t>
      </w:r>
      <w:r w:rsidR="00AF7F4F" w:rsidRPr="00F7767C">
        <w:t>i 2.0</w:t>
      </w:r>
      <w:r w:rsidRPr="00F7767C">
        <w:t>”, Código: FDT-2019-0</w:t>
      </w:r>
      <w:r w:rsidR="001A6E2C" w:rsidRPr="00F7767C">
        <w:t>2</w:t>
      </w:r>
      <w:r w:rsidRPr="00F7767C">
        <w:t xml:space="preserve">, durante todo el Período de Obligatoriedad de las Exigencias de las Bases. </w:t>
      </w:r>
    </w:p>
    <w:p w14:paraId="243C943F" w14:textId="77777777" w:rsidR="00F13786" w:rsidRPr="00F7767C" w:rsidRDefault="00F13786" w:rsidP="00F13786"/>
    <w:p w14:paraId="43100031" w14:textId="77777777" w:rsidR="00F13786" w:rsidRPr="00F7767C" w:rsidRDefault="00F13786" w:rsidP="00F13786">
      <w:r w:rsidRPr="00F7767C">
        <w:t>La respectiva página de inicio del sitio web de la Beneficiaria deberá contener los alcances y beneficios del Proyecto, considerando al menos lo siguiente:</w:t>
      </w:r>
    </w:p>
    <w:p w14:paraId="57E42055" w14:textId="4A58A3D8" w:rsidR="00F13786" w:rsidRPr="00F7767C" w:rsidRDefault="00F13786" w:rsidP="00F13786"/>
    <w:p w14:paraId="65B9301F" w14:textId="77777777" w:rsidR="00F13786" w:rsidRPr="00F7767C" w:rsidRDefault="00F13786" w:rsidP="00F13786">
      <w:pPr>
        <w:pStyle w:val="Prrafodelista"/>
        <w:numPr>
          <w:ilvl w:val="0"/>
          <w:numId w:val="133"/>
        </w:numPr>
      </w:pPr>
      <w:r w:rsidRPr="00F7767C">
        <w:t>Los objetivos del Proyecto Comprometido.</w:t>
      </w:r>
    </w:p>
    <w:p w14:paraId="0C780DE6" w14:textId="18962D3D" w:rsidR="00F13786" w:rsidRPr="00F7767C" w:rsidRDefault="00F13786" w:rsidP="00F13786">
      <w:pPr>
        <w:pStyle w:val="Prrafodelista"/>
        <w:numPr>
          <w:ilvl w:val="0"/>
          <w:numId w:val="133"/>
        </w:numPr>
      </w:pPr>
      <w:r w:rsidRPr="00F7767C">
        <w:t xml:space="preserve">Las </w:t>
      </w:r>
      <w:r w:rsidR="00AF7F4F">
        <w:t>comunas</w:t>
      </w:r>
      <w:r w:rsidR="004D3AFA" w:rsidRPr="00F7767C">
        <w:t xml:space="preserve"> </w:t>
      </w:r>
      <w:r w:rsidRPr="00F7767C">
        <w:t>a ser beneficiadas con el Servicio Público de Transmisión de Datos.</w:t>
      </w:r>
    </w:p>
    <w:p w14:paraId="1CF77B5A" w14:textId="647B8BBA" w:rsidR="00F13786" w:rsidRPr="00F7767C" w:rsidRDefault="00F13786" w:rsidP="00F13786">
      <w:pPr>
        <w:pStyle w:val="Prrafodelista"/>
        <w:numPr>
          <w:ilvl w:val="0"/>
          <w:numId w:val="133"/>
        </w:numPr>
      </w:pPr>
      <w:r w:rsidRPr="00F7767C">
        <w:lastRenderedPageBreak/>
        <w:t xml:space="preserve">Descripción de los beneficios a nivel de Usuarios del Servicio Público de Transmisión de Datos </w:t>
      </w:r>
      <w:r w:rsidR="00AF7F4F">
        <w:t xml:space="preserve">en las Zonas WiFi </w:t>
      </w:r>
      <w:r w:rsidRPr="00F7767C">
        <w:t>a ser prestado, en los términos declarados para el Proyecto respectivo en el Artículo 1° de las Bases Específicas.</w:t>
      </w:r>
    </w:p>
    <w:p w14:paraId="5D43FA72" w14:textId="30553759" w:rsidR="00F13786" w:rsidRPr="00F7767C" w:rsidRDefault="00F13786" w:rsidP="00F13786">
      <w:pPr>
        <w:pStyle w:val="Prrafodelista"/>
        <w:numPr>
          <w:ilvl w:val="0"/>
          <w:numId w:val="133"/>
        </w:numPr>
      </w:pPr>
      <w:r w:rsidRPr="00F7767C">
        <w:t xml:space="preserve">La infografía del mapa del </w:t>
      </w:r>
      <w:r w:rsidR="001A6E2C" w:rsidRPr="00F7767C">
        <w:t>Área de Postulación beneficiada</w:t>
      </w:r>
      <w:r w:rsidRPr="00F7767C">
        <w:t xml:space="preserve">, identificando las </w:t>
      </w:r>
      <w:r w:rsidR="00AF7F4F">
        <w:t>comunas</w:t>
      </w:r>
      <w:r w:rsidRPr="00F7767C">
        <w:t xml:space="preserve"> en que se emplazarán las Zonas WiFi.</w:t>
      </w:r>
    </w:p>
    <w:p w14:paraId="13EBBD96" w14:textId="50391E6F" w:rsidR="00F13786" w:rsidRPr="00F7767C" w:rsidRDefault="00F13786" w:rsidP="00F13786">
      <w:pPr>
        <w:pStyle w:val="Prrafodelista"/>
        <w:numPr>
          <w:ilvl w:val="0"/>
          <w:numId w:val="133"/>
        </w:numPr>
      </w:pPr>
      <w:r w:rsidRPr="00F7767C">
        <w:t>La vigencia del Per</w:t>
      </w:r>
      <w:r w:rsidR="00B262F3">
        <w:t>í</w:t>
      </w:r>
      <w:r w:rsidRPr="00F7767C">
        <w:t>odo de Obligatoriedad de las Exigencias de las Bases.</w:t>
      </w:r>
    </w:p>
    <w:p w14:paraId="60A10144" w14:textId="77777777" w:rsidR="00F13786" w:rsidRPr="00F7767C" w:rsidRDefault="00F13786" w:rsidP="00F13786">
      <w:pPr>
        <w:pStyle w:val="Prrafodelista"/>
        <w:numPr>
          <w:ilvl w:val="0"/>
          <w:numId w:val="133"/>
        </w:numPr>
      </w:pPr>
      <w:r w:rsidRPr="00F7767C">
        <w:t>Condiciones de uso del Servicio Público de Transmisión de Datos.</w:t>
      </w:r>
    </w:p>
    <w:p w14:paraId="1BBA6FF0" w14:textId="43258C5D" w:rsidR="00F13786" w:rsidRPr="00F7767C" w:rsidRDefault="00F13786" w:rsidP="00F13786">
      <w:pPr>
        <w:pStyle w:val="Prrafodelista"/>
        <w:numPr>
          <w:ilvl w:val="0"/>
          <w:numId w:val="133"/>
        </w:numPr>
      </w:pPr>
      <w:r w:rsidRPr="00F7767C">
        <w:t xml:space="preserve">Redirección al sitio web </w:t>
      </w:r>
      <w:hyperlink r:id="rId44" w:history="1">
        <w:r w:rsidR="001A6E2C" w:rsidRPr="00F7767C">
          <w:rPr>
            <w:rStyle w:val="Hipervnculo"/>
          </w:rPr>
          <w:t>http://www.subtel.gob.cl/wifi2</w:t>
        </w:r>
      </w:hyperlink>
      <w:r w:rsidRPr="00F7767C">
        <w:t>.</w:t>
      </w:r>
    </w:p>
    <w:p w14:paraId="404097EA" w14:textId="77777777" w:rsidR="00F13786" w:rsidRPr="00F7767C" w:rsidRDefault="00F13786" w:rsidP="0035198A">
      <w:pPr>
        <w:pStyle w:val="Txt-Anx-Tit1"/>
        <w:rPr>
          <w:sz w:val="22"/>
          <w:szCs w:val="22"/>
        </w:rPr>
      </w:pPr>
    </w:p>
    <w:p w14:paraId="6FD6CD6C" w14:textId="77777777" w:rsidR="00F13786" w:rsidRPr="00F7767C" w:rsidRDefault="00F13786" w:rsidP="0035198A">
      <w:pPr>
        <w:pStyle w:val="Txt-Anx-Tit1"/>
        <w:rPr>
          <w:sz w:val="22"/>
          <w:szCs w:val="22"/>
        </w:rPr>
      </w:pPr>
    </w:p>
    <w:p w14:paraId="78C62CB2" w14:textId="19CA85AF" w:rsidR="00602795" w:rsidRPr="00F7767C" w:rsidRDefault="00602795" w:rsidP="00433D6B">
      <w:pPr>
        <w:pStyle w:val="Anx-Titulo3"/>
        <w:numPr>
          <w:ilvl w:val="2"/>
          <w:numId w:val="88"/>
        </w:numPr>
      </w:pPr>
      <w:r w:rsidRPr="00F7767C">
        <w:t>Pancarta informativa</w:t>
      </w:r>
    </w:p>
    <w:p w14:paraId="2B8602BC" w14:textId="77777777" w:rsidR="00602795" w:rsidRPr="00F7767C" w:rsidRDefault="00602795" w:rsidP="00602795">
      <w:pPr>
        <w:rPr>
          <w:lang w:eastAsia="ar-SA"/>
        </w:rPr>
      </w:pPr>
    </w:p>
    <w:p w14:paraId="1733CF12" w14:textId="57FA16AA" w:rsidR="00311CC7" w:rsidRPr="00F7767C" w:rsidRDefault="00311CC7" w:rsidP="004D3AFA">
      <w:pPr>
        <w:suppressAutoHyphens w:val="0"/>
        <w:rPr>
          <w:lang w:eastAsia="ar-SA"/>
        </w:rPr>
      </w:pPr>
      <w:r w:rsidRPr="00F7767C">
        <w:rPr>
          <w:lang w:eastAsia="ar-SA"/>
        </w:rPr>
        <w:t xml:space="preserve">La </w:t>
      </w:r>
      <w:r w:rsidR="009E16DA" w:rsidRPr="00F7767C">
        <w:rPr>
          <w:lang w:eastAsia="ar-SA"/>
        </w:rPr>
        <w:t xml:space="preserve">Beneficiaria </w:t>
      </w:r>
      <w:r w:rsidR="004D3AFA" w:rsidRPr="00F7767C">
        <w:t>con treinta (30) días corridos de anticipación a la fecha del inicio de</w:t>
      </w:r>
      <w:r w:rsidR="00DF1171">
        <w:t>l</w:t>
      </w:r>
      <w:r w:rsidR="004D3AFA" w:rsidRPr="00F7767C">
        <w:t xml:space="preserve"> Servicio</w:t>
      </w:r>
      <w:r w:rsidR="00DF1171">
        <w:t xml:space="preserve"> para cada una de las </w:t>
      </w:r>
      <w:r w:rsidR="007F4710">
        <w:t>E</w:t>
      </w:r>
      <w:r w:rsidR="00DF1171">
        <w:t>tapas de implementación</w:t>
      </w:r>
      <w:r w:rsidR="004D3AFA" w:rsidRPr="00F7767C">
        <w:t xml:space="preserve"> </w:t>
      </w:r>
      <w:r w:rsidR="00DF1171">
        <w:t>de</w:t>
      </w:r>
      <w:r w:rsidR="00DF1171" w:rsidRPr="00F7767C">
        <w:t xml:space="preserve"> </w:t>
      </w:r>
      <w:r w:rsidR="004D3AFA" w:rsidRPr="00F7767C">
        <w:t>las Zonas WiFi comprometidas</w:t>
      </w:r>
      <w:r w:rsidR="009F7492" w:rsidRPr="00F7767C">
        <w:rPr>
          <w:lang w:eastAsia="ar-SA"/>
        </w:rPr>
        <w:t xml:space="preserve"> </w:t>
      </w:r>
      <w:r w:rsidRPr="00F7767C">
        <w:rPr>
          <w:lang w:eastAsia="ar-SA"/>
        </w:rPr>
        <w:t xml:space="preserve">deberá instalar una pancarta, cartel o pendón en el lugar donde se instalará la </w:t>
      </w:r>
      <w:r w:rsidR="009E16DA" w:rsidRPr="00F7767C">
        <w:rPr>
          <w:lang w:eastAsia="ar-SA"/>
        </w:rPr>
        <w:t>Z</w:t>
      </w:r>
      <w:r w:rsidRPr="00F7767C">
        <w:rPr>
          <w:lang w:eastAsia="ar-SA"/>
        </w:rPr>
        <w:t>ona WiFi, señalando:</w:t>
      </w:r>
    </w:p>
    <w:p w14:paraId="50D89653" w14:textId="77777777" w:rsidR="00311CC7" w:rsidRPr="00F7767C" w:rsidRDefault="00311CC7" w:rsidP="00311CC7">
      <w:pPr>
        <w:rPr>
          <w:lang w:eastAsia="ar-SA"/>
        </w:rPr>
      </w:pPr>
    </w:p>
    <w:p w14:paraId="509EECFA" w14:textId="77777777" w:rsidR="002846EC" w:rsidRDefault="00311CC7" w:rsidP="002846EC">
      <w:pPr>
        <w:pStyle w:val="Prrafodelista"/>
        <w:numPr>
          <w:ilvl w:val="0"/>
          <w:numId w:val="149"/>
        </w:numPr>
      </w:pPr>
      <w:r w:rsidRPr="00F7767C">
        <w:t>Nombre del Proyecto</w:t>
      </w:r>
      <w:r w:rsidR="009E16DA" w:rsidRPr="00F7767C">
        <w:t>.</w:t>
      </w:r>
    </w:p>
    <w:p w14:paraId="547E65A4" w14:textId="77777777" w:rsidR="002846EC" w:rsidRDefault="00311CC7" w:rsidP="002846EC">
      <w:pPr>
        <w:pStyle w:val="Prrafodelista"/>
        <w:numPr>
          <w:ilvl w:val="0"/>
          <w:numId w:val="149"/>
        </w:numPr>
      </w:pPr>
      <w:r w:rsidRPr="00F7767C">
        <w:t xml:space="preserve">Nombre de </w:t>
      </w:r>
      <w:r w:rsidR="009E16DA" w:rsidRPr="00F7767C">
        <w:t>la Beneficiaria.</w:t>
      </w:r>
    </w:p>
    <w:p w14:paraId="1D1A2C77" w14:textId="77777777" w:rsidR="002846EC" w:rsidRDefault="00311CC7" w:rsidP="002846EC">
      <w:pPr>
        <w:pStyle w:val="Prrafodelista"/>
        <w:numPr>
          <w:ilvl w:val="0"/>
          <w:numId w:val="149"/>
        </w:numPr>
      </w:pPr>
      <w:r w:rsidRPr="00F7767C">
        <w:t xml:space="preserve">Características del Servicio </w:t>
      </w:r>
      <w:r w:rsidR="009E16DA" w:rsidRPr="00F7767C">
        <w:t xml:space="preserve">Público de Transmisión de Datos en las Zonas WiFi que fue </w:t>
      </w:r>
      <w:r w:rsidRPr="00F7767C">
        <w:t>subsidiado</w:t>
      </w:r>
      <w:r w:rsidR="009E16DA" w:rsidRPr="00F7767C">
        <w:t>.</w:t>
      </w:r>
    </w:p>
    <w:p w14:paraId="240CA5F6" w14:textId="77777777" w:rsidR="002846EC" w:rsidRDefault="002846EC" w:rsidP="002846EC">
      <w:pPr>
        <w:pStyle w:val="Prrafodelista"/>
        <w:numPr>
          <w:ilvl w:val="0"/>
          <w:numId w:val="149"/>
        </w:numPr>
      </w:pPr>
      <w:r>
        <w:t>Fecha de i</w:t>
      </w:r>
      <w:r w:rsidR="00311CC7" w:rsidRPr="00F7767C">
        <w:t xml:space="preserve">nicio de </w:t>
      </w:r>
      <w:r w:rsidR="009E16DA" w:rsidRPr="00F7767C">
        <w:t>Servicio Público de Transmisión de Datos en las Zonas WiFi.</w:t>
      </w:r>
    </w:p>
    <w:p w14:paraId="36DEA87D" w14:textId="77777777" w:rsidR="002846EC" w:rsidRDefault="00311CC7" w:rsidP="002846EC">
      <w:pPr>
        <w:pStyle w:val="Prrafodelista"/>
        <w:numPr>
          <w:ilvl w:val="0"/>
          <w:numId w:val="149"/>
        </w:numPr>
      </w:pPr>
      <w:r w:rsidRPr="00F7767C">
        <w:t xml:space="preserve">Vigencia del Período de Obligatoriedad de las </w:t>
      </w:r>
      <w:r w:rsidR="00601140" w:rsidRPr="00F7767C">
        <w:t>Exigencias de las Bases</w:t>
      </w:r>
      <w:r w:rsidR="009E16DA" w:rsidRPr="00F7767C">
        <w:t>.</w:t>
      </w:r>
    </w:p>
    <w:p w14:paraId="53FDF624" w14:textId="16F28161" w:rsidR="00311CC7" w:rsidRPr="00F7767C" w:rsidRDefault="009F7492" w:rsidP="002846EC">
      <w:pPr>
        <w:pStyle w:val="Prrafodelista"/>
        <w:numPr>
          <w:ilvl w:val="0"/>
          <w:numId w:val="149"/>
        </w:numPr>
      </w:pPr>
      <w:r w:rsidRPr="00F7767C">
        <w:t>Breve descripción de las c</w:t>
      </w:r>
      <w:r w:rsidR="00311CC7" w:rsidRPr="00F7767C">
        <w:t>ondiciones del uso del Servicio</w:t>
      </w:r>
      <w:r w:rsidR="009E16DA" w:rsidRPr="00F7767C">
        <w:t xml:space="preserve"> Público de Transmisión de Datos en las Zonas WiFi.</w:t>
      </w:r>
    </w:p>
    <w:p w14:paraId="1FF55A8E" w14:textId="77777777" w:rsidR="002846EC" w:rsidRDefault="002846EC" w:rsidP="002846EC">
      <w:pPr>
        <w:pStyle w:val="Txt-Anx-Tit1"/>
        <w:rPr>
          <w:sz w:val="22"/>
          <w:szCs w:val="22"/>
        </w:rPr>
      </w:pPr>
    </w:p>
    <w:p w14:paraId="249FC27F" w14:textId="43B6F8CB" w:rsidR="002846EC" w:rsidRPr="008007CB" w:rsidRDefault="002846EC" w:rsidP="002846EC">
      <w:pPr>
        <w:pStyle w:val="Txt-Anx-Tit1"/>
        <w:rPr>
          <w:sz w:val="22"/>
          <w:szCs w:val="22"/>
        </w:rPr>
      </w:pPr>
      <w:r w:rsidRPr="008007CB">
        <w:rPr>
          <w:sz w:val="22"/>
          <w:szCs w:val="22"/>
        </w:rPr>
        <w:t xml:space="preserve">El formato, diagramación, idioma y originales de </w:t>
      </w:r>
      <w:r w:rsidR="00A25B6A">
        <w:rPr>
          <w:sz w:val="22"/>
          <w:szCs w:val="22"/>
        </w:rPr>
        <w:t>la pancarta</w:t>
      </w:r>
      <w:r w:rsidRPr="008007CB">
        <w:rPr>
          <w:sz w:val="22"/>
          <w:szCs w:val="22"/>
        </w:rPr>
        <w:t xml:space="preserve"> serán proporcionados en las mesas de apoyo y seguimi</w:t>
      </w:r>
      <w:r>
        <w:rPr>
          <w:sz w:val="22"/>
          <w:szCs w:val="22"/>
        </w:rPr>
        <w:t>ento indicadas en el Anexo N° 7</w:t>
      </w:r>
      <w:r w:rsidRPr="008007CB">
        <w:rPr>
          <w:sz w:val="22"/>
          <w:szCs w:val="22"/>
        </w:rPr>
        <w:t>.</w:t>
      </w:r>
    </w:p>
    <w:p w14:paraId="543FD6D0" w14:textId="77777777" w:rsidR="00602795" w:rsidRPr="00F7767C" w:rsidRDefault="00602795" w:rsidP="0035198A">
      <w:pPr>
        <w:pStyle w:val="Txt-Anx-Tit1"/>
        <w:rPr>
          <w:sz w:val="22"/>
        </w:rPr>
      </w:pPr>
    </w:p>
    <w:p w14:paraId="72A6479B" w14:textId="77777777" w:rsidR="009034DC" w:rsidRPr="00F7767C" w:rsidRDefault="009034DC" w:rsidP="00433D6B">
      <w:pPr>
        <w:pStyle w:val="Anx-Titulo2"/>
        <w:numPr>
          <w:ilvl w:val="1"/>
          <w:numId w:val="88"/>
        </w:numPr>
      </w:pPr>
      <w:bookmarkStart w:id="197" w:name="_Toc11695485"/>
      <w:r w:rsidRPr="00F7767C">
        <w:t>Consideraciones generales a todas las actividades de difusión</w:t>
      </w:r>
      <w:bookmarkEnd w:id="197"/>
    </w:p>
    <w:p w14:paraId="7015FF37" w14:textId="3638A783" w:rsidR="009034DC" w:rsidRPr="00F7767C" w:rsidRDefault="009034DC">
      <w:r w:rsidRPr="00F7767C">
        <w:t>El contenido de los mensajes a publicar (prensa escrita, radio</w:t>
      </w:r>
      <w:r w:rsidR="002846EC">
        <w:t>, pancartas informativas</w:t>
      </w:r>
      <w:r w:rsidRPr="00F7767C">
        <w:t xml:space="preserve"> y sitio web) deberá ser aprobado por SUBTEL, con treinta (30) días hábiles de anticipación a la emisión o impresión del respectivo inserto, </w:t>
      </w:r>
      <w:r w:rsidR="002846EC">
        <w:t xml:space="preserve">pancarta, </w:t>
      </w:r>
      <w:r w:rsidRPr="00F7767C">
        <w:t>aviso radial u otros que se consideren en la Propuesta, destacando los atributos del Proyecto. Asimismo, la Beneficiaria deberá remitir, en un plazo de (15) días hábiles contados desde</w:t>
      </w:r>
      <w:r w:rsidR="00F3079E" w:rsidRPr="00F7767C">
        <w:t xml:space="preserve"> </w:t>
      </w:r>
      <w:r w:rsidRPr="00F7767C">
        <w:t>la emisión o publicación de la actividad de difusión, los medios de verificación correspondientes.</w:t>
      </w:r>
    </w:p>
    <w:p w14:paraId="403F6863" w14:textId="77777777" w:rsidR="002846EC" w:rsidRDefault="002846EC"/>
    <w:p w14:paraId="16ECCF34" w14:textId="1F12177B" w:rsidR="009034DC" w:rsidRDefault="002846EC">
      <w:r w:rsidRPr="002846EC">
        <w:t xml:space="preserve">Toda pieza de difusión de la Beneficiaria deberá contener, al menos, los logos del Gobierno </w:t>
      </w:r>
      <w:r>
        <w:t>de Chile</w:t>
      </w:r>
      <w:r w:rsidRPr="002846EC">
        <w:t>, de SUBTEL y del Concurso “</w:t>
      </w:r>
      <w:r>
        <w:t>Servicio de Telecomunicaciones para Zonas WiFi 2.0</w:t>
      </w:r>
      <w:r w:rsidRPr="002846EC">
        <w:t>”.</w:t>
      </w:r>
    </w:p>
    <w:p w14:paraId="141B87BA" w14:textId="77777777" w:rsidR="002846EC" w:rsidRPr="00F7767C" w:rsidRDefault="002846EC"/>
    <w:p w14:paraId="15D5B8DD" w14:textId="62769D8D" w:rsidR="009034DC" w:rsidRPr="00F7767C" w:rsidRDefault="009034DC">
      <w:r w:rsidRPr="00F7767C">
        <w:t xml:space="preserve">Las especificaciones adicionales requeridas relativas al formato, la diagramación y otros elementos de las piezas de difusión serán proporcionadas </w:t>
      </w:r>
      <w:r w:rsidRPr="00F7767C">
        <w:lastRenderedPageBreak/>
        <w:t>en las mesas de seguimiento indicadas en el</w:t>
      </w:r>
      <w:r w:rsidR="00E2093A" w:rsidRPr="00F7767C">
        <w:t xml:space="preserve"> párrafo tercero</w:t>
      </w:r>
      <w:r w:rsidR="002846EC">
        <w:t xml:space="preserve"> introductorio</w:t>
      </w:r>
      <w:r w:rsidR="00E2093A" w:rsidRPr="00F7767C">
        <w:t xml:space="preserve"> del </w:t>
      </w:r>
      <w:r w:rsidRPr="00F7767C">
        <w:t xml:space="preserve">Anexo N° </w:t>
      </w:r>
      <w:r w:rsidR="00AE5F5C" w:rsidRPr="00F7767C">
        <w:t>7</w:t>
      </w:r>
      <w:r w:rsidRPr="00F7767C">
        <w:t>.</w:t>
      </w:r>
    </w:p>
    <w:p w14:paraId="4321A7E3" w14:textId="77777777" w:rsidR="009034DC" w:rsidRPr="00F7767C" w:rsidRDefault="009034DC"/>
    <w:p w14:paraId="7D3292BE" w14:textId="6ADEB158" w:rsidR="009034DC" w:rsidRPr="00F7767C" w:rsidRDefault="009034DC">
      <w:r w:rsidRPr="00F7767C">
        <w:t>La Proponente podrá considerar actividades adicionales a definir en su Propuesta que complementen el plan de difusión requerido, de acuerdo con lo establecido en el numeral 1.</w:t>
      </w:r>
      <w:r w:rsidR="00A909D8">
        <w:t>8</w:t>
      </w:r>
      <w:r w:rsidRPr="00F7767C">
        <w:t xml:space="preserve"> del Anexo N° 1. El detalle de estas consideraciones serán tratadas por SUBTEL y la Beneficiaria en las mesas de seguimiento de los Proyectos a que se </w:t>
      </w:r>
      <w:r w:rsidR="00AE5F5C" w:rsidRPr="00F7767C">
        <w:t>hace referencia en el Anexo N° 7</w:t>
      </w:r>
      <w:r w:rsidRPr="00F7767C">
        <w:t>.</w:t>
      </w:r>
    </w:p>
    <w:p w14:paraId="183476B7" w14:textId="77777777" w:rsidR="009034DC" w:rsidRPr="00F7767C" w:rsidRDefault="009034DC"/>
    <w:p w14:paraId="2FBB0F57" w14:textId="02DCF662" w:rsidR="009034DC" w:rsidRPr="00F7767C" w:rsidRDefault="009034DC">
      <w:r w:rsidRPr="00F7767C">
        <w:t>Todos los costos asociados al plan de difusión de los Proyectos deberán quedar individualizados y justificados dentro de los costos identificados en el respectivo Proyecto Financiero, de acuerdo con lo estipulado en el Anexo N° 2.</w:t>
      </w:r>
    </w:p>
    <w:p w14:paraId="46A2B507" w14:textId="77777777" w:rsidR="00444A18" w:rsidRPr="00F7767C" w:rsidRDefault="00444A18"/>
    <w:p w14:paraId="71E4B3E3" w14:textId="712EFC72" w:rsidR="00444A18" w:rsidRPr="00F7767C" w:rsidRDefault="00444A18">
      <w:r w:rsidRPr="00F7767C">
        <w:t>La Adjudicataria y/o Beneficiaria deberá enviar a SUBTEL los medios de verificación de las actividades de difusión, a la casilla de correo electrónico</w:t>
      </w:r>
      <w:r w:rsidR="008413DE">
        <w:t xml:space="preserve"> </w:t>
      </w:r>
      <w:hyperlink r:id="rId45" w:history="1">
        <w:r w:rsidR="008413DE" w:rsidRPr="00D473F1">
          <w:rPr>
            <w:rStyle w:val="Hipervnculo"/>
          </w:rPr>
          <w:t>wifi2@subtel.gob.cl</w:t>
        </w:r>
      </w:hyperlink>
      <w:r w:rsidR="008413DE">
        <w:t xml:space="preserve"> </w:t>
      </w:r>
      <w:r w:rsidRPr="00F7767C">
        <w:t>referenciando con el nombre del presente Anexo.</w:t>
      </w:r>
    </w:p>
    <w:p w14:paraId="209FB1E4" w14:textId="77777777" w:rsidR="00DB25C9" w:rsidRPr="00F7767C" w:rsidRDefault="00DB25C9"/>
    <w:p w14:paraId="29783FFC" w14:textId="77777777" w:rsidR="00DB25C9" w:rsidRPr="00F7767C" w:rsidRDefault="00DB25C9"/>
    <w:p w14:paraId="053B7D51" w14:textId="77777777" w:rsidR="00DB25C9" w:rsidRPr="00F7767C" w:rsidRDefault="00DB25C9"/>
    <w:p w14:paraId="56434CF0" w14:textId="77777777" w:rsidR="00DB25C9" w:rsidRPr="00F7767C" w:rsidRDefault="00DB25C9"/>
    <w:p w14:paraId="6EEB7C16" w14:textId="77777777" w:rsidR="00DB25C9" w:rsidRPr="00F7767C" w:rsidRDefault="00DB25C9"/>
    <w:p w14:paraId="5B043D38" w14:textId="77777777" w:rsidR="00DB25C9" w:rsidRPr="00F7767C" w:rsidRDefault="00DB25C9"/>
    <w:p w14:paraId="4CAD7678" w14:textId="77777777" w:rsidR="00DB25C9" w:rsidRPr="00F7767C" w:rsidRDefault="00DB25C9"/>
    <w:p w14:paraId="35A6AD5D" w14:textId="77777777" w:rsidR="00DB25C9" w:rsidRPr="00F7767C" w:rsidRDefault="00DB25C9"/>
    <w:p w14:paraId="5655A578" w14:textId="77777777" w:rsidR="00DB25C9" w:rsidRPr="00F7767C" w:rsidRDefault="00DB25C9"/>
    <w:p w14:paraId="2EB9E0E2" w14:textId="77777777" w:rsidR="00DB25C9" w:rsidRPr="00F7767C" w:rsidRDefault="00DB25C9"/>
    <w:p w14:paraId="2BF51458" w14:textId="77777777" w:rsidR="00DB25C9" w:rsidRPr="00F7767C" w:rsidRDefault="00DB25C9"/>
    <w:p w14:paraId="741A506D" w14:textId="77777777" w:rsidR="00DB25C9" w:rsidRPr="00F7767C" w:rsidRDefault="00DB25C9"/>
    <w:p w14:paraId="308C6B59" w14:textId="77777777" w:rsidR="00DB25C9" w:rsidRPr="00F7767C" w:rsidRDefault="00DB25C9"/>
    <w:p w14:paraId="15FEF1A7" w14:textId="77777777" w:rsidR="00DB25C9" w:rsidRPr="00F7767C" w:rsidRDefault="00DB25C9"/>
    <w:p w14:paraId="70894F9C" w14:textId="77777777" w:rsidR="00DB25C9" w:rsidRPr="00F7767C" w:rsidRDefault="00DB25C9"/>
    <w:p w14:paraId="5EBFF97F" w14:textId="77777777" w:rsidR="00DB25C9" w:rsidRPr="00F7767C" w:rsidRDefault="00DB25C9"/>
    <w:p w14:paraId="05D377A6" w14:textId="77777777" w:rsidR="00DB25C9" w:rsidRPr="00F7767C" w:rsidRDefault="00DB25C9"/>
    <w:p w14:paraId="1CA1CE1C" w14:textId="77777777" w:rsidR="00DB25C9" w:rsidRPr="00F7767C" w:rsidRDefault="00DB25C9"/>
    <w:p w14:paraId="066CC17F" w14:textId="77777777" w:rsidR="00DB25C9" w:rsidRPr="00F7767C" w:rsidRDefault="00DB25C9"/>
    <w:p w14:paraId="243990E7" w14:textId="77777777" w:rsidR="009F7492" w:rsidRPr="00F7767C" w:rsidRDefault="009F7492"/>
    <w:p w14:paraId="4F78C057" w14:textId="77777777" w:rsidR="009F7492" w:rsidRPr="00F7767C" w:rsidRDefault="009F7492"/>
    <w:p w14:paraId="70B1AAE8" w14:textId="77777777" w:rsidR="00440C2B" w:rsidRPr="00F7767C" w:rsidRDefault="00440C2B"/>
    <w:p w14:paraId="66779BF3" w14:textId="193A66C4" w:rsidR="001A6E2C" w:rsidRPr="00F7767C" w:rsidRDefault="001A6E2C">
      <w:pPr>
        <w:suppressAutoHyphens w:val="0"/>
        <w:jc w:val="left"/>
      </w:pPr>
      <w:r w:rsidRPr="00F7767C">
        <w:br w:type="page"/>
      </w:r>
    </w:p>
    <w:p w14:paraId="708519B5" w14:textId="77777777" w:rsidR="009F7492" w:rsidRPr="00F7767C" w:rsidRDefault="009F7492"/>
    <w:p w14:paraId="5BD40ADD" w14:textId="77777777" w:rsidR="00440C2B" w:rsidRPr="00F7767C" w:rsidRDefault="00440C2B" w:rsidP="005966D1">
      <w:pPr>
        <w:pStyle w:val="Anexo"/>
        <w:numPr>
          <w:ilvl w:val="0"/>
          <w:numId w:val="3"/>
        </w:numPr>
        <w:tabs>
          <w:tab w:val="clear" w:pos="0"/>
        </w:tabs>
        <w:ind w:left="0"/>
        <w:outlineLvl w:val="0"/>
        <w:rPr>
          <w:lang w:val="es-CL"/>
        </w:rPr>
      </w:pPr>
      <w:bookmarkStart w:id="198" w:name="_3p8hu4y"/>
      <w:bookmarkEnd w:id="198"/>
    </w:p>
    <w:p w14:paraId="0FBEC9E0" w14:textId="2FFD5614" w:rsidR="009034DC" w:rsidRPr="00F7767C" w:rsidRDefault="003347CA" w:rsidP="00440C2B">
      <w:pPr>
        <w:pStyle w:val="Anexo"/>
        <w:outlineLvl w:val="0"/>
        <w:rPr>
          <w:lang w:val="es-CL"/>
        </w:rPr>
      </w:pPr>
      <w:r w:rsidRPr="00F7767C">
        <w:rPr>
          <w:lang w:val="es-CL"/>
        </w:rPr>
        <w:t>DECLARACIONES</w:t>
      </w:r>
    </w:p>
    <w:p w14:paraId="070E6454" w14:textId="2CC6DDDB" w:rsidR="009034DC" w:rsidRPr="00F7767C" w:rsidRDefault="009034DC">
      <w:pPr>
        <w:jc w:val="center"/>
      </w:pPr>
      <w:bookmarkStart w:id="199" w:name="_24ds4cr"/>
      <w:bookmarkStart w:id="200" w:name="_jj2ekk"/>
      <w:bookmarkStart w:id="201" w:name="_Ref421114002"/>
      <w:bookmarkEnd w:id="199"/>
      <w:bookmarkEnd w:id="200"/>
    </w:p>
    <w:p w14:paraId="500E077E"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bookmarkStart w:id="202" w:name="_33ipx8d"/>
      <w:bookmarkEnd w:id="201"/>
      <w:bookmarkEnd w:id="202"/>
    </w:p>
    <w:p w14:paraId="1D678682"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3C444728"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6EBFB40E"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71E99D49"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0A3DBDA6"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2D5DB990"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6836B64E"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1D83E1B4"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49CA41A4"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4720775F"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738A2FA3" w14:textId="77777777" w:rsidR="00E962FE" w:rsidRPr="00F7767C" w:rsidRDefault="00E962FE" w:rsidP="00433D6B">
      <w:pPr>
        <w:pStyle w:val="Prrafodelista"/>
        <w:keepNext/>
        <w:keepLines/>
        <w:numPr>
          <w:ilvl w:val="0"/>
          <w:numId w:val="50"/>
        </w:numPr>
        <w:spacing w:before="200" w:after="240" w:line="276" w:lineRule="auto"/>
        <w:contextualSpacing w:val="0"/>
        <w:outlineLvl w:val="0"/>
        <w:rPr>
          <w:rFonts w:eastAsia="Calibri" w:cs="Bookman Old Style"/>
          <w:b/>
          <w:vanish/>
          <w:spacing w:val="-3"/>
          <w:sz w:val="24"/>
          <w:szCs w:val="24"/>
        </w:rPr>
      </w:pPr>
      <w:bookmarkStart w:id="203" w:name="_Toc11695486"/>
    </w:p>
    <w:p w14:paraId="19612B96" w14:textId="77777777" w:rsidR="007F4462" w:rsidRPr="00F7767C" w:rsidRDefault="007F4462" w:rsidP="00433D6B">
      <w:pPr>
        <w:pStyle w:val="Anx-Titulo1"/>
        <w:numPr>
          <w:ilvl w:val="0"/>
          <w:numId w:val="88"/>
        </w:numPr>
        <w:rPr>
          <w:b w:val="0"/>
          <w:vanish/>
        </w:rPr>
      </w:pPr>
    </w:p>
    <w:p w14:paraId="4E2B9F1D" w14:textId="5D735365" w:rsidR="009034DC" w:rsidRPr="00F7767C" w:rsidRDefault="009034DC" w:rsidP="00433D6B">
      <w:pPr>
        <w:pStyle w:val="Anx-Titulo2"/>
        <w:numPr>
          <w:ilvl w:val="1"/>
          <w:numId w:val="88"/>
        </w:numPr>
      </w:pPr>
      <w:r w:rsidRPr="00F7767C">
        <w:t>Declaración jurada suscrita por el (los) representante(s) legal(es) de las Proponentes</w:t>
      </w:r>
      <w:r w:rsidR="00467A7F" w:rsidRPr="00F7767C">
        <w:t xml:space="preserve"> requerida en el literal e. del Artículo 13° de estas Bases Específicas</w:t>
      </w:r>
      <w:bookmarkEnd w:id="203"/>
      <w:r w:rsidRPr="00F7767C">
        <w:t xml:space="preserve"> </w:t>
      </w:r>
    </w:p>
    <w:tbl>
      <w:tblPr>
        <w:tblStyle w:val="Tablaconcuadrcula"/>
        <w:tblW w:w="0" w:type="auto"/>
        <w:tblLook w:val="04A0" w:firstRow="1" w:lastRow="0" w:firstColumn="1" w:lastColumn="0" w:noHBand="0" w:noVBand="1"/>
      </w:tblPr>
      <w:tblGrid>
        <w:gridCol w:w="8856"/>
      </w:tblGrid>
      <w:tr w:rsidR="00441462" w:rsidRPr="00F7767C" w14:paraId="2FD8A0D2" w14:textId="77777777" w:rsidTr="00441462">
        <w:tc>
          <w:tcPr>
            <w:tcW w:w="8978" w:type="dxa"/>
          </w:tcPr>
          <w:p w14:paraId="7B7CEF8C" w14:textId="77777777" w:rsidR="00441462" w:rsidRPr="00F7767C" w:rsidRDefault="00441462" w:rsidP="00441462">
            <w:pPr>
              <w:rPr>
                <w:sz w:val="17"/>
                <w:szCs w:val="17"/>
              </w:rPr>
            </w:pPr>
          </w:p>
          <w:p w14:paraId="20870AF0" w14:textId="77777777" w:rsidR="00441462" w:rsidRPr="00F7767C" w:rsidRDefault="00441462" w:rsidP="00441462">
            <w:pPr>
              <w:rPr>
                <w:sz w:val="17"/>
                <w:szCs w:val="17"/>
              </w:rPr>
            </w:pPr>
          </w:p>
          <w:p w14:paraId="77BB690F" w14:textId="2C5326C1" w:rsidR="00441462" w:rsidRPr="00F7767C" w:rsidRDefault="00441462" w:rsidP="00526DF3">
            <w:pPr>
              <w:jc w:val="center"/>
              <w:rPr>
                <w:sz w:val="17"/>
                <w:szCs w:val="17"/>
              </w:rPr>
            </w:pPr>
            <w:r w:rsidRPr="00F7767C">
              <w:rPr>
                <w:sz w:val="17"/>
                <w:szCs w:val="17"/>
              </w:rPr>
              <w:t>DECLARACIÓN SOBRE PROCESOS CONCURSALES DE QUIEBRA O LIQUIDACIÓN QUE AFECTEN A LA PROPONENTE</w:t>
            </w:r>
          </w:p>
          <w:p w14:paraId="6BBA566A" w14:textId="77777777" w:rsidR="00441462" w:rsidRPr="00F7767C" w:rsidRDefault="00441462" w:rsidP="00441462">
            <w:pPr>
              <w:rPr>
                <w:sz w:val="17"/>
                <w:szCs w:val="17"/>
              </w:rPr>
            </w:pPr>
          </w:p>
          <w:p w14:paraId="0AD627B8" w14:textId="5E78A5F9" w:rsidR="00441462" w:rsidRPr="00F7767C" w:rsidRDefault="00441462" w:rsidP="00441462">
            <w:pPr>
              <w:rPr>
                <w:sz w:val="17"/>
                <w:szCs w:val="17"/>
              </w:rPr>
            </w:pPr>
            <w:r w:rsidRPr="00F7767C">
              <w:rPr>
                <w:sz w:val="17"/>
                <w:szCs w:val="17"/>
              </w:rPr>
              <w:t>EN (indicar ciudad y país), A (indicar fecha), (Razón social de la Proponente o de la persona jurídica que integra el Consorcio), (indicar RUT), REPRESENTADA POR DON (DOÑA)..............……………., CÉDULA NACIONAL DE IDENTIDAD Nº (o el equiv</w:t>
            </w:r>
            <w:r w:rsidR="008F660A" w:rsidRPr="00F7767C">
              <w:rPr>
                <w:sz w:val="17"/>
                <w:szCs w:val="17"/>
              </w:rPr>
              <w:t>alente de acuerdo con</w:t>
            </w:r>
            <w:r w:rsidRPr="00F7767C">
              <w:rPr>
                <w:sz w:val="17"/>
                <w:szCs w:val="17"/>
              </w:rPr>
              <w:t xml:space="preserve"> su nacionalidad)..................., (indicar profesión u oficio) …………….., AMBOS DOMICILIADOS EN ............................…….., EN CUMPLIMIENTO DE LO DISPUESTO EN EL LITERAL E. DEL ARTÍCULO 13° DE LAS BASES ESPECÍFICAS DEL CONCURSO PÚBLICO “</w:t>
            </w:r>
            <w:r w:rsidR="00A54DA8" w:rsidRPr="00F7767C">
              <w:rPr>
                <w:sz w:val="17"/>
                <w:szCs w:val="17"/>
              </w:rPr>
              <w:t>SERVICIOS DE TELECOMUNICACIONES PARA ZONAS WIFI 2.0</w:t>
            </w:r>
            <w:r w:rsidRPr="00F7767C">
              <w:rPr>
                <w:sz w:val="17"/>
                <w:szCs w:val="17"/>
              </w:rPr>
              <w:t>”, CÓDIGO: FDT-2019-0</w:t>
            </w:r>
            <w:r w:rsidR="00A54DA8" w:rsidRPr="00F7767C">
              <w:rPr>
                <w:sz w:val="17"/>
                <w:szCs w:val="17"/>
              </w:rPr>
              <w:t>2</w:t>
            </w:r>
            <w:r w:rsidRPr="00F7767C">
              <w:rPr>
                <w:sz w:val="17"/>
                <w:szCs w:val="17"/>
              </w:rPr>
              <w:t xml:space="preserve"> DECLARO(AMOS) BAJO JURAMENTO QUE  NUESTRA COMPAÑÍA NO HA SIDO DECLARADA EN QUIEBRA</w:t>
            </w:r>
            <w:r w:rsidR="00E53B90" w:rsidRPr="00F7767C">
              <w:rPr>
                <w:sz w:val="17"/>
                <w:szCs w:val="17"/>
              </w:rPr>
              <w:t xml:space="preserve"> NI SE</w:t>
            </w:r>
            <w:r w:rsidR="00E53B90">
              <w:rPr>
                <w:sz w:val="17"/>
                <w:szCs w:val="17"/>
              </w:rPr>
              <w:t xml:space="preserve"> ENCUENTRA ACTUALMENTE SOMETIDA</w:t>
            </w:r>
            <w:r w:rsidR="00E53B90" w:rsidRPr="00F7767C">
              <w:rPr>
                <w:sz w:val="17"/>
                <w:szCs w:val="17"/>
              </w:rPr>
              <w:t xml:space="preserve"> A UN PROCEDIMIENTO CONCURSAL DE ESA NATURALEZA</w:t>
            </w:r>
            <w:r w:rsidRPr="00F7767C">
              <w:rPr>
                <w:sz w:val="17"/>
                <w:szCs w:val="17"/>
              </w:rPr>
              <w:t>, NI A SU RESPECTO HA SIDO DETERMINADA SU LIQUIDACIÓN CONFORME A LA LEY N° 20.720.</w:t>
            </w:r>
          </w:p>
          <w:p w14:paraId="54BE6E19" w14:textId="77777777" w:rsidR="00441462" w:rsidRPr="00F7767C" w:rsidRDefault="00441462" w:rsidP="00441462">
            <w:pPr>
              <w:rPr>
                <w:sz w:val="17"/>
                <w:szCs w:val="17"/>
              </w:rPr>
            </w:pPr>
          </w:p>
          <w:p w14:paraId="14C7CBA0" w14:textId="4FE1970F" w:rsidR="00441462" w:rsidRPr="00F7767C" w:rsidRDefault="00441462" w:rsidP="00441462">
            <w:pPr>
              <w:rPr>
                <w:sz w:val="17"/>
                <w:szCs w:val="17"/>
              </w:rPr>
            </w:pPr>
            <w:r w:rsidRPr="00F7767C">
              <w:rPr>
                <w:sz w:val="17"/>
                <w:szCs w:val="17"/>
              </w:rPr>
              <w:t>LA PERSONERÍA DE</w:t>
            </w:r>
            <w:r w:rsidR="003F562D">
              <w:rPr>
                <w:sz w:val="17"/>
                <w:szCs w:val="17"/>
              </w:rPr>
              <w:t>L (</w:t>
            </w:r>
            <w:r w:rsidRPr="00F7767C">
              <w:rPr>
                <w:sz w:val="17"/>
                <w:szCs w:val="17"/>
              </w:rPr>
              <w:t>LOS</w:t>
            </w:r>
            <w:r w:rsidR="003F562D">
              <w:rPr>
                <w:sz w:val="17"/>
                <w:szCs w:val="17"/>
              </w:rPr>
              <w:t>)</w:t>
            </w:r>
            <w:r w:rsidRPr="00F7767C">
              <w:rPr>
                <w:sz w:val="17"/>
                <w:szCs w:val="17"/>
              </w:rPr>
              <w:t xml:space="preserve"> SUSCRITO</w:t>
            </w:r>
            <w:r w:rsidR="003F562D">
              <w:rPr>
                <w:sz w:val="17"/>
                <w:szCs w:val="17"/>
              </w:rPr>
              <w:t>(</w:t>
            </w:r>
            <w:r w:rsidRPr="00F7767C">
              <w:rPr>
                <w:sz w:val="17"/>
                <w:szCs w:val="17"/>
              </w:rPr>
              <w:t>S</w:t>
            </w:r>
            <w:r w:rsidR="003F562D">
              <w:rPr>
                <w:sz w:val="17"/>
                <w:szCs w:val="17"/>
              </w:rPr>
              <w:t>)</w:t>
            </w:r>
            <w:r w:rsidRPr="00F7767C">
              <w:rPr>
                <w:sz w:val="17"/>
                <w:szCs w:val="17"/>
              </w:rPr>
              <w:t xml:space="preserve"> PARA REPRESENTAR A LA EMPRESA (Razón social de la Proponente o de la persona jurídica que integra el Consorcio</w:t>
            </w:r>
            <w:proofErr w:type="gramStart"/>
            <w:r w:rsidRPr="00F7767C">
              <w:rPr>
                <w:sz w:val="17"/>
                <w:szCs w:val="17"/>
              </w:rPr>
              <w:t>)_</w:t>
            </w:r>
            <w:proofErr w:type="gramEnd"/>
            <w:r w:rsidRPr="00F7767C">
              <w:rPr>
                <w:sz w:val="17"/>
                <w:szCs w:val="17"/>
              </w:rPr>
              <w:t>____________________ CONSTA EN ESCRITURA PÚBLICA DE FECHA ______________, OTORGADA EN LA NOTARÍA DE ____________ DE DON(ÑA) __________________, CON EL REPERTORIO N°____________.</w:t>
            </w:r>
          </w:p>
          <w:p w14:paraId="51CCEE60" w14:textId="77777777" w:rsidR="00441462" w:rsidRPr="00F7767C" w:rsidRDefault="00441462" w:rsidP="00441462">
            <w:pPr>
              <w:rPr>
                <w:sz w:val="17"/>
                <w:szCs w:val="17"/>
              </w:rPr>
            </w:pPr>
          </w:p>
          <w:p w14:paraId="3DE1C96B" w14:textId="77777777" w:rsidR="00441462" w:rsidRPr="00F7767C" w:rsidRDefault="00441462" w:rsidP="00441462">
            <w:pPr>
              <w:rPr>
                <w:sz w:val="17"/>
                <w:szCs w:val="17"/>
              </w:rPr>
            </w:pPr>
          </w:p>
          <w:p w14:paraId="19F8E0F8" w14:textId="77777777" w:rsidR="00441462" w:rsidRPr="00F7767C" w:rsidRDefault="00441462" w:rsidP="00526DF3">
            <w:pPr>
              <w:jc w:val="center"/>
              <w:rPr>
                <w:sz w:val="17"/>
                <w:szCs w:val="17"/>
              </w:rPr>
            </w:pPr>
            <w:r w:rsidRPr="00F7767C">
              <w:rPr>
                <w:sz w:val="17"/>
                <w:szCs w:val="17"/>
              </w:rPr>
              <w:t>___________________________________</w:t>
            </w:r>
          </w:p>
          <w:p w14:paraId="7BDB4E6D" w14:textId="77777777" w:rsidR="00441462" w:rsidRPr="00F7767C" w:rsidRDefault="00441462" w:rsidP="00526DF3">
            <w:pPr>
              <w:jc w:val="center"/>
              <w:rPr>
                <w:sz w:val="17"/>
                <w:szCs w:val="17"/>
              </w:rPr>
            </w:pPr>
            <w:r w:rsidRPr="00F7767C">
              <w:rPr>
                <w:sz w:val="17"/>
                <w:szCs w:val="17"/>
              </w:rPr>
              <w:t>NOMBRE DE EL(LOS) REPRESENTANTE(S) LEGAL(ES)</w:t>
            </w:r>
          </w:p>
          <w:p w14:paraId="275C9E9D" w14:textId="77777777" w:rsidR="00441462" w:rsidRPr="00F7767C" w:rsidRDefault="00441462" w:rsidP="00526DF3">
            <w:pPr>
              <w:jc w:val="center"/>
              <w:rPr>
                <w:sz w:val="17"/>
                <w:szCs w:val="17"/>
              </w:rPr>
            </w:pPr>
            <w:r w:rsidRPr="00F7767C">
              <w:rPr>
                <w:sz w:val="17"/>
                <w:szCs w:val="17"/>
              </w:rPr>
              <w:t>DE LA PROPONENTE O DE LAS PERSONAS JURÍDICAS QUE INTEGRAN EL CONSORCIO</w:t>
            </w:r>
          </w:p>
          <w:p w14:paraId="273DBFFC" w14:textId="77777777" w:rsidR="00441462" w:rsidRPr="00F7767C" w:rsidRDefault="00441462" w:rsidP="00441462">
            <w:pPr>
              <w:rPr>
                <w:sz w:val="17"/>
                <w:szCs w:val="17"/>
              </w:rPr>
            </w:pPr>
          </w:p>
          <w:p w14:paraId="06FADCF3" w14:textId="77777777" w:rsidR="00441462" w:rsidRPr="00F7767C" w:rsidRDefault="00441462" w:rsidP="00441462">
            <w:pPr>
              <w:rPr>
                <w:sz w:val="17"/>
                <w:szCs w:val="17"/>
              </w:rPr>
            </w:pPr>
          </w:p>
          <w:p w14:paraId="71F02C7B" w14:textId="77777777" w:rsidR="00836B75" w:rsidRPr="00F7767C" w:rsidRDefault="00836B75" w:rsidP="00441462">
            <w:pPr>
              <w:rPr>
                <w:sz w:val="17"/>
                <w:szCs w:val="17"/>
              </w:rPr>
            </w:pPr>
          </w:p>
          <w:p w14:paraId="60FB04CE" w14:textId="77777777" w:rsidR="00441462" w:rsidRPr="00F7767C" w:rsidRDefault="00441462" w:rsidP="00526DF3">
            <w:pPr>
              <w:jc w:val="center"/>
              <w:rPr>
                <w:sz w:val="17"/>
                <w:szCs w:val="17"/>
              </w:rPr>
            </w:pPr>
            <w:r w:rsidRPr="00F7767C">
              <w:rPr>
                <w:sz w:val="17"/>
                <w:szCs w:val="17"/>
              </w:rPr>
              <w:t>__________________________________</w:t>
            </w:r>
          </w:p>
          <w:p w14:paraId="18F44B53" w14:textId="77777777" w:rsidR="00441462" w:rsidRPr="00F7767C" w:rsidRDefault="00441462" w:rsidP="00526DF3">
            <w:pPr>
              <w:jc w:val="center"/>
              <w:rPr>
                <w:sz w:val="17"/>
                <w:szCs w:val="17"/>
              </w:rPr>
            </w:pPr>
            <w:r w:rsidRPr="00F7767C">
              <w:rPr>
                <w:sz w:val="17"/>
                <w:szCs w:val="17"/>
              </w:rPr>
              <w:t>RUT DE EL(LOS) REPRESENTANTE(S) LEGAL(ES)</w:t>
            </w:r>
          </w:p>
          <w:p w14:paraId="6EFA659F" w14:textId="7D8E0B8C" w:rsidR="00441462" w:rsidRPr="00F7767C" w:rsidRDefault="00441462" w:rsidP="00526DF3">
            <w:pPr>
              <w:jc w:val="center"/>
              <w:rPr>
                <w:sz w:val="17"/>
                <w:szCs w:val="17"/>
              </w:rPr>
            </w:pPr>
            <w:r w:rsidRPr="00F7767C">
              <w:rPr>
                <w:sz w:val="17"/>
                <w:szCs w:val="17"/>
              </w:rPr>
              <w:t>DE LA PROPONENTE O DE LAS PERSONAS JURÍDICAS QUE INTEGRAN EL CONSORCIO</w:t>
            </w:r>
          </w:p>
          <w:p w14:paraId="171986FD" w14:textId="77777777" w:rsidR="00441462" w:rsidRPr="00F7767C" w:rsidRDefault="00441462" w:rsidP="00441462">
            <w:pPr>
              <w:rPr>
                <w:sz w:val="17"/>
                <w:szCs w:val="17"/>
              </w:rPr>
            </w:pPr>
          </w:p>
          <w:p w14:paraId="25E76D23" w14:textId="77777777" w:rsidR="00836B75" w:rsidRPr="00F7767C" w:rsidRDefault="00836B75" w:rsidP="00441462">
            <w:pPr>
              <w:rPr>
                <w:sz w:val="17"/>
                <w:szCs w:val="17"/>
              </w:rPr>
            </w:pPr>
          </w:p>
          <w:p w14:paraId="495C660F" w14:textId="77777777" w:rsidR="00441462" w:rsidRPr="00F7767C" w:rsidRDefault="00441462" w:rsidP="00441462">
            <w:pPr>
              <w:rPr>
                <w:sz w:val="17"/>
                <w:szCs w:val="17"/>
              </w:rPr>
            </w:pPr>
          </w:p>
          <w:p w14:paraId="78C43898" w14:textId="77777777" w:rsidR="00441462" w:rsidRPr="00F7767C" w:rsidRDefault="00441462" w:rsidP="00526DF3">
            <w:pPr>
              <w:jc w:val="center"/>
              <w:rPr>
                <w:sz w:val="17"/>
                <w:szCs w:val="17"/>
              </w:rPr>
            </w:pPr>
            <w:r w:rsidRPr="00F7767C">
              <w:rPr>
                <w:sz w:val="17"/>
                <w:szCs w:val="17"/>
              </w:rPr>
              <w:t>__________________________________</w:t>
            </w:r>
          </w:p>
          <w:p w14:paraId="1ABC15AF" w14:textId="77777777" w:rsidR="00441462" w:rsidRPr="00F7767C" w:rsidRDefault="00441462" w:rsidP="00526DF3">
            <w:pPr>
              <w:jc w:val="center"/>
              <w:rPr>
                <w:sz w:val="17"/>
                <w:szCs w:val="17"/>
              </w:rPr>
            </w:pPr>
            <w:r w:rsidRPr="00F7767C">
              <w:rPr>
                <w:sz w:val="17"/>
                <w:szCs w:val="17"/>
              </w:rPr>
              <w:t>FIRMA DEL(DE LOS) REPRESENTANTE(S) LEGAL(ES) O DE LAS PERSONAS JURÍDICAS QUE INTEGRAN EL CONSORCIO</w:t>
            </w:r>
          </w:p>
          <w:p w14:paraId="3C9894CB" w14:textId="77777777" w:rsidR="00441462" w:rsidRPr="00F7767C" w:rsidRDefault="00441462" w:rsidP="00441462">
            <w:pPr>
              <w:rPr>
                <w:sz w:val="17"/>
                <w:szCs w:val="17"/>
              </w:rPr>
            </w:pPr>
          </w:p>
          <w:p w14:paraId="44910EC1" w14:textId="77777777" w:rsidR="00441462" w:rsidRPr="00F7767C" w:rsidRDefault="00441462" w:rsidP="00441462">
            <w:pPr>
              <w:rPr>
                <w:sz w:val="17"/>
                <w:szCs w:val="17"/>
              </w:rPr>
            </w:pPr>
          </w:p>
          <w:p w14:paraId="0DAD5C1B" w14:textId="77777777" w:rsidR="00441462" w:rsidRPr="00F7767C" w:rsidRDefault="00441462" w:rsidP="00441462">
            <w:pPr>
              <w:rPr>
                <w:sz w:val="17"/>
                <w:szCs w:val="17"/>
              </w:rPr>
            </w:pPr>
          </w:p>
          <w:p w14:paraId="4EB33985" w14:textId="77777777" w:rsidR="00441462" w:rsidRPr="00F7767C" w:rsidRDefault="00441462" w:rsidP="00441462">
            <w:pPr>
              <w:rPr>
                <w:sz w:val="17"/>
                <w:szCs w:val="17"/>
              </w:rPr>
            </w:pPr>
          </w:p>
          <w:p w14:paraId="02BEEF8C" w14:textId="77777777" w:rsidR="00441462" w:rsidRPr="00F7767C" w:rsidRDefault="00441462" w:rsidP="00441462">
            <w:pPr>
              <w:rPr>
                <w:sz w:val="17"/>
                <w:szCs w:val="17"/>
              </w:rPr>
            </w:pPr>
            <w:r w:rsidRPr="00F7767C">
              <w:rPr>
                <w:sz w:val="17"/>
                <w:szCs w:val="17"/>
              </w:rPr>
              <w:t xml:space="preserve">SANTIAGO, </w:t>
            </w:r>
          </w:p>
          <w:p w14:paraId="04684982" w14:textId="4804DC8E" w:rsidR="00441462" w:rsidRPr="00F7767C" w:rsidRDefault="00441462" w:rsidP="00441462">
            <w:pPr>
              <w:rPr>
                <w:sz w:val="17"/>
                <w:szCs w:val="17"/>
              </w:rPr>
            </w:pPr>
          </w:p>
        </w:tc>
      </w:tr>
    </w:tbl>
    <w:p w14:paraId="6F262FAA" w14:textId="77777777" w:rsidR="00441462" w:rsidRPr="00F7767C" w:rsidRDefault="00441462" w:rsidP="00526DF3"/>
    <w:p w14:paraId="47543FDC" w14:textId="77777777" w:rsidR="00836B75" w:rsidRDefault="00836B75" w:rsidP="00526DF3">
      <w:bookmarkStart w:id="204" w:name="_Toc11695487"/>
      <w:bookmarkStart w:id="205" w:name="_Toc11695488"/>
      <w:bookmarkStart w:id="206" w:name="_Toc11695489"/>
      <w:bookmarkStart w:id="207" w:name="_Toc11695490"/>
      <w:bookmarkStart w:id="208" w:name="_Toc11695491"/>
      <w:bookmarkStart w:id="209" w:name="_Toc11695492"/>
      <w:bookmarkStart w:id="210" w:name="_Toc11695493"/>
      <w:bookmarkStart w:id="211" w:name="_Toc11695494"/>
      <w:bookmarkStart w:id="212" w:name="_Toc11695495"/>
      <w:bookmarkStart w:id="213" w:name="_Toc11695496"/>
      <w:bookmarkStart w:id="214" w:name="_Toc11695497"/>
      <w:bookmarkStart w:id="215" w:name="_Toc11695501"/>
      <w:bookmarkStart w:id="216" w:name="_Toc11695502"/>
      <w:bookmarkStart w:id="217" w:name="_Toc11695506"/>
      <w:bookmarkStart w:id="218" w:name="_Toc11695507"/>
      <w:bookmarkStart w:id="219" w:name="_Toc11695510"/>
      <w:bookmarkStart w:id="220" w:name="_Toc11695511"/>
      <w:bookmarkStart w:id="221" w:name="_Toc11695512"/>
      <w:bookmarkStart w:id="222" w:name="_Toc11695513"/>
      <w:bookmarkStart w:id="223" w:name="_Toc11695514"/>
      <w:bookmarkStart w:id="224" w:name="_1io07g6"/>
      <w:bookmarkStart w:id="225" w:name="_Ref42113383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17E1D882" w14:textId="77777777" w:rsidR="002E753C" w:rsidRPr="00F7767C" w:rsidRDefault="002E753C" w:rsidP="00526DF3"/>
    <w:p w14:paraId="3F21D5E6" w14:textId="4C5B1B41" w:rsidR="00A44162" w:rsidRPr="00F7767C" w:rsidRDefault="00A44162" w:rsidP="00433D6B">
      <w:pPr>
        <w:pStyle w:val="Anx-Titulo2"/>
        <w:numPr>
          <w:ilvl w:val="1"/>
          <w:numId w:val="88"/>
        </w:numPr>
      </w:pPr>
      <w:bookmarkStart w:id="226" w:name="_Toc11695520"/>
      <w:bookmarkStart w:id="227" w:name="_Toc11695521"/>
      <w:bookmarkStart w:id="228" w:name="_Toc11695523"/>
      <w:bookmarkStart w:id="229" w:name="_Toc11695524"/>
      <w:bookmarkStart w:id="230" w:name="_Toc11695525"/>
      <w:bookmarkStart w:id="231" w:name="_Toc11695527"/>
      <w:bookmarkStart w:id="232" w:name="_Toc11695529"/>
      <w:bookmarkStart w:id="233" w:name="_Toc11695531"/>
      <w:bookmarkStart w:id="234" w:name="_Toc11695533"/>
      <w:bookmarkStart w:id="235" w:name="_Toc11695534"/>
      <w:bookmarkStart w:id="236" w:name="_Toc11695536"/>
      <w:bookmarkStart w:id="237" w:name="_Toc11695537"/>
      <w:bookmarkStart w:id="238" w:name="_Toc11695538"/>
      <w:bookmarkStart w:id="239" w:name="_Toc11695540"/>
      <w:bookmarkStart w:id="240" w:name="_Toc11695541"/>
      <w:bookmarkStart w:id="241" w:name="_Toc11695542"/>
      <w:bookmarkStart w:id="242" w:name="_Toc11695544"/>
      <w:bookmarkStart w:id="243" w:name="_Toc11695545"/>
      <w:bookmarkStart w:id="244" w:name="_Toc11695546"/>
      <w:bookmarkStart w:id="245" w:name="_Toc11695549"/>
      <w:bookmarkStart w:id="246" w:name="_Toc11695551"/>
      <w:bookmarkStart w:id="247" w:name="_Toc11695552"/>
      <w:bookmarkStart w:id="248" w:name="_Toc1169555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F7767C">
        <w:lastRenderedPageBreak/>
        <w:t>Declaración jurada de la Proponente sobre la inexistencia de condenas por los hechos que indica el inciso segundo del literal a. del Artículo 13° de estas Bases Específicas</w:t>
      </w:r>
      <w:bookmarkEnd w:id="248"/>
    </w:p>
    <w:p w14:paraId="288CB6B4" w14:textId="77777777" w:rsidR="00836B75" w:rsidRPr="00F7767C" w:rsidRDefault="00836B75" w:rsidP="00526DF3"/>
    <w:tbl>
      <w:tblPr>
        <w:tblStyle w:val="Tablaconcuadrcula"/>
        <w:tblW w:w="0" w:type="auto"/>
        <w:tblLook w:val="04A0" w:firstRow="1" w:lastRow="0" w:firstColumn="1" w:lastColumn="0" w:noHBand="0" w:noVBand="1"/>
      </w:tblPr>
      <w:tblGrid>
        <w:gridCol w:w="8780"/>
      </w:tblGrid>
      <w:tr w:rsidR="00836B75" w:rsidRPr="00F7767C" w14:paraId="6F06BEB3" w14:textId="77777777" w:rsidTr="00836B75">
        <w:tc>
          <w:tcPr>
            <w:tcW w:w="8780" w:type="dxa"/>
          </w:tcPr>
          <w:p w14:paraId="70CED747" w14:textId="6C0061AC" w:rsidR="00836B75" w:rsidRPr="00F7767C" w:rsidRDefault="00836B75" w:rsidP="004E015C">
            <w:pPr>
              <w:rPr>
                <w:sz w:val="17"/>
                <w:szCs w:val="17"/>
              </w:rPr>
            </w:pPr>
          </w:p>
          <w:p w14:paraId="3C6C1ABE" w14:textId="3034F44E" w:rsidR="00836B75" w:rsidRPr="00F7767C" w:rsidRDefault="00836B75" w:rsidP="00526DF3">
            <w:pPr>
              <w:jc w:val="center"/>
              <w:rPr>
                <w:sz w:val="17"/>
                <w:szCs w:val="17"/>
              </w:rPr>
            </w:pPr>
            <w:r w:rsidRPr="00F7767C">
              <w:rPr>
                <w:sz w:val="17"/>
                <w:szCs w:val="17"/>
              </w:rPr>
              <w:t>DECLARACIÓN JURADA SOBRE INEXISTENCIA DE CONDENAS POR LOS HECHOS QUE INDICA</w:t>
            </w:r>
          </w:p>
          <w:p w14:paraId="1A4AD127" w14:textId="77777777" w:rsidR="00836B75" w:rsidRPr="00F7767C" w:rsidRDefault="00836B75" w:rsidP="00836B75">
            <w:pPr>
              <w:rPr>
                <w:sz w:val="17"/>
                <w:szCs w:val="17"/>
              </w:rPr>
            </w:pPr>
          </w:p>
          <w:p w14:paraId="43468EBF" w14:textId="1E42AA2B" w:rsidR="00836B75" w:rsidRPr="00F7767C" w:rsidRDefault="00836B75" w:rsidP="00836B75">
            <w:pPr>
              <w:rPr>
                <w:sz w:val="17"/>
                <w:szCs w:val="17"/>
              </w:rPr>
            </w:pPr>
            <w:r w:rsidRPr="00F7767C">
              <w:rPr>
                <w:sz w:val="17"/>
                <w:szCs w:val="17"/>
              </w:rPr>
              <w:t>EN (indicar ciudad y país), A (indicar fecha), (Razón social de la Proponente o de la persona jurídica que integra el Consorcio), (indicar RUT), REPRESENTADA POR DON (DOÑA)..............……………., CÉDULA NACIONAL DE IDENTIDAD N</w:t>
            </w:r>
            <w:r w:rsidR="008F660A" w:rsidRPr="00F7767C">
              <w:rPr>
                <w:sz w:val="17"/>
                <w:szCs w:val="17"/>
              </w:rPr>
              <w:t>º (o el equivalente de acuerdo con</w:t>
            </w:r>
            <w:r w:rsidRPr="00F7767C">
              <w:rPr>
                <w:sz w:val="17"/>
                <w:szCs w:val="17"/>
              </w:rPr>
              <w:t xml:space="preserve"> su nacionalidad)..................., (indicar profesión u oficio) ………….., AMBOS DOMICILIADO</w:t>
            </w:r>
            <w:r w:rsidR="00D05DA7" w:rsidRPr="00F7767C">
              <w:rPr>
                <w:sz w:val="17"/>
                <w:szCs w:val="17"/>
              </w:rPr>
              <w:t>S</w:t>
            </w:r>
            <w:r w:rsidRPr="00F7767C">
              <w:rPr>
                <w:sz w:val="17"/>
                <w:szCs w:val="17"/>
              </w:rPr>
              <w:t xml:space="preserve"> EN ............................……..EN CUMPLIMIENTO DE LO DISPUESTO EN EL INCISO SEGUNDO DEL LITERAL A. DEL ARTÍCULO 13° DE LAS BASES ESPECÍFICAS DEL CONCURSO PÚBLICO “</w:t>
            </w:r>
            <w:r w:rsidR="00A54DA8" w:rsidRPr="00F7767C">
              <w:rPr>
                <w:sz w:val="17"/>
                <w:szCs w:val="17"/>
              </w:rPr>
              <w:t>SERVICIOS DE TELECOMUNICACIONES PARA ZONAS WIFI 2.0</w:t>
            </w:r>
            <w:r w:rsidRPr="00F7767C">
              <w:rPr>
                <w:sz w:val="17"/>
                <w:szCs w:val="17"/>
              </w:rPr>
              <w:t>”, CÓDIGO: FDT-20</w:t>
            </w:r>
            <w:r w:rsidR="00A54DA8" w:rsidRPr="00F7767C">
              <w:rPr>
                <w:sz w:val="17"/>
                <w:szCs w:val="17"/>
              </w:rPr>
              <w:t>19-02</w:t>
            </w:r>
            <w:r w:rsidRPr="00F7767C">
              <w:rPr>
                <w:sz w:val="17"/>
                <w:szCs w:val="17"/>
              </w:rPr>
              <w:t>, DECLARO(AMOS) BAJO JURAMENTO QUE A LA PRESENTE FECHA, NUESTRA COMPAÑÍA</w:t>
            </w:r>
            <w:r w:rsidR="00D05DA7" w:rsidRPr="00F7767C">
              <w:rPr>
                <w:sz w:val="17"/>
                <w:szCs w:val="17"/>
              </w:rPr>
              <w:t xml:space="preserve"> NO PRESENTA CONDENA VIGENTE</w:t>
            </w:r>
            <w:r w:rsidR="00D05DA7" w:rsidRPr="00F7767C">
              <w:t xml:space="preserve"> </w:t>
            </w:r>
            <w:r w:rsidR="00D05DA7" w:rsidRPr="00F7767C">
              <w:rPr>
                <w:sz w:val="17"/>
                <w:szCs w:val="17"/>
              </w:rPr>
              <w:t>DE  PROHIBICIÓN DE ADJUDICARSE CUALQUIER CONCESIÓN OTORGADA POR EL ESTADO, POR CONDUCTAS PREVISTAS</w:t>
            </w:r>
            <w:r w:rsidR="00E53B90">
              <w:rPr>
                <w:sz w:val="17"/>
                <w:szCs w:val="17"/>
              </w:rPr>
              <w:t xml:space="preserve"> Y SANCIONADAS EN LA LEY n° 20.393, DE RESPONSABILIDAD DE LA PERSONA JURIDICA POR CIERTOS DELITOS.</w:t>
            </w:r>
            <w:r w:rsidR="00D05DA7" w:rsidRPr="00F7767C">
              <w:rPr>
                <w:sz w:val="17"/>
                <w:szCs w:val="17"/>
              </w:rPr>
              <w:t xml:space="preserve"> </w:t>
            </w:r>
          </w:p>
          <w:p w14:paraId="04DF1D77" w14:textId="77777777" w:rsidR="00836B75" w:rsidRPr="00F7767C" w:rsidRDefault="00836B75" w:rsidP="00836B75">
            <w:pPr>
              <w:rPr>
                <w:sz w:val="17"/>
                <w:szCs w:val="17"/>
              </w:rPr>
            </w:pPr>
          </w:p>
          <w:p w14:paraId="7E7A1D2B" w14:textId="6DD3ABC3" w:rsidR="00836B75" w:rsidRPr="00F7767C" w:rsidRDefault="00836B75" w:rsidP="00836B75">
            <w:pPr>
              <w:rPr>
                <w:sz w:val="17"/>
                <w:szCs w:val="17"/>
              </w:rPr>
            </w:pPr>
            <w:r w:rsidRPr="00F7767C">
              <w:rPr>
                <w:sz w:val="17"/>
                <w:szCs w:val="17"/>
              </w:rPr>
              <w:t>FORMUL</w:t>
            </w:r>
            <w:r w:rsidR="003F562D">
              <w:rPr>
                <w:sz w:val="17"/>
                <w:szCs w:val="17"/>
              </w:rPr>
              <w:t>O (</w:t>
            </w:r>
            <w:r w:rsidRPr="00F7767C">
              <w:rPr>
                <w:sz w:val="17"/>
                <w:szCs w:val="17"/>
              </w:rPr>
              <w:t>AMOS</w:t>
            </w:r>
            <w:r w:rsidR="003F562D">
              <w:rPr>
                <w:sz w:val="17"/>
                <w:szCs w:val="17"/>
              </w:rPr>
              <w:t>)</w:t>
            </w:r>
            <w:r w:rsidRPr="00F7767C">
              <w:rPr>
                <w:sz w:val="17"/>
                <w:szCs w:val="17"/>
              </w:rPr>
              <w:t xml:space="preserve"> LA PRESENTE DECLARACIÓN PARA SER PRESENTADA EN LA PROPUESTA AL CONCURSO PÚBLICO “</w:t>
            </w:r>
            <w:r w:rsidR="00A54DA8" w:rsidRPr="00F7767C">
              <w:rPr>
                <w:sz w:val="17"/>
                <w:szCs w:val="17"/>
              </w:rPr>
              <w:t>SERVICIOS DE TELECOMUNICACIONES PARA ZONAS WIFI 2.0</w:t>
            </w:r>
            <w:r w:rsidRPr="00F7767C">
              <w:rPr>
                <w:sz w:val="17"/>
                <w:szCs w:val="17"/>
              </w:rPr>
              <w:t>”, CÓDIGO: FDT-2019-0</w:t>
            </w:r>
            <w:r w:rsidR="00A54DA8" w:rsidRPr="00F7767C">
              <w:rPr>
                <w:sz w:val="17"/>
                <w:szCs w:val="17"/>
              </w:rPr>
              <w:t>2</w:t>
            </w:r>
            <w:r w:rsidRPr="00F7767C">
              <w:rPr>
                <w:sz w:val="17"/>
                <w:szCs w:val="17"/>
              </w:rPr>
              <w:t xml:space="preserve">, QUE SE ENCUENTRA IMPULSANDO LA SUBSECRETARÍA DE TELECOMUNICACIONES. </w:t>
            </w:r>
          </w:p>
          <w:p w14:paraId="2DBDEAA4" w14:textId="77777777" w:rsidR="00836B75" w:rsidRPr="00F7767C" w:rsidRDefault="00836B75" w:rsidP="00836B75">
            <w:pPr>
              <w:rPr>
                <w:sz w:val="17"/>
                <w:szCs w:val="17"/>
              </w:rPr>
            </w:pPr>
          </w:p>
          <w:p w14:paraId="69DF5E55" w14:textId="02877CA5" w:rsidR="00836B75" w:rsidRPr="00F7767C" w:rsidRDefault="00836B75" w:rsidP="00836B75">
            <w:pPr>
              <w:rPr>
                <w:sz w:val="17"/>
                <w:szCs w:val="17"/>
              </w:rPr>
            </w:pPr>
            <w:r w:rsidRPr="00F7767C">
              <w:rPr>
                <w:sz w:val="17"/>
                <w:szCs w:val="17"/>
              </w:rPr>
              <w:t>LA PERSONERÍA DE</w:t>
            </w:r>
            <w:r w:rsidR="003F562D">
              <w:rPr>
                <w:sz w:val="17"/>
                <w:szCs w:val="17"/>
              </w:rPr>
              <w:t>L</w:t>
            </w:r>
            <w:r w:rsidRPr="00F7767C">
              <w:rPr>
                <w:sz w:val="17"/>
                <w:szCs w:val="17"/>
              </w:rPr>
              <w:t xml:space="preserve"> </w:t>
            </w:r>
            <w:r w:rsidR="003F562D">
              <w:rPr>
                <w:sz w:val="17"/>
                <w:szCs w:val="17"/>
              </w:rPr>
              <w:t>(</w:t>
            </w:r>
            <w:r w:rsidRPr="00F7767C">
              <w:rPr>
                <w:sz w:val="17"/>
                <w:szCs w:val="17"/>
              </w:rPr>
              <w:t>LOS</w:t>
            </w:r>
            <w:r w:rsidR="003F562D">
              <w:rPr>
                <w:sz w:val="17"/>
                <w:szCs w:val="17"/>
              </w:rPr>
              <w:t>)</w:t>
            </w:r>
            <w:r w:rsidRPr="00F7767C">
              <w:rPr>
                <w:sz w:val="17"/>
                <w:szCs w:val="17"/>
              </w:rPr>
              <w:t xml:space="preserve"> SUSCRITO</w:t>
            </w:r>
            <w:r w:rsidR="003F562D">
              <w:rPr>
                <w:sz w:val="17"/>
                <w:szCs w:val="17"/>
              </w:rPr>
              <w:t>(</w:t>
            </w:r>
            <w:r w:rsidRPr="00F7767C">
              <w:rPr>
                <w:sz w:val="17"/>
                <w:szCs w:val="17"/>
              </w:rPr>
              <w:t>S</w:t>
            </w:r>
            <w:r w:rsidR="003F562D">
              <w:rPr>
                <w:sz w:val="17"/>
                <w:szCs w:val="17"/>
              </w:rPr>
              <w:t>)</w:t>
            </w:r>
            <w:r w:rsidRPr="00F7767C">
              <w:rPr>
                <w:sz w:val="17"/>
                <w:szCs w:val="17"/>
              </w:rPr>
              <w:t xml:space="preserve"> PARA REPRESENTAR A LA EMPRESA (Razón social de la Proponente o de la persona jurídica que integra el Consorcio) _____________________ CONSTA EN ESCRITURA PÚBLICA DE FECHA ______________, OTORGADA EN LA NOTARÍA DE ____________ </w:t>
            </w:r>
            <w:proofErr w:type="gramStart"/>
            <w:r w:rsidRPr="00F7767C">
              <w:rPr>
                <w:sz w:val="17"/>
                <w:szCs w:val="17"/>
              </w:rPr>
              <w:t>DON(</w:t>
            </w:r>
            <w:proofErr w:type="gramEnd"/>
            <w:r w:rsidRPr="00F7767C">
              <w:rPr>
                <w:sz w:val="17"/>
                <w:szCs w:val="17"/>
              </w:rPr>
              <w:t>ÑA) __________________, CON EL REPERTORIO N°____________.</w:t>
            </w:r>
          </w:p>
          <w:p w14:paraId="3932CB08" w14:textId="77777777" w:rsidR="00836B75" w:rsidRPr="00F7767C" w:rsidRDefault="00836B75" w:rsidP="00836B75">
            <w:pPr>
              <w:rPr>
                <w:sz w:val="17"/>
                <w:szCs w:val="17"/>
              </w:rPr>
            </w:pPr>
          </w:p>
          <w:p w14:paraId="6A1989A6" w14:textId="77777777" w:rsidR="00836B75" w:rsidRPr="00F7767C" w:rsidRDefault="00836B75" w:rsidP="00836B75">
            <w:pPr>
              <w:jc w:val="center"/>
              <w:rPr>
                <w:sz w:val="17"/>
                <w:szCs w:val="17"/>
              </w:rPr>
            </w:pPr>
          </w:p>
          <w:p w14:paraId="70C28D61" w14:textId="77777777" w:rsidR="00836B75" w:rsidRPr="00F7767C" w:rsidRDefault="00836B75" w:rsidP="00836B75">
            <w:pPr>
              <w:jc w:val="center"/>
              <w:rPr>
                <w:sz w:val="17"/>
                <w:szCs w:val="17"/>
              </w:rPr>
            </w:pPr>
            <w:r w:rsidRPr="00F7767C">
              <w:rPr>
                <w:sz w:val="17"/>
                <w:szCs w:val="17"/>
              </w:rPr>
              <w:t>__________________________________</w:t>
            </w:r>
          </w:p>
          <w:p w14:paraId="5FCF9275" w14:textId="77777777" w:rsidR="00836B75" w:rsidRPr="00F7767C" w:rsidRDefault="00836B75" w:rsidP="00526DF3">
            <w:pPr>
              <w:jc w:val="center"/>
              <w:rPr>
                <w:sz w:val="17"/>
                <w:szCs w:val="17"/>
              </w:rPr>
            </w:pPr>
            <w:r w:rsidRPr="00F7767C">
              <w:rPr>
                <w:sz w:val="17"/>
                <w:szCs w:val="17"/>
              </w:rPr>
              <w:t>NOMBRE DEL(DE LOS) REPRESENTANTE(S) LEGAL(ES) DE LA PROPONENTE O DE LAS PERSONAS JURÍDICAS QUE INTEGRAN EL CONSORCIO</w:t>
            </w:r>
          </w:p>
          <w:p w14:paraId="393281EC" w14:textId="77777777" w:rsidR="00836B75" w:rsidRPr="00F7767C" w:rsidRDefault="00836B75" w:rsidP="00526DF3">
            <w:pPr>
              <w:jc w:val="center"/>
              <w:rPr>
                <w:sz w:val="17"/>
                <w:szCs w:val="17"/>
              </w:rPr>
            </w:pPr>
          </w:p>
          <w:p w14:paraId="61AF1865" w14:textId="77777777" w:rsidR="00836B75" w:rsidRPr="00F7767C" w:rsidRDefault="00836B75" w:rsidP="00526DF3">
            <w:pPr>
              <w:jc w:val="center"/>
              <w:rPr>
                <w:sz w:val="17"/>
                <w:szCs w:val="17"/>
              </w:rPr>
            </w:pPr>
          </w:p>
          <w:p w14:paraId="1547B67B" w14:textId="77777777" w:rsidR="00836B75" w:rsidRPr="00F7767C" w:rsidRDefault="00836B75" w:rsidP="00526DF3">
            <w:pPr>
              <w:jc w:val="center"/>
              <w:rPr>
                <w:sz w:val="17"/>
                <w:szCs w:val="17"/>
              </w:rPr>
            </w:pPr>
            <w:r w:rsidRPr="00F7767C">
              <w:rPr>
                <w:sz w:val="17"/>
                <w:szCs w:val="17"/>
              </w:rPr>
              <w:t>__________________________________</w:t>
            </w:r>
          </w:p>
          <w:p w14:paraId="7B3053B6" w14:textId="77777777" w:rsidR="00836B75" w:rsidRPr="00F7767C" w:rsidRDefault="00836B75" w:rsidP="00526DF3">
            <w:pPr>
              <w:jc w:val="center"/>
              <w:rPr>
                <w:sz w:val="17"/>
                <w:szCs w:val="17"/>
              </w:rPr>
            </w:pPr>
            <w:r w:rsidRPr="00F7767C">
              <w:rPr>
                <w:sz w:val="17"/>
                <w:szCs w:val="17"/>
              </w:rPr>
              <w:t>RUT DEL(DE LOS) REPRESENTANTE(S) LEGAL(ES) DE LA PROPONENTE O DE LAS PERSONAS JURÍDICAS QUE INTEGRAN EL CONSORCIO</w:t>
            </w:r>
          </w:p>
          <w:p w14:paraId="080874D1" w14:textId="77777777" w:rsidR="00836B75" w:rsidRPr="00F7767C" w:rsidRDefault="00836B75" w:rsidP="00526DF3">
            <w:pPr>
              <w:jc w:val="center"/>
              <w:rPr>
                <w:sz w:val="17"/>
                <w:szCs w:val="17"/>
              </w:rPr>
            </w:pPr>
          </w:p>
          <w:p w14:paraId="4776279A" w14:textId="77777777" w:rsidR="00836B75" w:rsidRPr="00F7767C" w:rsidRDefault="00836B75" w:rsidP="00526DF3">
            <w:pPr>
              <w:jc w:val="center"/>
              <w:rPr>
                <w:sz w:val="17"/>
                <w:szCs w:val="17"/>
              </w:rPr>
            </w:pPr>
          </w:p>
          <w:p w14:paraId="1ADA2932" w14:textId="77777777" w:rsidR="00836B75" w:rsidRPr="00F7767C" w:rsidRDefault="00836B75" w:rsidP="00526DF3">
            <w:pPr>
              <w:jc w:val="center"/>
              <w:rPr>
                <w:sz w:val="17"/>
                <w:szCs w:val="17"/>
              </w:rPr>
            </w:pPr>
            <w:r w:rsidRPr="00F7767C">
              <w:rPr>
                <w:sz w:val="17"/>
                <w:szCs w:val="17"/>
              </w:rPr>
              <w:t>__________________________________</w:t>
            </w:r>
          </w:p>
          <w:p w14:paraId="3E6B2C5F" w14:textId="77777777" w:rsidR="00836B75" w:rsidRPr="00F7767C" w:rsidRDefault="00836B75" w:rsidP="00526DF3">
            <w:pPr>
              <w:jc w:val="center"/>
              <w:rPr>
                <w:sz w:val="17"/>
                <w:szCs w:val="17"/>
              </w:rPr>
            </w:pPr>
            <w:r w:rsidRPr="00F7767C">
              <w:rPr>
                <w:sz w:val="17"/>
                <w:szCs w:val="17"/>
              </w:rPr>
              <w:t>FIRMA DEL(DE LOS) REPRESENTANTE(S) LEGAL(ES) DE LA PROPONENTE O DE LAS PERSONAS JURÍDICAS QUE INTEGRAN EL CONSORCIO</w:t>
            </w:r>
          </w:p>
          <w:p w14:paraId="3091FDBF" w14:textId="77777777" w:rsidR="00836B75" w:rsidRPr="00F7767C" w:rsidRDefault="00836B75" w:rsidP="00526DF3">
            <w:pPr>
              <w:jc w:val="center"/>
              <w:rPr>
                <w:sz w:val="17"/>
                <w:szCs w:val="17"/>
              </w:rPr>
            </w:pPr>
          </w:p>
          <w:p w14:paraId="5675E571" w14:textId="77777777" w:rsidR="00836B75" w:rsidRPr="00F7767C" w:rsidRDefault="00836B75" w:rsidP="00836B75">
            <w:pPr>
              <w:rPr>
                <w:sz w:val="17"/>
                <w:szCs w:val="17"/>
              </w:rPr>
            </w:pPr>
          </w:p>
          <w:p w14:paraId="4A25C18B" w14:textId="03EFFED7" w:rsidR="00836B75" w:rsidRPr="00F7767C" w:rsidRDefault="00836B75" w:rsidP="00836B75">
            <w:pPr>
              <w:rPr>
                <w:sz w:val="17"/>
                <w:szCs w:val="17"/>
              </w:rPr>
            </w:pPr>
            <w:r w:rsidRPr="00F7767C">
              <w:rPr>
                <w:sz w:val="17"/>
                <w:szCs w:val="17"/>
              </w:rPr>
              <w:t>SANTIAGO,</w:t>
            </w:r>
          </w:p>
          <w:p w14:paraId="4C90EDFC" w14:textId="77777777" w:rsidR="00836B75" w:rsidRPr="00F7767C" w:rsidRDefault="00836B75" w:rsidP="004E015C">
            <w:pPr>
              <w:rPr>
                <w:sz w:val="17"/>
                <w:szCs w:val="17"/>
              </w:rPr>
            </w:pPr>
          </w:p>
        </w:tc>
      </w:tr>
    </w:tbl>
    <w:p w14:paraId="1017BF23" w14:textId="77777777" w:rsidR="00A44162" w:rsidRPr="00F7767C" w:rsidRDefault="00A44162" w:rsidP="004E015C"/>
    <w:p w14:paraId="3949E518" w14:textId="77777777" w:rsidR="00836B75" w:rsidRPr="00F7767C" w:rsidRDefault="00836B75" w:rsidP="004E015C"/>
    <w:p w14:paraId="045922F0" w14:textId="4F51DAD0" w:rsidR="00836B75" w:rsidRPr="00F7767C" w:rsidRDefault="00836B75" w:rsidP="00526DF3">
      <w:bookmarkStart w:id="249" w:name="_2hsy0bs"/>
      <w:bookmarkStart w:id="250" w:name="_wy8ajl1111111111111111111111111111111"/>
      <w:bookmarkEnd w:id="249"/>
      <w:bookmarkEnd w:id="250"/>
    </w:p>
    <w:p w14:paraId="12442CB1" w14:textId="0CF810C9" w:rsidR="00836B75" w:rsidRPr="00F7767C" w:rsidRDefault="00836B75">
      <w:pPr>
        <w:suppressAutoHyphens w:val="0"/>
        <w:jc w:val="left"/>
        <w:rPr>
          <w:rFonts w:eastAsia="MS Gothic" w:cs="Times New Roman"/>
          <w:b/>
          <w:spacing w:val="5"/>
          <w:kern w:val="2"/>
          <w:sz w:val="24"/>
          <w:szCs w:val="52"/>
          <w:lang w:eastAsia="ja-JP"/>
        </w:rPr>
      </w:pPr>
    </w:p>
    <w:p w14:paraId="6AF67253" w14:textId="77777777" w:rsidR="00440C2B" w:rsidRPr="00F7767C" w:rsidRDefault="00440C2B" w:rsidP="005966D1">
      <w:pPr>
        <w:pStyle w:val="Anexo"/>
        <w:numPr>
          <w:ilvl w:val="0"/>
          <w:numId w:val="3"/>
        </w:numPr>
        <w:tabs>
          <w:tab w:val="clear" w:pos="0"/>
        </w:tabs>
        <w:ind w:left="0"/>
        <w:outlineLvl w:val="0"/>
        <w:rPr>
          <w:lang w:val="es-CL"/>
        </w:rPr>
      </w:pPr>
      <w:bookmarkStart w:id="251" w:name="_3gxvt7e"/>
      <w:bookmarkEnd w:id="251"/>
    </w:p>
    <w:p w14:paraId="6A9E05DC" w14:textId="24DC184E" w:rsidR="009034DC" w:rsidRPr="00F7767C" w:rsidRDefault="003347CA" w:rsidP="00440C2B">
      <w:pPr>
        <w:pStyle w:val="Anexo"/>
        <w:outlineLvl w:val="0"/>
        <w:rPr>
          <w:lang w:val="es-CL"/>
        </w:rPr>
      </w:pPr>
      <w:r w:rsidRPr="00F7767C">
        <w:rPr>
          <w:lang w:val="es-CL"/>
        </w:rPr>
        <w:t>GLOSARIO</w:t>
      </w:r>
    </w:p>
    <w:p w14:paraId="66945699" w14:textId="77777777" w:rsidR="009034DC" w:rsidRPr="00F7767C" w:rsidRDefault="009034DC">
      <w:pPr>
        <w:rPr>
          <w:b/>
          <w:sz w:val="24"/>
          <w:szCs w:val="24"/>
        </w:rPr>
      </w:pPr>
      <w:bookmarkStart w:id="252" w:name="_1w363f7"/>
      <w:bookmarkEnd w:id="252"/>
    </w:p>
    <w:p w14:paraId="63CB262A" w14:textId="77777777" w:rsidR="009034DC" w:rsidRPr="00F7767C" w:rsidRDefault="009034DC" w:rsidP="00ED303E">
      <w:pPr>
        <w:pStyle w:val="Prrafodelista"/>
        <w:keepNext/>
        <w:keepLines/>
        <w:numPr>
          <w:ilvl w:val="0"/>
          <w:numId w:val="20"/>
        </w:numPr>
        <w:spacing w:before="200" w:after="240" w:line="276" w:lineRule="auto"/>
        <w:rPr>
          <w:b/>
          <w:vanish/>
          <w:spacing w:val="-3"/>
          <w:sz w:val="24"/>
          <w:szCs w:val="24"/>
          <w:lang w:eastAsia="ar-SA"/>
        </w:rPr>
      </w:pPr>
      <w:bookmarkStart w:id="253" w:name="_4g2tm30"/>
      <w:bookmarkEnd w:id="253"/>
    </w:p>
    <w:p w14:paraId="70D850E6" w14:textId="77777777" w:rsidR="00836B75" w:rsidRPr="00F7767C" w:rsidRDefault="00836B75" w:rsidP="00433D6B">
      <w:pPr>
        <w:pStyle w:val="Prrafodelista"/>
        <w:keepNext/>
        <w:keepLines/>
        <w:numPr>
          <w:ilvl w:val="0"/>
          <w:numId w:val="22"/>
        </w:numPr>
        <w:spacing w:before="120" w:after="240"/>
        <w:contextualSpacing w:val="0"/>
        <w:outlineLvl w:val="1"/>
        <w:rPr>
          <w:rFonts w:eastAsia="Calibri" w:cs="Bookman Old Style"/>
          <w:b/>
          <w:bCs/>
          <w:vanish/>
          <w:sz w:val="24"/>
          <w:szCs w:val="24"/>
        </w:rPr>
      </w:pPr>
    </w:p>
    <w:p w14:paraId="6AF39153" w14:textId="77777777" w:rsidR="00E962FE" w:rsidRPr="00F7767C" w:rsidRDefault="00E962FE" w:rsidP="00433D6B">
      <w:pPr>
        <w:pStyle w:val="Prrafodelista"/>
        <w:keepNext/>
        <w:keepLines/>
        <w:numPr>
          <w:ilvl w:val="0"/>
          <w:numId w:val="50"/>
        </w:numPr>
        <w:spacing w:before="200" w:after="240" w:line="276" w:lineRule="auto"/>
        <w:contextualSpacing w:val="0"/>
        <w:outlineLvl w:val="0"/>
        <w:rPr>
          <w:rFonts w:eastAsia="Calibri" w:cs="Bookman Old Style"/>
          <w:b/>
          <w:vanish/>
          <w:spacing w:val="-3"/>
          <w:sz w:val="24"/>
          <w:szCs w:val="24"/>
        </w:rPr>
      </w:pPr>
      <w:bookmarkStart w:id="254" w:name="_Toc11695554"/>
    </w:p>
    <w:p w14:paraId="02201C6B" w14:textId="77777777" w:rsidR="007F4462" w:rsidRPr="00F7767C" w:rsidRDefault="007F4462" w:rsidP="00433D6B">
      <w:pPr>
        <w:pStyle w:val="Anx-Titulo1"/>
        <w:numPr>
          <w:ilvl w:val="0"/>
          <w:numId w:val="88"/>
        </w:numPr>
        <w:rPr>
          <w:b w:val="0"/>
          <w:vanish/>
        </w:rPr>
      </w:pPr>
    </w:p>
    <w:p w14:paraId="0383F965" w14:textId="1ED8E6EF" w:rsidR="009034DC" w:rsidRPr="00F7767C" w:rsidRDefault="009034DC" w:rsidP="00433D6B">
      <w:pPr>
        <w:pStyle w:val="Anx-Titulo2"/>
        <w:numPr>
          <w:ilvl w:val="1"/>
          <w:numId w:val="88"/>
        </w:numPr>
      </w:pPr>
      <w:r w:rsidRPr="00F7767C">
        <w:t>Siglas y acrónimos</w:t>
      </w:r>
      <w:bookmarkEnd w:id="254"/>
    </w:p>
    <w:tbl>
      <w:tblPr>
        <w:tblW w:w="0" w:type="auto"/>
        <w:tblLayout w:type="fixed"/>
        <w:tblLook w:val="0000" w:firstRow="0" w:lastRow="0" w:firstColumn="0" w:lastColumn="0" w:noHBand="0" w:noVBand="0"/>
      </w:tblPr>
      <w:tblGrid>
        <w:gridCol w:w="1752"/>
        <w:gridCol w:w="7086"/>
      </w:tblGrid>
      <w:tr w:rsidR="00AF656D" w:rsidRPr="00F7767C" w14:paraId="4C25C7B9" w14:textId="77777777">
        <w:trPr>
          <w:trHeight w:val="340"/>
        </w:trPr>
        <w:tc>
          <w:tcPr>
            <w:tcW w:w="1752" w:type="dxa"/>
            <w:shd w:val="clear" w:color="auto" w:fill="auto"/>
            <w:vAlign w:val="center"/>
          </w:tcPr>
          <w:p w14:paraId="4EF53EB9" w14:textId="2634F865" w:rsidR="00AF656D" w:rsidRPr="00F7767C" w:rsidRDefault="00AF656D">
            <w:pPr>
              <w:jc w:val="left"/>
            </w:pPr>
            <w:r w:rsidRPr="00F7767C">
              <w:t>AP</w:t>
            </w:r>
          </w:p>
        </w:tc>
        <w:tc>
          <w:tcPr>
            <w:tcW w:w="7086" w:type="dxa"/>
            <w:shd w:val="clear" w:color="auto" w:fill="auto"/>
            <w:vAlign w:val="center"/>
          </w:tcPr>
          <w:p w14:paraId="31740D0F" w14:textId="6F2E94F1" w:rsidR="00AF656D" w:rsidRPr="00F7767C" w:rsidRDefault="00AF656D">
            <w:pPr>
              <w:tabs>
                <w:tab w:val="left" w:pos="930"/>
              </w:tabs>
              <w:jc w:val="left"/>
            </w:pPr>
            <w:r w:rsidRPr="00F7767C">
              <w:t>Punto de Acceso</w:t>
            </w:r>
            <w:r w:rsidR="000F37D3">
              <w:t xml:space="preserve"> </w:t>
            </w:r>
            <w:r w:rsidR="000F37D3" w:rsidRPr="000F37D3">
              <w:t>a Zona WiFi (del inglés Access Point)</w:t>
            </w:r>
          </w:p>
        </w:tc>
      </w:tr>
      <w:tr w:rsidR="002B2DAC" w:rsidRPr="00F7767C" w14:paraId="24B1B7EC" w14:textId="77777777">
        <w:trPr>
          <w:trHeight w:val="340"/>
        </w:trPr>
        <w:tc>
          <w:tcPr>
            <w:tcW w:w="1752" w:type="dxa"/>
            <w:shd w:val="clear" w:color="auto" w:fill="auto"/>
            <w:vAlign w:val="center"/>
          </w:tcPr>
          <w:p w14:paraId="55E2BBB0" w14:textId="78412DE1" w:rsidR="002B2DAC" w:rsidRPr="00F7767C" w:rsidRDefault="002B2DAC">
            <w:pPr>
              <w:jc w:val="left"/>
            </w:pPr>
            <w:r w:rsidRPr="00F7767C">
              <w:lastRenderedPageBreak/>
              <w:t>EPA</w:t>
            </w:r>
          </w:p>
        </w:tc>
        <w:tc>
          <w:tcPr>
            <w:tcW w:w="7086" w:type="dxa"/>
            <w:shd w:val="clear" w:color="auto" w:fill="auto"/>
            <w:vAlign w:val="center"/>
          </w:tcPr>
          <w:p w14:paraId="76473463" w14:textId="2C1BAA0D" w:rsidR="002B2DAC" w:rsidRPr="00F7767C" w:rsidRDefault="002B2DAC">
            <w:pPr>
              <w:jc w:val="left"/>
            </w:pPr>
            <w:r w:rsidRPr="00F7767C">
              <w:t>Exención de Pago Adicional</w:t>
            </w:r>
          </w:p>
        </w:tc>
      </w:tr>
      <w:tr w:rsidR="002B2DAC" w:rsidRPr="00F7767C" w14:paraId="534EC789" w14:textId="77777777">
        <w:trPr>
          <w:trHeight w:val="340"/>
        </w:trPr>
        <w:tc>
          <w:tcPr>
            <w:tcW w:w="1752" w:type="dxa"/>
            <w:shd w:val="clear" w:color="auto" w:fill="auto"/>
            <w:vAlign w:val="center"/>
          </w:tcPr>
          <w:p w14:paraId="7EE5DF64" w14:textId="122027C1" w:rsidR="002B2DAC" w:rsidRPr="00F7767C" w:rsidRDefault="002B2DAC">
            <w:pPr>
              <w:jc w:val="left"/>
            </w:pPr>
            <w:r w:rsidRPr="00F7767C">
              <w:t>EPS</w:t>
            </w:r>
          </w:p>
        </w:tc>
        <w:tc>
          <w:tcPr>
            <w:tcW w:w="7086" w:type="dxa"/>
            <w:shd w:val="clear" w:color="auto" w:fill="auto"/>
            <w:vAlign w:val="center"/>
          </w:tcPr>
          <w:p w14:paraId="53B7F56A" w14:textId="5B7664F9" w:rsidR="002B2DAC" w:rsidRPr="00F7767C" w:rsidRDefault="002B2DAC">
            <w:pPr>
              <w:jc w:val="left"/>
            </w:pPr>
            <w:r w:rsidRPr="00F7767C">
              <w:t>Exención de Pago por Subsidio</w:t>
            </w:r>
          </w:p>
        </w:tc>
      </w:tr>
      <w:tr w:rsidR="009034DC" w:rsidRPr="00F7767C" w14:paraId="1AD8B150" w14:textId="77777777">
        <w:trPr>
          <w:trHeight w:val="340"/>
        </w:trPr>
        <w:tc>
          <w:tcPr>
            <w:tcW w:w="1752" w:type="dxa"/>
            <w:shd w:val="clear" w:color="auto" w:fill="auto"/>
            <w:vAlign w:val="center"/>
          </w:tcPr>
          <w:p w14:paraId="11E8BDD9" w14:textId="77777777" w:rsidR="009034DC" w:rsidRPr="00F7767C" w:rsidRDefault="009034DC">
            <w:pPr>
              <w:jc w:val="left"/>
            </w:pPr>
            <w:r w:rsidRPr="00F7767C">
              <w:t>ETS</w:t>
            </w:r>
          </w:p>
        </w:tc>
        <w:tc>
          <w:tcPr>
            <w:tcW w:w="7086" w:type="dxa"/>
            <w:shd w:val="clear" w:color="auto" w:fill="auto"/>
            <w:vAlign w:val="center"/>
          </w:tcPr>
          <w:p w14:paraId="28C7FA43" w14:textId="77777777" w:rsidR="009034DC" w:rsidRPr="00F7767C" w:rsidRDefault="009034DC">
            <w:pPr>
              <w:jc w:val="left"/>
            </w:pPr>
            <w:r w:rsidRPr="00F7767C">
              <w:t>European Telecommunications Standards</w:t>
            </w:r>
          </w:p>
        </w:tc>
      </w:tr>
      <w:tr w:rsidR="009034DC" w:rsidRPr="00F7767C" w14:paraId="24465D52" w14:textId="77777777">
        <w:trPr>
          <w:trHeight w:val="340"/>
        </w:trPr>
        <w:tc>
          <w:tcPr>
            <w:tcW w:w="1752" w:type="dxa"/>
            <w:shd w:val="clear" w:color="auto" w:fill="auto"/>
            <w:vAlign w:val="center"/>
          </w:tcPr>
          <w:p w14:paraId="0616FCCB" w14:textId="77777777" w:rsidR="009034DC" w:rsidRPr="00F7767C" w:rsidRDefault="009034DC">
            <w:pPr>
              <w:jc w:val="left"/>
            </w:pPr>
            <w:r w:rsidRPr="00F7767C">
              <w:t>ETSI</w:t>
            </w:r>
          </w:p>
        </w:tc>
        <w:tc>
          <w:tcPr>
            <w:tcW w:w="7086" w:type="dxa"/>
            <w:shd w:val="clear" w:color="auto" w:fill="auto"/>
            <w:vAlign w:val="center"/>
          </w:tcPr>
          <w:p w14:paraId="3AECAA19" w14:textId="77777777" w:rsidR="009034DC" w:rsidRPr="00F7767C" w:rsidRDefault="009034DC">
            <w:pPr>
              <w:jc w:val="left"/>
            </w:pPr>
            <w:r w:rsidRPr="00F7767C">
              <w:t>European Telecommunications Standards Institute</w:t>
            </w:r>
          </w:p>
        </w:tc>
      </w:tr>
      <w:tr w:rsidR="009034DC" w:rsidRPr="00F7767C" w14:paraId="73053880" w14:textId="77777777">
        <w:trPr>
          <w:trHeight w:val="340"/>
        </w:trPr>
        <w:tc>
          <w:tcPr>
            <w:tcW w:w="1752" w:type="dxa"/>
            <w:shd w:val="clear" w:color="auto" w:fill="auto"/>
            <w:vAlign w:val="center"/>
          </w:tcPr>
          <w:p w14:paraId="64BDFCBC" w14:textId="77777777" w:rsidR="009034DC" w:rsidRPr="00F7767C" w:rsidRDefault="009034DC">
            <w:pPr>
              <w:jc w:val="left"/>
            </w:pPr>
            <w:r w:rsidRPr="00F7767C">
              <w:t>IEC</w:t>
            </w:r>
          </w:p>
        </w:tc>
        <w:tc>
          <w:tcPr>
            <w:tcW w:w="7086" w:type="dxa"/>
            <w:shd w:val="clear" w:color="auto" w:fill="auto"/>
            <w:vAlign w:val="center"/>
          </w:tcPr>
          <w:p w14:paraId="6795A5C4" w14:textId="77777777" w:rsidR="009034DC" w:rsidRPr="00F7767C" w:rsidRDefault="009034DC">
            <w:pPr>
              <w:jc w:val="left"/>
            </w:pPr>
            <w:r w:rsidRPr="00F7767C">
              <w:t>International Electrotechnical Commission</w:t>
            </w:r>
          </w:p>
        </w:tc>
      </w:tr>
      <w:tr w:rsidR="00707E41" w:rsidRPr="00F7767C" w14:paraId="44BC7DB4" w14:textId="77777777">
        <w:trPr>
          <w:trHeight w:val="340"/>
        </w:trPr>
        <w:tc>
          <w:tcPr>
            <w:tcW w:w="1752" w:type="dxa"/>
            <w:shd w:val="clear" w:color="auto" w:fill="auto"/>
            <w:vAlign w:val="center"/>
          </w:tcPr>
          <w:p w14:paraId="13D60AC3" w14:textId="0E2F4719" w:rsidR="00707E41" w:rsidRPr="00F7767C" w:rsidRDefault="00707E41">
            <w:pPr>
              <w:jc w:val="left"/>
            </w:pPr>
            <w:r>
              <w:t>IEEE</w:t>
            </w:r>
          </w:p>
        </w:tc>
        <w:tc>
          <w:tcPr>
            <w:tcW w:w="7086" w:type="dxa"/>
            <w:shd w:val="clear" w:color="auto" w:fill="auto"/>
            <w:vAlign w:val="center"/>
          </w:tcPr>
          <w:p w14:paraId="1567A89E" w14:textId="48FCF7E9" w:rsidR="00707E41" w:rsidRPr="00F7767C" w:rsidRDefault="00707E41">
            <w:pPr>
              <w:jc w:val="left"/>
            </w:pPr>
            <w:r>
              <w:t>Institute of Electrical and Electronics Engineers</w:t>
            </w:r>
          </w:p>
        </w:tc>
      </w:tr>
      <w:tr w:rsidR="009034DC" w:rsidRPr="00F7767C" w14:paraId="061838BA" w14:textId="77777777">
        <w:trPr>
          <w:trHeight w:val="340"/>
        </w:trPr>
        <w:tc>
          <w:tcPr>
            <w:tcW w:w="1752" w:type="dxa"/>
            <w:shd w:val="clear" w:color="auto" w:fill="auto"/>
            <w:vAlign w:val="center"/>
          </w:tcPr>
          <w:p w14:paraId="090DA661" w14:textId="77777777" w:rsidR="009034DC" w:rsidRPr="00F7767C" w:rsidRDefault="009034DC">
            <w:pPr>
              <w:jc w:val="left"/>
            </w:pPr>
            <w:r w:rsidRPr="00F7767C">
              <w:t>INE</w:t>
            </w:r>
          </w:p>
        </w:tc>
        <w:tc>
          <w:tcPr>
            <w:tcW w:w="7086" w:type="dxa"/>
            <w:shd w:val="clear" w:color="auto" w:fill="auto"/>
            <w:vAlign w:val="center"/>
          </w:tcPr>
          <w:p w14:paraId="6BB47C7A" w14:textId="77777777" w:rsidR="009034DC" w:rsidRPr="00F7767C" w:rsidRDefault="009034DC">
            <w:pPr>
              <w:jc w:val="left"/>
            </w:pPr>
            <w:r w:rsidRPr="00F7767C">
              <w:t>Instituto Nacional de Estadísticas</w:t>
            </w:r>
          </w:p>
        </w:tc>
      </w:tr>
      <w:tr w:rsidR="009034DC" w:rsidRPr="00F7767C" w14:paraId="218956FE" w14:textId="77777777">
        <w:trPr>
          <w:trHeight w:val="340"/>
        </w:trPr>
        <w:tc>
          <w:tcPr>
            <w:tcW w:w="1752" w:type="dxa"/>
            <w:shd w:val="clear" w:color="auto" w:fill="auto"/>
            <w:vAlign w:val="center"/>
          </w:tcPr>
          <w:p w14:paraId="6A44FA54" w14:textId="77777777" w:rsidR="009034DC" w:rsidRPr="00F7767C" w:rsidRDefault="009034DC">
            <w:pPr>
              <w:jc w:val="left"/>
            </w:pPr>
            <w:r w:rsidRPr="00F7767C">
              <w:t>IPP</w:t>
            </w:r>
          </w:p>
        </w:tc>
        <w:tc>
          <w:tcPr>
            <w:tcW w:w="7086" w:type="dxa"/>
            <w:shd w:val="clear" w:color="auto" w:fill="auto"/>
            <w:vAlign w:val="center"/>
          </w:tcPr>
          <w:p w14:paraId="734462A5" w14:textId="77777777" w:rsidR="009034DC" w:rsidRPr="00F7767C" w:rsidRDefault="009034DC">
            <w:pPr>
              <w:jc w:val="left"/>
            </w:pPr>
            <w:r w:rsidRPr="00F7767C">
              <w:t>Índice de Precios al Productor</w:t>
            </w:r>
          </w:p>
        </w:tc>
      </w:tr>
      <w:tr w:rsidR="00065756" w:rsidRPr="00F7767C" w14:paraId="6078F6D9" w14:textId="77777777">
        <w:trPr>
          <w:trHeight w:val="340"/>
        </w:trPr>
        <w:tc>
          <w:tcPr>
            <w:tcW w:w="1752" w:type="dxa"/>
            <w:shd w:val="clear" w:color="auto" w:fill="auto"/>
            <w:vAlign w:val="center"/>
          </w:tcPr>
          <w:p w14:paraId="36DB8B77" w14:textId="4E4C5739" w:rsidR="00065756" w:rsidRPr="00F7767C" w:rsidRDefault="00065756">
            <w:pPr>
              <w:jc w:val="left"/>
            </w:pPr>
            <w:r w:rsidRPr="00F7767C">
              <w:t>ISP</w:t>
            </w:r>
          </w:p>
        </w:tc>
        <w:tc>
          <w:tcPr>
            <w:tcW w:w="7086" w:type="dxa"/>
            <w:shd w:val="clear" w:color="auto" w:fill="auto"/>
            <w:vAlign w:val="center"/>
          </w:tcPr>
          <w:p w14:paraId="1F823005" w14:textId="3B148201" w:rsidR="00065756" w:rsidRPr="00F7767C" w:rsidRDefault="00065756">
            <w:pPr>
              <w:jc w:val="left"/>
            </w:pPr>
            <w:r w:rsidRPr="00F7767C">
              <w:t>Internet Service Provider</w:t>
            </w:r>
          </w:p>
        </w:tc>
      </w:tr>
      <w:tr w:rsidR="009034DC" w:rsidRPr="00F7767C" w14:paraId="46672C36" w14:textId="77777777">
        <w:trPr>
          <w:trHeight w:val="340"/>
        </w:trPr>
        <w:tc>
          <w:tcPr>
            <w:tcW w:w="1752" w:type="dxa"/>
            <w:shd w:val="clear" w:color="auto" w:fill="auto"/>
            <w:vAlign w:val="center"/>
          </w:tcPr>
          <w:p w14:paraId="525DAFE0" w14:textId="77777777" w:rsidR="009034DC" w:rsidRPr="00F7767C" w:rsidRDefault="009034DC">
            <w:pPr>
              <w:jc w:val="left"/>
            </w:pPr>
            <w:r w:rsidRPr="00F7767C">
              <w:t>IVA</w:t>
            </w:r>
          </w:p>
        </w:tc>
        <w:tc>
          <w:tcPr>
            <w:tcW w:w="7086" w:type="dxa"/>
            <w:shd w:val="clear" w:color="auto" w:fill="auto"/>
            <w:vAlign w:val="center"/>
          </w:tcPr>
          <w:p w14:paraId="6F3103AE" w14:textId="77777777" w:rsidR="009034DC" w:rsidRPr="00F7767C" w:rsidRDefault="009034DC">
            <w:pPr>
              <w:tabs>
                <w:tab w:val="left" w:pos="930"/>
              </w:tabs>
              <w:jc w:val="left"/>
            </w:pPr>
            <w:r w:rsidRPr="00F7767C">
              <w:t>Impuesto de Valor Agregado</w:t>
            </w:r>
          </w:p>
        </w:tc>
      </w:tr>
      <w:tr w:rsidR="000F37D3" w:rsidRPr="00F7767C" w14:paraId="71B886A1" w14:textId="77777777">
        <w:trPr>
          <w:trHeight w:val="340"/>
        </w:trPr>
        <w:tc>
          <w:tcPr>
            <w:tcW w:w="1752" w:type="dxa"/>
            <w:shd w:val="clear" w:color="auto" w:fill="auto"/>
            <w:vAlign w:val="center"/>
          </w:tcPr>
          <w:p w14:paraId="48FA8B48" w14:textId="4F11CEB1" w:rsidR="000F37D3" w:rsidRPr="00F7767C" w:rsidRDefault="000F37D3">
            <w:pPr>
              <w:jc w:val="left"/>
            </w:pPr>
            <w:r>
              <w:t>MAC</w:t>
            </w:r>
          </w:p>
        </w:tc>
        <w:tc>
          <w:tcPr>
            <w:tcW w:w="7086" w:type="dxa"/>
            <w:shd w:val="clear" w:color="auto" w:fill="auto"/>
            <w:vAlign w:val="center"/>
          </w:tcPr>
          <w:p w14:paraId="4EBE3308" w14:textId="2C363AC2" w:rsidR="000F37D3" w:rsidRPr="00F7767C" w:rsidRDefault="000F37D3">
            <w:pPr>
              <w:tabs>
                <w:tab w:val="left" w:pos="930"/>
              </w:tabs>
              <w:jc w:val="left"/>
            </w:pPr>
            <w:r w:rsidRPr="000F37D3">
              <w:t>Media Access Control</w:t>
            </w:r>
          </w:p>
        </w:tc>
      </w:tr>
      <w:tr w:rsidR="00065756" w:rsidRPr="00F7767C" w14:paraId="560C677A" w14:textId="77777777">
        <w:trPr>
          <w:trHeight w:val="340"/>
        </w:trPr>
        <w:tc>
          <w:tcPr>
            <w:tcW w:w="1752" w:type="dxa"/>
            <w:shd w:val="clear" w:color="auto" w:fill="auto"/>
            <w:vAlign w:val="center"/>
          </w:tcPr>
          <w:p w14:paraId="6572F66C" w14:textId="29604302" w:rsidR="00065756" w:rsidRPr="00F7767C" w:rsidRDefault="00065756">
            <w:pPr>
              <w:jc w:val="left"/>
            </w:pPr>
            <w:r w:rsidRPr="00F7767C">
              <w:t>MBPS</w:t>
            </w:r>
          </w:p>
        </w:tc>
        <w:tc>
          <w:tcPr>
            <w:tcW w:w="7086" w:type="dxa"/>
            <w:shd w:val="clear" w:color="auto" w:fill="auto"/>
            <w:vAlign w:val="center"/>
          </w:tcPr>
          <w:p w14:paraId="06646F3F" w14:textId="3D08953C" w:rsidR="00065756" w:rsidRPr="00F7767C" w:rsidRDefault="00453248">
            <w:pPr>
              <w:tabs>
                <w:tab w:val="left" w:pos="930"/>
              </w:tabs>
              <w:jc w:val="left"/>
            </w:pPr>
            <w:r w:rsidRPr="00F7767C">
              <w:t>Megabytes</w:t>
            </w:r>
            <w:r w:rsidR="00065756" w:rsidRPr="00F7767C">
              <w:t xml:space="preserve"> por segundo</w:t>
            </w:r>
          </w:p>
        </w:tc>
      </w:tr>
      <w:tr w:rsidR="009034DC" w:rsidRPr="00F7767C" w14:paraId="40A16EEB" w14:textId="77777777">
        <w:trPr>
          <w:trHeight w:val="340"/>
        </w:trPr>
        <w:tc>
          <w:tcPr>
            <w:tcW w:w="1752" w:type="dxa"/>
            <w:shd w:val="clear" w:color="auto" w:fill="auto"/>
            <w:vAlign w:val="center"/>
          </w:tcPr>
          <w:p w14:paraId="1600F881" w14:textId="77777777" w:rsidR="009034DC" w:rsidRPr="00F7767C" w:rsidRDefault="009034DC">
            <w:pPr>
              <w:jc w:val="left"/>
            </w:pPr>
            <w:r w:rsidRPr="00F7767C">
              <w:t>OOU</w:t>
            </w:r>
          </w:p>
        </w:tc>
        <w:tc>
          <w:tcPr>
            <w:tcW w:w="7086" w:type="dxa"/>
            <w:shd w:val="clear" w:color="auto" w:fill="auto"/>
            <w:vAlign w:val="center"/>
          </w:tcPr>
          <w:p w14:paraId="3E4A3A0A" w14:textId="77777777" w:rsidR="009034DC" w:rsidRPr="00F7767C" w:rsidRDefault="009034DC">
            <w:pPr>
              <w:jc w:val="left"/>
            </w:pPr>
            <w:r w:rsidRPr="00F7767C">
              <w:t>Out Of Use</w:t>
            </w:r>
          </w:p>
        </w:tc>
      </w:tr>
      <w:tr w:rsidR="009034DC" w:rsidRPr="00F7767C" w14:paraId="0E4F8DA9" w14:textId="77777777">
        <w:trPr>
          <w:trHeight w:val="340"/>
        </w:trPr>
        <w:tc>
          <w:tcPr>
            <w:tcW w:w="1752" w:type="dxa"/>
            <w:shd w:val="clear" w:color="auto" w:fill="auto"/>
            <w:vAlign w:val="center"/>
          </w:tcPr>
          <w:p w14:paraId="0D1CA6DC" w14:textId="77777777" w:rsidR="009034DC" w:rsidRPr="00F7767C" w:rsidRDefault="009034DC">
            <w:pPr>
              <w:jc w:val="left"/>
            </w:pPr>
            <w:r w:rsidRPr="00F7767C">
              <w:t>RUT</w:t>
            </w:r>
          </w:p>
        </w:tc>
        <w:tc>
          <w:tcPr>
            <w:tcW w:w="7086" w:type="dxa"/>
            <w:shd w:val="clear" w:color="auto" w:fill="auto"/>
            <w:vAlign w:val="center"/>
          </w:tcPr>
          <w:p w14:paraId="1F39FA99" w14:textId="77777777" w:rsidR="009034DC" w:rsidRPr="00F7767C" w:rsidRDefault="009034DC">
            <w:pPr>
              <w:tabs>
                <w:tab w:val="left" w:pos="930"/>
              </w:tabs>
              <w:jc w:val="left"/>
            </w:pPr>
            <w:r w:rsidRPr="00F7767C">
              <w:t>Rol Único Tributario</w:t>
            </w:r>
          </w:p>
        </w:tc>
      </w:tr>
      <w:tr w:rsidR="009034DC" w:rsidRPr="00F7767C" w14:paraId="07A2EB8C" w14:textId="77777777">
        <w:trPr>
          <w:trHeight w:val="340"/>
        </w:trPr>
        <w:tc>
          <w:tcPr>
            <w:tcW w:w="1752" w:type="dxa"/>
            <w:shd w:val="clear" w:color="auto" w:fill="auto"/>
            <w:vAlign w:val="center"/>
          </w:tcPr>
          <w:p w14:paraId="48E6EEF0" w14:textId="77777777" w:rsidR="009034DC" w:rsidRPr="00F7767C" w:rsidRDefault="009034DC">
            <w:pPr>
              <w:jc w:val="left"/>
            </w:pPr>
            <w:r w:rsidRPr="00F7767C">
              <w:t>SEC</w:t>
            </w:r>
          </w:p>
        </w:tc>
        <w:tc>
          <w:tcPr>
            <w:tcW w:w="7086" w:type="dxa"/>
            <w:shd w:val="clear" w:color="auto" w:fill="auto"/>
            <w:vAlign w:val="center"/>
          </w:tcPr>
          <w:p w14:paraId="5E6945AD" w14:textId="77777777" w:rsidR="009034DC" w:rsidRPr="00F7767C" w:rsidRDefault="009034DC">
            <w:pPr>
              <w:tabs>
                <w:tab w:val="left" w:pos="930"/>
              </w:tabs>
              <w:jc w:val="left"/>
            </w:pPr>
            <w:r w:rsidRPr="00F7767C">
              <w:t>Superintendencia de Electricidad y Combustibles</w:t>
            </w:r>
          </w:p>
        </w:tc>
      </w:tr>
      <w:tr w:rsidR="009034DC" w:rsidRPr="00F7767C" w14:paraId="24EBF7C6" w14:textId="77777777">
        <w:trPr>
          <w:trHeight w:val="340"/>
        </w:trPr>
        <w:tc>
          <w:tcPr>
            <w:tcW w:w="1752" w:type="dxa"/>
            <w:shd w:val="clear" w:color="auto" w:fill="auto"/>
            <w:vAlign w:val="center"/>
          </w:tcPr>
          <w:p w14:paraId="10330A57" w14:textId="77777777" w:rsidR="009034DC" w:rsidRPr="00F7767C" w:rsidRDefault="009034DC">
            <w:pPr>
              <w:jc w:val="left"/>
            </w:pPr>
            <w:r w:rsidRPr="00F7767C">
              <w:t>SII</w:t>
            </w:r>
          </w:p>
        </w:tc>
        <w:tc>
          <w:tcPr>
            <w:tcW w:w="7086" w:type="dxa"/>
            <w:shd w:val="clear" w:color="auto" w:fill="auto"/>
            <w:vAlign w:val="center"/>
          </w:tcPr>
          <w:p w14:paraId="11207317" w14:textId="77777777" w:rsidR="009034DC" w:rsidRPr="00F7767C" w:rsidRDefault="009034DC">
            <w:pPr>
              <w:jc w:val="left"/>
            </w:pPr>
            <w:r w:rsidRPr="00F7767C">
              <w:t>Servicio de Impuestos Internos</w:t>
            </w:r>
          </w:p>
        </w:tc>
      </w:tr>
      <w:tr w:rsidR="00891855" w:rsidRPr="00F7767C" w14:paraId="4304FD8C" w14:textId="77777777">
        <w:trPr>
          <w:trHeight w:val="340"/>
        </w:trPr>
        <w:tc>
          <w:tcPr>
            <w:tcW w:w="1752" w:type="dxa"/>
            <w:shd w:val="clear" w:color="auto" w:fill="auto"/>
            <w:vAlign w:val="center"/>
          </w:tcPr>
          <w:p w14:paraId="69666BFE" w14:textId="50DF3811" w:rsidR="00891855" w:rsidRPr="00F7767C" w:rsidRDefault="00891855">
            <w:pPr>
              <w:jc w:val="left"/>
            </w:pPr>
            <w:r>
              <w:t>SSID</w:t>
            </w:r>
          </w:p>
        </w:tc>
        <w:tc>
          <w:tcPr>
            <w:tcW w:w="7086" w:type="dxa"/>
            <w:shd w:val="clear" w:color="auto" w:fill="auto"/>
            <w:vAlign w:val="center"/>
          </w:tcPr>
          <w:p w14:paraId="1949E5E3" w14:textId="7D110241" w:rsidR="00891855" w:rsidRPr="00F7767C" w:rsidRDefault="00891855">
            <w:pPr>
              <w:jc w:val="left"/>
            </w:pPr>
            <w:r w:rsidRPr="00552003">
              <w:rPr>
                <w:lang w:eastAsia="en-US"/>
              </w:rPr>
              <w:t>Service Set Identifier</w:t>
            </w:r>
          </w:p>
        </w:tc>
      </w:tr>
      <w:tr w:rsidR="00B472BC" w:rsidRPr="00F7767C" w14:paraId="3E33CA04" w14:textId="77777777">
        <w:trPr>
          <w:trHeight w:val="340"/>
        </w:trPr>
        <w:tc>
          <w:tcPr>
            <w:tcW w:w="1752" w:type="dxa"/>
            <w:shd w:val="clear" w:color="auto" w:fill="auto"/>
            <w:vAlign w:val="center"/>
          </w:tcPr>
          <w:p w14:paraId="3B4FF35A" w14:textId="63D9CFE5" w:rsidR="00B472BC" w:rsidRPr="00F7767C" w:rsidRDefault="00B472BC">
            <w:pPr>
              <w:jc w:val="left"/>
            </w:pPr>
            <w:r w:rsidRPr="00F7767C">
              <w:t>TA</w:t>
            </w:r>
          </w:p>
        </w:tc>
        <w:tc>
          <w:tcPr>
            <w:tcW w:w="7086" w:type="dxa"/>
            <w:shd w:val="clear" w:color="auto" w:fill="auto"/>
            <w:vAlign w:val="center"/>
          </w:tcPr>
          <w:p w14:paraId="0537869C" w14:textId="51335908" w:rsidR="00B472BC" w:rsidRPr="00F7767C" w:rsidRDefault="00B472BC" w:rsidP="001A042E">
            <w:pPr>
              <w:jc w:val="left"/>
            </w:pPr>
            <w:r w:rsidRPr="00F7767C">
              <w:t>Total A</w:t>
            </w:r>
            <w:r w:rsidR="001A042E" w:rsidRPr="00F7767C">
              <w:t>sset</w:t>
            </w:r>
          </w:p>
        </w:tc>
      </w:tr>
      <w:tr w:rsidR="009034DC" w:rsidRPr="00F7767C" w14:paraId="6FCBAF8A" w14:textId="77777777">
        <w:trPr>
          <w:trHeight w:val="340"/>
        </w:trPr>
        <w:tc>
          <w:tcPr>
            <w:tcW w:w="1752" w:type="dxa"/>
            <w:shd w:val="clear" w:color="auto" w:fill="auto"/>
            <w:vAlign w:val="center"/>
          </w:tcPr>
          <w:p w14:paraId="76152F76" w14:textId="77777777" w:rsidR="009034DC" w:rsidRPr="00F7767C" w:rsidRDefault="009034DC">
            <w:pPr>
              <w:jc w:val="left"/>
            </w:pPr>
            <w:r w:rsidRPr="00F7767C">
              <w:t>TIR</w:t>
            </w:r>
          </w:p>
        </w:tc>
        <w:tc>
          <w:tcPr>
            <w:tcW w:w="7086" w:type="dxa"/>
            <w:shd w:val="clear" w:color="auto" w:fill="auto"/>
            <w:vAlign w:val="center"/>
          </w:tcPr>
          <w:p w14:paraId="25CACA9D" w14:textId="77777777" w:rsidR="009034DC" w:rsidRPr="00F7767C" w:rsidRDefault="009034DC">
            <w:pPr>
              <w:jc w:val="left"/>
            </w:pPr>
            <w:r w:rsidRPr="00F7767C">
              <w:t>Tasa Interna de Retorno</w:t>
            </w:r>
          </w:p>
        </w:tc>
      </w:tr>
      <w:tr w:rsidR="00C244A9" w:rsidRPr="00F7767C" w14:paraId="6339F64D" w14:textId="77777777">
        <w:trPr>
          <w:trHeight w:val="340"/>
        </w:trPr>
        <w:tc>
          <w:tcPr>
            <w:tcW w:w="1752" w:type="dxa"/>
            <w:shd w:val="clear" w:color="auto" w:fill="auto"/>
            <w:vAlign w:val="center"/>
          </w:tcPr>
          <w:p w14:paraId="443090E8" w14:textId="41AAC914" w:rsidR="00C244A9" w:rsidRPr="00F7767C" w:rsidRDefault="00C244A9">
            <w:pPr>
              <w:jc w:val="left"/>
            </w:pPr>
            <w:r w:rsidRPr="00F7767C">
              <w:t>TL</w:t>
            </w:r>
          </w:p>
        </w:tc>
        <w:tc>
          <w:tcPr>
            <w:tcW w:w="7086" w:type="dxa"/>
            <w:shd w:val="clear" w:color="auto" w:fill="auto"/>
            <w:vAlign w:val="center"/>
          </w:tcPr>
          <w:p w14:paraId="1633FB3C" w14:textId="4FF0EDB0" w:rsidR="00C244A9" w:rsidRPr="00F7767C" w:rsidRDefault="00C244A9">
            <w:pPr>
              <w:jc w:val="left"/>
            </w:pPr>
            <w:r w:rsidRPr="00F7767C">
              <w:t>Total Leverage</w:t>
            </w:r>
          </w:p>
        </w:tc>
      </w:tr>
      <w:tr w:rsidR="009034DC" w:rsidRPr="00F7767C" w14:paraId="5BD1C416" w14:textId="77777777">
        <w:trPr>
          <w:trHeight w:val="340"/>
        </w:trPr>
        <w:tc>
          <w:tcPr>
            <w:tcW w:w="1752" w:type="dxa"/>
            <w:shd w:val="clear" w:color="auto" w:fill="auto"/>
            <w:vAlign w:val="center"/>
          </w:tcPr>
          <w:p w14:paraId="7F005A3D" w14:textId="77777777" w:rsidR="009034DC" w:rsidRPr="00F7767C" w:rsidRDefault="009034DC">
            <w:pPr>
              <w:jc w:val="left"/>
            </w:pPr>
            <w:r w:rsidRPr="00F7767C">
              <w:t>UF</w:t>
            </w:r>
          </w:p>
        </w:tc>
        <w:tc>
          <w:tcPr>
            <w:tcW w:w="7086" w:type="dxa"/>
            <w:shd w:val="clear" w:color="auto" w:fill="auto"/>
            <w:vAlign w:val="center"/>
          </w:tcPr>
          <w:p w14:paraId="4B92DA69" w14:textId="77777777" w:rsidR="009034DC" w:rsidRPr="00F7767C" w:rsidRDefault="009034DC">
            <w:pPr>
              <w:jc w:val="left"/>
            </w:pPr>
            <w:r w:rsidRPr="00F7767C">
              <w:t>Unidad de Fomento</w:t>
            </w:r>
          </w:p>
        </w:tc>
      </w:tr>
      <w:tr w:rsidR="009034DC" w:rsidRPr="00F7767C" w14:paraId="4B8427B2" w14:textId="77777777">
        <w:trPr>
          <w:trHeight w:val="340"/>
        </w:trPr>
        <w:tc>
          <w:tcPr>
            <w:tcW w:w="1752" w:type="dxa"/>
            <w:shd w:val="clear" w:color="auto" w:fill="auto"/>
            <w:vAlign w:val="center"/>
          </w:tcPr>
          <w:p w14:paraId="42E3383F" w14:textId="77777777" w:rsidR="009034DC" w:rsidRPr="00F7767C" w:rsidRDefault="009034DC">
            <w:pPr>
              <w:jc w:val="left"/>
            </w:pPr>
            <w:r w:rsidRPr="00F7767C">
              <w:t>VAC</w:t>
            </w:r>
          </w:p>
        </w:tc>
        <w:tc>
          <w:tcPr>
            <w:tcW w:w="7086" w:type="dxa"/>
            <w:shd w:val="clear" w:color="auto" w:fill="auto"/>
            <w:vAlign w:val="center"/>
          </w:tcPr>
          <w:p w14:paraId="21F1923E" w14:textId="77777777" w:rsidR="009034DC" w:rsidRPr="00F7767C" w:rsidRDefault="009034DC">
            <w:pPr>
              <w:jc w:val="left"/>
            </w:pPr>
            <w:r w:rsidRPr="00F7767C">
              <w:t>Valor Actual de Costos</w:t>
            </w:r>
          </w:p>
        </w:tc>
      </w:tr>
      <w:tr w:rsidR="009034DC" w:rsidRPr="00F7767C" w14:paraId="0119E960" w14:textId="77777777">
        <w:trPr>
          <w:trHeight w:val="340"/>
        </w:trPr>
        <w:tc>
          <w:tcPr>
            <w:tcW w:w="1752" w:type="dxa"/>
            <w:shd w:val="clear" w:color="auto" w:fill="auto"/>
            <w:vAlign w:val="center"/>
          </w:tcPr>
          <w:p w14:paraId="27F3A2F8" w14:textId="77777777" w:rsidR="009034DC" w:rsidRPr="00F7767C" w:rsidRDefault="009034DC">
            <w:pPr>
              <w:jc w:val="left"/>
            </w:pPr>
            <w:r w:rsidRPr="00F7767C">
              <w:t>VAN</w:t>
            </w:r>
          </w:p>
        </w:tc>
        <w:tc>
          <w:tcPr>
            <w:tcW w:w="7086" w:type="dxa"/>
            <w:shd w:val="clear" w:color="auto" w:fill="auto"/>
            <w:vAlign w:val="center"/>
          </w:tcPr>
          <w:p w14:paraId="48BFCCA0" w14:textId="77777777" w:rsidR="009034DC" w:rsidRPr="00F7767C" w:rsidRDefault="009034DC">
            <w:pPr>
              <w:jc w:val="left"/>
            </w:pPr>
            <w:r w:rsidRPr="00F7767C">
              <w:t>Valor Actual Neto</w:t>
            </w:r>
          </w:p>
        </w:tc>
      </w:tr>
      <w:tr w:rsidR="009034DC" w:rsidRPr="00F7767C" w14:paraId="59815D0B" w14:textId="77777777">
        <w:trPr>
          <w:trHeight w:val="340"/>
        </w:trPr>
        <w:tc>
          <w:tcPr>
            <w:tcW w:w="1752" w:type="dxa"/>
            <w:shd w:val="clear" w:color="auto" w:fill="auto"/>
            <w:vAlign w:val="center"/>
          </w:tcPr>
          <w:p w14:paraId="5A1AB3C8" w14:textId="77777777" w:rsidR="009034DC" w:rsidRPr="00F7767C" w:rsidRDefault="009034DC">
            <w:pPr>
              <w:jc w:val="left"/>
            </w:pPr>
            <w:r w:rsidRPr="00F7767C">
              <w:t>VPN</w:t>
            </w:r>
          </w:p>
        </w:tc>
        <w:tc>
          <w:tcPr>
            <w:tcW w:w="7086" w:type="dxa"/>
            <w:shd w:val="clear" w:color="auto" w:fill="auto"/>
            <w:vAlign w:val="center"/>
          </w:tcPr>
          <w:p w14:paraId="4D6FEA6E" w14:textId="67D882B0" w:rsidR="00B472BC" w:rsidRPr="00F7767C" w:rsidRDefault="009034DC">
            <w:pPr>
              <w:jc w:val="left"/>
            </w:pPr>
            <w:r w:rsidRPr="00F7767C">
              <w:t>Virtual Private Network</w:t>
            </w:r>
          </w:p>
        </w:tc>
      </w:tr>
    </w:tbl>
    <w:p w14:paraId="2A5EB8F7" w14:textId="48ECAFAA" w:rsidR="00B472BC" w:rsidRPr="00F7767C" w:rsidRDefault="00B472BC" w:rsidP="001A042E">
      <w:pPr>
        <w:ind w:left="720"/>
        <w:contextualSpacing/>
      </w:pPr>
    </w:p>
    <w:p w14:paraId="5BDA03FA" w14:textId="77777777" w:rsidR="00B472BC" w:rsidRPr="00F7767C" w:rsidRDefault="00B472BC">
      <w:pPr>
        <w:spacing w:after="200" w:line="276" w:lineRule="auto"/>
        <w:jc w:val="left"/>
        <w:rPr>
          <w:rFonts w:ascii="Calibri Light" w:hAnsi="Calibri Light" w:cs="Calibri Light"/>
        </w:rPr>
      </w:pPr>
    </w:p>
    <w:p w14:paraId="4468CA2D" w14:textId="4E60750D" w:rsidR="002D3D4E" w:rsidRPr="00F7767C" w:rsidRDefault="002D3D4E" w:rsidP="00526DF3">
      <w:r w:rsidRPr="00F7767C">
        <w:br w:type="page"/>
      </w:r>
    </w:p>
    <w:p w14:paraId="08B35812" w14:textId="446D1D40" w:rsidR="003A3095" w:rsidRPr="00F7767C" w:rsidRDefault="00B45476" w:rsidP="003A3095">
      <w:pPr>
        <w:pStyle w:val="Anx-Titulo2"/>
        <w:numPr>
          <w:ilvl w:val="1"/>
          <w:numId w:val="88"/>
        </w:numPr>
      </w:pPr>
      <w:bookmarkStart w:id="255" w:name="_Toc11695555"/>
      <w:bookmarkStart w:id="256" w:name="_2v83wat"/>
      <w:bookmarkStart w:id="257" w:name="_Toc11695556"/>
      <w:bookmarkEnd w:id="255"/>
      <w:bookmarkEnd w:id="256"/>
      <w:r>
        <w:lastRenderedPageBreak/>
        <w:t xml:space="preserve"> </w:t>
      </w:r>
      <w:r w:rsidR="009034DC" w:rsidRPr="00F7767C">
        <w:t>Definiciones</w:t>
      </w:r>
      <w:bookmarkEnd w:id="257"/>
      <w:r w:rsidR="009034DC" w:rsidRPr="00F7767C">
        <w:t xml:space="preserve"> </w:t>
      </w:r>
    </w:p>
    <w:p w14:paraId="2907FE83" w14:textId="77777777" w:rsidR="003A3095" w:rsidRDefault="0079442C">
      <w:r w:rsidRPr="00F7767C">
        <w:rPr>
          <w:rFonts w:cs="Arial"/>
          <w:b/>
        </w:rPr>
        <w:t>Área</w:t>
      </w:r>
      <w:r w:rsidR="007F4710">
        <w:rPr>
          <w:rFonts w:cs="Arial"/>
          <w:b/>
        </w:rPr>
        <w:t>(s)</w:t>
      </w:r>
      <w:r w:rsidRPr="00F7767C">
        <w:rPr>
          <w:rFonts w:cs="Arial"/>
          <w:b/>
        </w:rPr>
        <w:t xml:space="preserve"> de Postulación:</w:t>
      </w:r>
      <w:r w:rsidRPr="00F7767C">
        <w:rPr>
          <w:rFonts w:cs="Arial"/>
        </w:rPr>
        <w:t xml:space="preserve"> Unidad geográfica a la cual la Postulante debe adecuar su Proyecto Comprometido o Propuesta, de acuerdo a lo señalado en el Artículo </w:t>
      </w:r>
      <w:r w:rsidR="005223CA" w:rsidRPr="00F7767C">
        <w:rPr>
          <w:rFonts w:cs="Arial"/>
        </w:rPr>
        <w:t>4</w:t>
      </w:r>
      <w:r w:rsidRPr="00F7767C">
        <w:rPr>
          <w:rFonts w:cs="Arial"/>
        </w:rPr>
        <w:t>° de las presentes Bases Específicas</w:t>
      </w:r>
      <w:r w:rsidR="00A667CC" w:rsidRPr="00F7767C">
        <w:t>.</w:t>
      </w:r>
    </w:p>
    <w:p w14:paraId="3CE1153E" w14:textId="32BBAE66" w:rsidR="009034DC" w:rsidRPr="00F7767C" w:rsidRDefault="009034DC">
      <w:r w:rsidRPr="00F7767C">
        <w:t xml:space="preserve"> </w:t>
      </w:r>
    </w:p>
    <w:p w14:paraId="21F8CD15" w14:textId="77777777" w:rsidR="009034DC" w:rsidRPr="00F7767C" w:rsidRDefault="009034DC">
      <w:pPr>
        <w:rPr>
          <w:b/>
        </w:rPr>
      </w:pPr>
    </w:p>
    <w:p w14:paraId="26A5E313" w14:textId="20FDFD27" w:rsidR="0079442C" w:rsidRPr="00F7767C" w:rsidRDefault="0079442C" w:rsidP="0079442C">
      <w:pPr>
        <w:rPr>
          <w:rFonts w:cs="Arial"/>
        </w:rPr>
      </w:pPr>
      <w:r w:rsidRPr="00F7767C">
        <w:rPr>
          <w:rFonts w:cs="Arial"/>
          <w:b/>
        </w:rPr>
        <w:t>Capital Efectivo:</w:t>
      </w:r>
      <w:r w:rsidRPr="00F7767C">
        <w:rPr>
          <w:rFonts w:cs="Arial"/>
        </w:rPr>
        <w:t xml:space="preserve"> Indicador calculado en los términos e instancia indicada en el </w:t>
      </w:r>
      <w:r w:rsidR="005C6C15" w:rsidRPr="00F7767C">
        <w:rPr>
          <w:rFonts w:cs="Arial"/>
        </w:rPr>
        <w:t>Anexo N° 3</w:t>
      </w:r>
      <w:r w:rsidRPr="00F7767C">
        <w:rPr>
          <w:rFonts w:cs="Arial"/>
        </w:rPr>
        <w:t xml:space="preserve"> de estas Bases Específicas y que corresponde a la suma del capital efectivamente pagado, las reservas y utilidades o pérdidas acumuladas de la respectiva Proponente y Beneficiaria.</w:t>
      </w:r>
    </w:p>
    <w:p w14:paraId="45052013" w14:textId="77777777" w:rsidR="0079442C" w:rsidRDefault="0079442C" w:rsidP="0079442C">
      <w:pPr>
        <w:rPr>
          <w:rFonts w:cs="Arial"/>
          <w:b/>
        </w:rPr>
      </w:pPr>
    </w:p>
    <w:p w14:paraId="651E4B7B" w14:textId="77777777" w:rsidR="003A3095" w:rsidRPr="00F7767C" w:rsidRDefault="003A3095" w:rsidP="0079442C">
      <w:pPr>
        <w:rPr>
          <w:rFonts w:cs="Arial"/>
          <w:b/>
        </w:rPr>
      </w:pPr>
    </w:p>
    <w:p w14:paraId="3C80B1A0" w14:textId="77777777" w:rsidR="00E86BC0" w:rsidRDefault="0079442C" w:rsidP="0079442C">
      <w:pPr>
        <w:rPr>
          <w:rFonts w:eastAsia="Times New Roman" w:cs="Arial"/>
          <w:szCs w:val="24"/>
          <w:lang w:eastAsia="ar-SA"/>
        </w:rPr>
      </w:pPr>
      <w:r w:rsidRPr="00F7767C">
        <w:rPr>
          <w:rFonts w:cs="Arial"/>
          <w:b/>
        </w:rPr>
        <w:t>Consorcio:</w:t>
      </w:r>
      <w:r w:rsidRPr="00F7767C">
        <w:rPr>
          <w:rFonts w:cs="Arial"/>
        </w:rPr>
        <w:t xml:space="preserve"> </w:t>
      </w:r>
      <w:r w:rsidR="00895E66" w:rsidRPr="00552003">
        <w:rPr>
          <w:rFonts w:eastAsia="Times New Roman" w:cs="Arial"/>
          <w:szCs w:val="24"/>
          <w:lang w:eastAsia="ar-SA"/>
        </w:rPr>
        <w:t xml:space="preserve">Alianza de personas jurídicas o entidades que se unen a través de un contrato de consorcio o de un </w:t>
      </w:r>
      <w:r w:rsidR="00895E66" w:rsidRPr="00552003">
        <w:rPr>
          <w:rFonts w:eastAsia="Times New Roman" w:cs="Arial"/>
          <w:i/>
          <w:szCs w:val="24"/>
          <w:lang w:eastAsia="ar-SA"/>
        </w:rPr>
        <w:t>joint venture</w:t>
      </w:r>
      <w:r w:rsidR="00895E66" w:rsidRPr="00552003">
        <w:rPr>
          <w:rFonts w:eastAsia="Times New Roman" w:cs="Arial"/>
          <w:szCs w:val="24"/>
          <w:lang w:eastAsia="ar-SA"/>
        </w:rPr>
        <w:t xml:space="preserve"> para efectos de postular al presente Concurso Público, de acuerdo con los requisitos y características establecidos en el Artículo 13° de las presente Bases Específicas</w:t>
      </w:r>
      <w:r w:rsidR="00895E66">
        <w:rPr>
          <w:rFonts w:eastAsia="Times New Roman" w:cs="Arial"/>
          <w:szCs w:val="24"/>
          <w:lang w:eastAsia="ar-SA"/>
        </w:rPr>
        <w:t>.</w:t>
      </w:r>
    </w:p>
    <w:p w14:paraId="03965EA5" w14:textId="77777777" w:rsidR="00E86BC0" w:rsidRDefault="00E86BC0" w:rsidP="0079442C">
      <w:pPr>
        <w:rPr>
          <w:rFonts w:eastAsia="Times New Roman" w:cs="Arial"/>
          <w:szCs w:val="24"/>
          <w:lang w:eastAsia="ar-SA"/>
        </w:rPr>
      </w:pPr>
    </w:p>
    <w:p w14:paraId="56429203" w14:textId="77777777" w:rsidR="003A3095" w:rsidRDefault="003A3095" w:rsidP="0079442C">
      <w:pPr>
        <w:rPr>
          <w:rFonts w:eastAsia="Times New Roman" w:cs="Arial"/>
          <w:szCs w:val="24"/>
          <w:lang w:eastAsia="ar-SA"/>
        </w:rPr>
      </w:pPr>
    </w:p>
    <w:p w14:paraId="3AB99691" w14:textId="30445545" w:rsidR="00E86BC0" w:rsidRPr="00E86BC0" w:rsidRDefault="00E86BC0" w:rsidP="00E86BC0">
      <w:pPr>
        <w:pStyle w:val="Textonotaalfinal"/>
        <w:jc w:val="both"/>
        <w:rPr>
          <w:rFonts w:ascii="Bookman Old Style" w:eastAsia="Bookman Old Style" w:hAnsi="Bookman Old Style" w:cs="Arial"/>
          <w:sz w:val="22"/>
          <w:szCs w:val="22"/>
          <w:lang w:val="es-CL" w:eastAsia="zh-CN"/>
        </w:rPr>
      </w:pPr>
      <w:r w:rsidRPr="00651741">
        <w:rPr>
          <w:rFonts w:ascii="Bookman Old Style" w:eastAsia="Bookman Old Style" w:hAnsi="Bookman Old Style" w:cs="Arial"/>
          <w:b/>
          <w:sz w:val="22"/>
          <w:szCs w:val="22"/>
          <w:lang w:val="es-CL" w:eastAsia="zh-CN"/>
        </w:rPr>
        <w:t>Dirección MAC</w:t>
      </w:r>
      <w:r>
        <w:rPr>
          <w:rFonts w:ascii="Bookman Old Style" w:eastAsia="Bookman Old Style" w:hAnsi="Bookman Old Style" w:cs="Arial"/>
          <w:b/>
          <w:sz w:val="22"/>
          <w:szCs w:val="22"/>
          <w:lang w:val="es-CL" w:eastAsia="zh-CN"/>
        </w:rPr>
        <w:t xml:space="preserve">: </w:t>
      </w:r>
      <w:r>
        <w:rPr>
          <w:rFonts w:ascii="Bookman Old Style" w:eastAsia="Bookman Old Style" w:hAnsi="Bookman Old Style" w:cs="Arial"/>
          <w:sz w:val="22"/>
          <w:szCs w:val="22"/>
          <w:lang w:val="es-CL" w:eastAsia="zh-CN"/>
        </w:rPr>
        <w:t>Dirección única de un dispositivo de Telecomunicaciones c</w:t>
      </w:r>
      <w:r w:rsidR="007F4710">
        <w:rPr>
          <w:rFonts w:ascii="Bookman Old Style" w:eastAsia="Bookman Old Style" w:hAnsi="Bookman Old Style" w:cs="Arial"/>
          <w:sz w:val="22"/>
          <w:szCs w:val="22"/>
          <w:lang w:val="es-CL" w:eastAsia="zh-CN"/>
        </w:rPr>
        <w:t>on capacidad</w:t>
      </w:r>
      <w:r>
        <w:rPr>
          <w:rFonts w:ascii="Bookman Old Style" w:eastAsia="Bookman Old Style" w:hAnsi="Bookman Old Style" w:cs="Arial"/>
          <w:sz w:val="22"/>
          <w:szCs w:val="22"/>
          <w:lang w:val="es-CL" w:eastAsia="zh-CN"/>
        </w:rPr>
        <w:t xml:space="preserve"> de conectarse al Servicio Público de Transmisión de Datos objeto del presente Concurso. </w:t>
      </w:r>
    </w:p>
    <w:p w14:paraId="1FFA3D29" w14:textId="77777777" w:rsidR="0079442C" w:rsidRDefault="0079442C" w:rsidP="0079442C">
      <w:pPr>
        <w:rPr>
          <w:rFonts w:cs="Arial"/>
          <w:b/>
        </w:rPr>
      </w:pPr>
    </w:p>
    <w:p w14:paraId="52E85F3F" w14:textId="77777777" w:rsidR="003A3095" w:rsidRPr="00F7767C" w:rsidRDefault="003A3095" w:rsidP="0079442C">
      <w:pPr>
        <w:rPr>
          <w:rFonts w:cs="Arial"/>
          <w:b/>
        </w:rPr>
      </w:pPr>
    </w:p>
    <w:p w14:paraId="1D0A4E38" w14:textId="156AC7E3" w:rsidR="0079442C" w:rsidRDefault="0079442C"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Desistimiento:</w:t>
      </w:r>
      <w:r w:rsidRPr="00F7767C">
        <w:rPr>
          <w:rFonts w:ascii="Bookman Old Style" w:eastAsia="Bookman Old Style" w:hAnsi="Bookman Old Style" w:cs="Arial"/>
          <w:sz w:val="22"/>
          <w:szCs w:val="22"/>
          <w:lang w:val="es-CL" w:eastAsia="zh-CN"/>
        </w:rPr>
        <w:t xml:space="preserve"> Será expreso cuando </w:t>
      </w:r>
      <w:r w:rsidR="000F517A" w:rsidRPr="00F7767C">
        <w:rPr>
          <w:rFonts w:ascii="Bookman Old Style" w:eastAsia="Bookman Old Style" w:hAnsi="Bookman Old Style" w:cs="Arial"/>
          <w:sz w:val="22"/>
          <w:szCs w:val="22"/>
          <w:lang w:val="es-CL" w:eastAsia="zh-CN"/>
        </w:rPr>
        <w:t xml:space="preserve">Proponente, el Adjudicatario y/o la Beneficiaria manifieste expresa y claramente su intención de no continuar en el procedimiento concursal o con el Proyecto. </w:t>
      </w:r>
      <w:r w:rsidR="00453248" w:rsidRPr="00F7767C">
        <w:rPr>
          <w:rFonts w:ascii="Bookman Old Style" w:eastAsia="Bookman Old Style" w:hAnsi="Bookman Old Style" w:cs="Arial"/>
          <w:sz w:val="22"/>
          <w:szCs w:val="22"/>
          <w:lang w:val="es-CL" w:eastAsia="zh-CN"/>
        </w:rPr>
        <w:t>El desistimiento tácito se producirá toda vez que la Postulante, el Adjudicatario y/o la Beneficiaria celebre u omita cualquier acto que implique su exclusión del Concurso, o cuando no dé cumplimiento a alguna de las obligaciones del procedimiento concursal o del Proyecto cuya consecuencia, por expresa disposición legal o de las Bases del Concurso, sea el desistimiento.</w:t>
      </w:r>
    </w:p>
    <w:p w14:paraId="3C83062A" w14:textId="77777777" w:rsidR="008E0543" w:rsidRDefault="008E0543" w:rsidP="0079442C">
      <w:pPr>
        <w:pStyle w:val="Textonotaalfinal"/>
        <w:jc w:val="both"/>
        <w:rPr>
          <w:rFonts w:ascii="Bookman Old Style" w:hAnsi="Bookman Old Style" w:cs="Arial"/>
          <w:sz w:val="24"/>
          <w:szCs w:val="24"/>
          <w:lang w:val="es-CL"/>
        </w:rPr>
      </w:pPr>
    </w:p>
    <w:p w14:paraId="379ACBC7" w14:textId="77777777" w:rsidR="003A3095" w:rsidRPr="00F7767C" w:rsidRDefault="003A3095" w:rsidP="0079442C">
      <w:pPr>
        <w:pStyle w:val="Textonotaalfinal"/>
        <w:jc w:val="both"/>
        <w:rPr>
          <w:rFonts w:ascii="Bookman Old Style" w:hAnsi="Bookman Old Style" w:cs="Arial"/>
          <w:sz w:val="24"/>
          <w:szCs w:val="24"/>
          <w:lang w:val="es-CL"/>
        </w:rPr>
      </w:pPr>
    </w:p>
    <w:p w14:paraId="2F676AF9" w14:textId="3F607FC5" w:rsidR="0079442C" w:rsidRPr="00F7767C" w:rsidRDefault="00453248"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Disponibilidad Anual de Servicio:</w:t>
      </w:r>
      <w:r w:rsidRPr="00F7767C">
        <w:rPr>
          <w:rFonts w:ascii="Bookman Old Style" w:eastAsia="Bookman Old Style" w:hAnsi="Bookman Old Style" w:cs="Arial"/>
          <w:sz w:val="22"/>
          <w:szCs w:val="22"/>
          <w:lang w:val="es-CL" w:eastAsia="zh-CN"/>
        </w:rPr>
        <w:t xml:space="preserve"> Tiempo en que el Servicio Público de Transmisión de Datos en las Zonas WiFi comprometidas y asignadas deberá estar en condiciones de funcionamiento adecuado y dando cumplimiento a todas las exigencias técnicas establecidas en las presentes Bases Específicas.</w:t>
      </w:r>
    </w:p>
    <w:p w14:paraId="0728FFCB" w14:textId="77777777" w:rsidR="000F517A" w:rsidRPr="00F7767C" w:rsidRDefault="000F517A" w:rsidP="000F517A">
      <w:pPr>
        <w:rPr>
          <w:rFonts w:cs="Arial"/>
        </w:rPr>
      </w:pPr>
    </w:p>
    <w:p w14:paraId="48886D9B" w14:textId="77777777" w:rsidR="003A3095" w:rsidRDefault="003A3095" w:rsidP="002E64E8">
      <w:pPr>
        <w:rPr>
          <w:rFonts w:eastAsia="Times New Roman" w:cs="Arial"/>
          <w:b/>
          <w:szCs w:val="24"/>
          <w:lang w:eastAsia="ar-SA"/>
        </w:rPr>
      </w:pPr>
    </w:p>
    <w:p w14:paraId="61027C1A" w14:textId="411A6402" w:rsidR="002E64E8" w:rsidRPr="00F7767C" w:rsidRDefault="002E64E8" w:rsidP="002E64E8">
      <w:pPr>
        <w:rPr>
          <w:rFonts w:eastAsia="Times New Roman" w:cs="Arial"/>
          <w:szCs w:val="24"/>
          <w:lang w:eastAsia="ar-SA"/>
        </w:rPr>
      </w:pPr>
      <w:r w:rsidRPr="00F7767C">
        <w:rPr>
          <w:rFonts w:eastAsia="Times New Roman" w:cs="Arial"/>
          <w:b/>
          <w:szCs w:val="24"/>
          <w:lang w:eastAsia="ar-SA"/>
        </w:rPr>
        <w:t>Downlink:</w:t>
      </w:r>
      <w:r w:rsidRPr="00F7767C">
        <w:rPr>
          <w:rFonts w:eastAsia="Times New Roman" w:cs="Arial"/>
          <w:szCs w:val="24"/>
          <w:lang w:eastAsia="ar-SA"/>
        </w:rPr>
        <w:t xml:space="preserve"> Total de Megabytes por segundo de bajada traficados durante la sesión en el AP </w:t>
      </w:r>
      <w:r w:rsidR="00895E66">
        <w:rPr>
          <w:rFonts w:eastAsia="Times New Roman" w:cs="Arial"/>
          <w:szCs w:val="24"/>
          <w:lang w:eastAsia="ar-SA"/>
        </w:rPr>
        <w:t>y la respectiva Zona WiFi</w:t>
      </w:r>
      <w:r w:rsidRPr="00F7767C">
        <w:rPr>
          <w:rFonts w:eastAsia="Times New Roman" w:cs="Arial"/>
          <w:szCs w:val="24"/>
          <w:lang w:eastAsia="ar-SA"/>
        </w:rPr>
        <w:t>.</w:t>
      </w:r>
    </w:p>
    <w:p w14:paraId="2D7FA7E0" w14:textId="77777777" w:rsidR="0079442C" w:rsidRPr="00F7767C" w:rsidRDefault="0079442C" w:rsidP="0079442C">
      <w:pPr>
        <w:pStyle w:val="Textonotaalfinal"/>
        <w:jc w:val="both"/>
        <w:rPr>
          <w:rFonts w:ascii="Bookman Old Style" w:eastAsia="Bookman Old Style" w:hAnsi="Bookman Old Style" w:cs="Arial"/>
          <w:sz w:val="22"/>
          <w:szCs w:val="22"/>
          <w:lang w:val="es-CL" w:eastAsia="zh-CN"/>
        </w:rPr>
      </w:pPr>
    </w:p>
    <w:p w14:paraId="34E1A4C2" w14:textId="77777777" w:rsidR="003A3095" w:rsidRDefault="003A3095" w:rsidP="0079442C">
      <w:pPr>
        <w:rPr>
          <w:rFonts w:cs="Arial"/>
          <w:b/>
        </w:rPr>
      </w:pPr>
    </w:p>
    <w:p w14:paraId="1CF4300E" w14:textId="00922B74" w:rsidR="009034DC" w:rsidRDefault="0079442C" w:rsidP="0079442C">
      <w:pPr>
        <w:rPr>
          <w:rFonts w:cs="Arial"/>
        </w:rPr>
      </w:pPr>
      <w:r w:rsidRPr="00F7767C">
        <w:rPr>
          <w:rFonts w:cs="Arial"/>
          <w:b/>
        </w:rPr>
        <w:t>Equipo Terminal de Usuario:</w:t>
      </w:r>
      <w:r w:rsidRPr="00F7767C">
        <w:rPr>
          <w:rFonts w:cs="Arial"/>
        </w:rPr>
        <w:t xml:space="preserve"> Todo equipo que interactúa directamente con el Usuario permitiéndole transmitir y/o recibir voz, datos, imágenes, video y/o información de cualquier naturaleza, a través de las redes de telecomunicaciones y aplicaciones que sobre dicha red se soportan y a cuyo contenido que las funcionalidades del equipo permitan acceder, tales como </w:t>
      </w:r>
      <w:r w:rsidRPr="00F7767C">
        <w:rPr>
          <w:rFonts w:cs="Arial"/>
        </w:rPr>
        <w:lastRenderedPageBreak/>
        <w:t>equipos telefónicos móviles, computadores, aparatos de televisión y cualquier otro equipo que constituya la interfaz con el usuario. Estos equipos deben cumplir con las normas de homologación que les sean aplicables y no será responsabilidad de la Beneficiaria la provisión al Usuario de ellos</w:t>
      </w:r>
      <w:r w:rsidR="00A667CC" w:rsidRPr="00F7767C">
        <w:rPr>
          <w:rFonts w:cs="Arial"/>
        </w:rPr>
        <w:t>.</w:t>
      </w:r>
    </w:p>
    <w:p w14:paraId="1EC1AA4C" w14:textId="77777777" w:rsidR="00E86BC0" w:rsidRDefault="00E86BC0" w:rsidP="0079442C">
      <w:pPr>
        <w:rPr>
          <w:rFonts w:cs="Arial"/>
        </w:rPr>
      </w:pPr>
    </w:p>
    <w:p w14:paraId="4F7A6AF6" w14:textId="77777777" w:rsidR="003A3095" w:rsidRDefault="003A3095" w:rsidP="0079442C">
      <w:pPr>
        <w:pStyle w:val="Textonotaalfinal"/>
        <w:jc w:val="both"/>
        <w:rPr>
          <w:rFonts w:ascii="Bookman Old Style" w:eastAsia="Bookman Old Style" w:hAnsi="Bookman Old Style" w:cs="Arial"/>
          <w:sz w:val="22"/>
          <w:szCs w:val="22"/>
          <w:lang w:val="es-CL" w:eastAsia="zh-CN"/>
        </w:rPr>
      </w:pPr>
    </w:p>
    <w:p w14:paraId="3764D697" w14:textId="1DAA31AD" w:rsidR="0079442C" w:rsidRPr="00F7767C" w:rsidRDefault="0079442C"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Falla:</w:t>
      </w:r>
      <w:r w:rsidRPr="00F7767C">
        <w:rPr>
          <w:rFonts w:ascii="Bookman Old Style" w:eastAsia="Bookman Old Style" w:hAnsi="Bookman Old Style" w:cs="Arial"/>
          <w:sz w:val="22"/>
          <w:szCs w:val="22"/>
          <w:lang w:val="es-CL" w:eastAsia="zh-CN"/>
        </w:rPr>
        <w:t xml:space="preserve"> Evento que impide la operación de la red y/o la prestación del Servicio </w:t>
      </w:r>
      <w:r w:rsidR="000F517A" w:rsidRPr="00F7767C">
        <w:rPr>
          <w:rFonts w:ascii="Bookman Old Style" w:eastAsia="Bookman Old Style" w:hAnsi="Bookman Old Style" w:cs="Arial"/>
          <w:sz w:val="22"/>
          <w:szCs w:val="22"/>
          <w:lang w:val="es-CL" w:eastAsia="zh-CN"/>
        </w:rPr>
        <w:t>Público de Transmisión de Datos</w:t>
      </w:r>
      <w:r w:rsidRPr="00F7767C">
        <w:rPr>
          <w:rFonts w:ascii="Bookman Old Style" w:eastAsia="Bookman Old Style" w:hAnsi="Bookman Old Style" w:cs="Arial"/>
          <w:sz w:val="22"/>
          <w:szCs w:val="22"/>
          <w:lang w:val="es-CL" w:eastAsia="zh-CN"/>
        </w:rPr>
        <w:t xml:space="preserve">, en cuanto a calidad y/o disponibilidad de la misma. </w:t>
      </w:r>
    </w:p>
    <w:p w14:paraId="328928BC" w14:textId="77777777" w:rsidR="0079442C" w:rsidRDefault="0079442C" w:rsidP="0079442C">
      <w:pPr>
        <w:pStyle w:val="Textonotaalfinal"/>
        <w:jc w:val="both"/>
        <w:rPr>
          <w:rFonts w:ascii="Bookman Old Style" w:hAnsi="Bookman Old Style" w:cs="Arial"/>
          <w:sz w:val="24"/>
          <w:szCs w:val="24"/>
          <w:lang w:val="es-CL"/>
        </w:rPr>
      </w:pPr>
    </w:p>
    <w:p w14:paraId="266639F5" w14:textId="77777777" w:rsidR="003A3095" w:rsidRDefault="003A3095" w:rsidP="00DC0675">
      <w:pPr>
        <w:rPr>
          <w:b/>
        </w:rPr>
      </w:pPr>
    </w:p>
    <w:p w14:paraId="110FBC16" w14:textId="77777777" w:rsidR="00DC0675" w:rsidRPr="00F7767C" w:rsidRDefault="00DC0675" w:rsidP="00DC0675">
      <w:r w:rsidRPr="00F7767C">
        <w:rPr>
          <w:b/>
        </w:rPr>
        <w:t>Historial Tributario</w:t>
      </w:r>
      <w:r w:rsidRPr="00F7767C">
        <w:t>: Para efectos de estas Bases, se entenderán como parte del Historial Tributario, los siguientes elementos:</w:t>
      </w:r>
    </w:p>
    <w:p w14:paraId="23AF43D4" w14:textId="77777777" w:rsidR="00DC0675" w:rsidRPr="00F7767C" w:rsidRDefault="00DC0675" w:rsidP="00DC0675"/>
    <w:p w14:paraId="15C9D976" w14:textId="77777777" w:rsidR="00DC0675" w:rsidRPr="00F7767C" w:rsidRDefault="00DC0675" w:rsidP="00DC0675">
      <w:pPr>
        <w:pStyle w:val="Prrafodelista"/>
        <w:numPr>
          <w:ilvl w:val="0"/>
          <w:numId w:val="80"/>
        </w:numPr>
      </w:pPr>
      <w:r w:rsidRPr="00F7767C">
        <w:t>Formulario 29 de Declaración Mensual y Pago Simultáneo de Impuestos para los últimos veinticuatro (24) meses correspondiente a los mismos ejercicios contables solicitado en los balances generales y estados de resultados. En el supuesto de que una Proponente tenga menos de veinticuatro (24) meses de operación, deberá presentar Formular</w:t>
      </w:r>
      <w:r>
        <w:t>io 29 que considere todo el perí</w:t>
      </w:r>
      <w:r w:rsidRPr="00F7767C">
        <w:t>odo de operación.</w:t>
      </w:r>
    </w:p>
    <w:p w14:paraId="7BA8353E" w14:textId="77777777" w:rsidR="00DC0675" w:rsidRPr="00F7767C" w:rsidRDefault="00DC0675" w:rsidP="00DC0675">
      <w:pPr>
        <w:pStyle w:val="Prrafodelista"/>
        <w:numPr>
          <w:ilvl w:val="0"/>
          <w:numId w:val="80"/>
        </w:numPr>
      </w:pPr>
      <w:r w:rsidRPr="00F7767C">
        <w:t>Formulario 22 de Declaración y Pago de Impuesto a la Renta de dos (2) años que correspondan a los mismos ejercicios contables solicitados en los balances generales y estados de resultados. En el supuesto de que una Proponente tenga menos de dos (2) años de operación, deberá presentar Formular</w:t>
      </w:r>
      <w:r>
        <w:t>io 22 que considere todo el perí</w:t>
      </w:r>
      <w:r w:rsidRPr="00F7767C">
        <w:t>odo de operación.</w:t>
      </w:r>
    </w:p>
    <w:p w14:paraId="56B5A1DF" w14:textId="77777777" w:rsidR="00DC0675" w:rsidRPr="00F7767C" w:rsidRDefault="00DC0675" w:rsidP="0079442C">
      <w:pPr>
        <w:pStyle w:val="Textonotaalfinal"/>
        <w:jc w:val="both"/>
        <w:rPr>
          <w:rFonts w:ascii="Bookman Old Style" w:hAnsi="Bookman Old Style" w:cs="Arial"/>
          <w:sz w:val="24"/>
          <w:szCs w:val="24"/>
          <w:lang w:val="es-CL"/>
        </w:rPr>
      </w:pPr>
    </w:p>
    <w:p w14:paraId="3ACA36A2" w14:textId="77777777" w:rsidR="003A3095" w:rsidRDefault="003A3095" w:rsidP="000F517A">
      <w:pPr>
        <w:rPr>
          <w:rFonts w:eastAsia="Times New Roman" w:cs="Arial"/>
          <w:b/>
          <w:szCs w:val="24"/>
          <w:lang w:eastAsia="ar-SA"/>
        </w:rPr>
      </w:pPr>
    </w:p>
    <w:p w14:paraId="5B633799" w14:textId="77777777" w:rsidR="000F517A" w:rsidRPr="00F7767C" w:rsidRDefault="000F517A" w:rsidP="000F517A">
      <w:pPr>
        <w:rPr>
          <w:rFonts w:eastAsia="Times New Roman" w:cs="Arial"/>
          <w:b/>
          <w:szCs w:val="24"/>
          <w:lang w:eastAsia="ar-SA"/>
        </w:rPr>
      </w:pPr>
      <w:r w:rsidRPr="00F7767C">
        <w:rPr>
          <w:rFonts w:eastAsia="Times New Roman" w:cs="Arial"/>
          <w:b/>
          <w:szCs w:val="24"/>
          <w:lang w:eastAsia="ar-SA"/>
        </w:rPr>
        <w:t xml:space="preserve">Indicadores Financieros: </w:t>
      </w:r>
      <w:r w:rsidRPr="00F7767C">
        <w:rPr>
          <w:szCs w:val="26"/>
        </w:rPr>
        <w:t>Requisitos asociados a la capacidad de la Proponente o la Beneficiaria para responder a sus compromisos financieros externos a la empresa.</w:t>
      </w:r>
    </w:p>
    <w:p w14:paraId="055650B7" w14:textId="77777777" w:rsidR="000F517A" w:rsidRPr="00F7767C" w:rsidRDefault="000F517A" w:rsidP="0079442C">
      <w:pPr>
        <w:pStyle w:val="Textonotaalfinal"/>
        <w:jc w:val="both"/>
        <w:rPr>
          <w:rFonts w:ascii="Bookman Old Style" w:eastAsia="Bookman Old Style" w:hAnsi="Bookman Old Style" w:cs="Arial"/>
          <w:sz w:val="22"/>
          <w:szCs w:val="22"/>
          <w:lang w:val="es-CL" w:eastAsia="zh-CN"/>
        </w:rPr>
      </w:pPr>
    </w:p>
    <w:p w14:paraId="7A9EBB64" w14:textId="77777777" w:rsidR="003A3095" w:rsidRDefault="003A3095" w:rsidP="0079442C">
      <w:pPr>
        <w:rPr>
          <w:rFonts w:cs="Arial"/>
          <w:b/>
        </w:rPr>
      </w:pPr>
    </w:p>
    <w:p w14:paraId="3EA5E163" w14:textId="2451D2F5" w:rsidR="0079442C" w:rsidRPr="00F7767C" w:rsidRDefault="0079442C" w:rsidP="0079442C">
      <w:pPr>
        <w:rPr>
          <w:rFonts w:cs="Arial"/>
        </w:rPr>
      </w:pPr>
      <w:r w:rsidRPr="00F7767C">
        <w:rPr>
          <w:rFonts w:cs="Arial"/>
          <w:b/>
        </w:rPr>
        <w:t xml:space="preserve">Nivel de Endeudamiento: </w:t>
      </w:r>
      <w:r w:rsidRPr="00F7767C">
        <w:rPr>
          <w:rFonts w:cs="Arial"/>
        </w:rPr>
        <w:t xml:space="preserve">Indicador calculado en los términos e instancias indicadas en el </w:t>
      </w:r>
      <w:r w:rsidR="00D252E2" w:rsidRPr="00F7767C">
        <w:rPr>
          <w:rFonts w:cs="Arial"/>
        </w:rPr>
        <w:t xml:space="preserve">Anexo N° 3 </w:t>
      </w:r>
      <w:r w:rsidRPr="00F7767C">
        <w:rPr>
          <w:rFonts w:cs="Arial"/>
        </w:rPr>
        <w:t>de estas Bases Específicas y que corresponde a la división o razón entre los pasivos totales y los activos totales de la respectiva Proponente y Beneficiaria.</w:t>
      </w:r>
    </w:p>
    <w:p w14:paraId="7CC46981" w14:textId="77777777" w:rsidR="0079442C" w:rsidRDefault="0079442C" w:rsidP="0079442C">
      <w:pPr>
        <w:rPr>
          <w:rFonts w:cs="Arial"/>
        </w:rPr>
      </w:pPr>
    </w:p>
    <w:p w14:paraId="3687E3AA" w14:textId="77777777" w:rsidR="003A3095" w:rsidRPr="00F7767C" w:rsidRDefault="003A3095" w:rsidP="0079442C">
      <w:pPr>
        <w:rPr>
          <w:rFonts w:cs="Arial"/>
        </w:rPr>
      </w:pPr>
    </w:p>
    <w:p w14:paraId="16107233" w14:textId="7216D8BE" w:rsidR="0079442C" w:rsidRPr="00F7767C" w:rsidRDefault="0079442C" w:rsidP="0079442C">
      <w:pPr>
        <w:rPr>
          <w:rFonts w:cs="Arial"/>
        </w:rPr>
      </w:pPr>
      <w:r w:rsidRPr="00F7767C">
        <w:rPr>
          <w:rFonts w:cs="Arial"/>
          <w:b/>
        </w:rPr>
        <w:t>Nivel de Liquidez:</w:t>
      </w:r>
      <w:r w:rsidRPr="00F7767C">
        <w:rPr>
          <w:rFonts w:cs="Arial"/>
        </w:rPr>
        <w:t xml:space="preserve"> Indicador calculado en los términos e instancias indicadas en el </w:t>
      </w:r>
      <w:r w:rsidR="00D252E2" w:rsidRPr="00F7767C">
        <w:rPr>
          <w:rFonts w:cs="Arial"/>
        </w:rPr>
        <w:t xml:space="preserve">Anexo N° 3 </w:t>
      </w:r>
      <w:r w:rsidRPr="00F7767C">
        <w:rPr>
          <w:rFonts w:cs="Arial"/>
        </w:rPr>
        <w:t>de estas Bases Específicas y que corresponde a la división o razón entre el activo corriente (restado el inventario) y pasivo corriente de la respectiva Proponente y Beneficiaria.</w:t>
      </w:r>
    </w:p>
    <w:p w14:paraId="4950C683" w14:textId="77777777" w:rsidR="003A51C7" w:rsidRDefault="003A51C7" w:rsidP="003A51C7">
      <w:pPr>
        <w:pStyle w:val="Textonotaalfinal"/>
        <w:jc w:val="both"/>
        <w:rPr>
          <w:rFonts w:ascii="Bookman Old Style" w:eastAsia="Bookman Old Style" w:hAnsi="Bookman Old Style" w:cs="Arial"/>
          <w:sz w:val="22"/>
          <w:szCs w:val="22"/>
          <w:lang w:val="es-CL" w:eastAsia="zh-CN"/>
        </w:rPr>
      </w:pPr>
    </w:p>
    <w:p w14:paraId="1635BFCF" w14:textId="77777777" w:rsidR="003A3095" w:rsidRPr="00F7767C" w:rsidRDefault="003A3095" w:rsidP="003A51C7">
      <w:pPr>
        <w:pStyle w:val="Textonotaalfinal"/>
        <w:jc w:val="both"/>
        <w:rPr>
          <w:rFonts w:ascii="Bookman Old Style" w:eastAsia="Bookman Old Style" w:hAnsi="Bookman Old Style" w:cs="Arial"/>
          <w:sz w:val="22"/>
          <w:szCs w:val="22"/>
          <w:lang w:val="es-CL" w:eastAsia="zh-CN"/>
        </w:rPr>
      </w:pPr>
    </w:p>
    <w:p w14:paraId="3ADC6A7A" w14:textId="09214AD6" w:rsidR="003A51C7" w:rsidRDefault="003A51C7" w:rsidP="003A51C7">
      <w:r>
        <w:rPr>
          <w:rFonts w:eastAsia="Times New Roman" w:cs="Arial"/>
          <w:b/>
          <w:szCs w:val="24"/>
          <w:lang w:eastAsia="ar-SA"/>
        </w:rPr>
        <w:t xml:space="preserve">Oferta Comercial: </w:t>
      </w:r>
      <w:r>
        <w:rPr>
          <w:rFonts w:eastAsia="Times New Roman" w:cs="Arial"/>
          <w:szCs w:val="24"/>
          <w:lang w:eastAsia="ar-SA"/>
        </w:rPr>
        <w:t xml:space="preserve">Informe a remitir por la Beneficiaria </w:t>
      </w:r>
      <w:r>
        <w:t>con información asociada a los costos de operación y mantención de las Zonas WiFi pertenecientes al Área de Postulación respectiva una vez cumplido el Perí</w:t>
      </w:r>
      <w:r w:rsidRPr="00F7767C">
        <w:t>odo de Obligatoriedad de Exigencias de las Bases</w:t>
      </w:r>
      <w:r w:rsidR="009C1E61">
        <w:t>, según lo establecido en el literal j) del Anexo N°2 y el numeral 7.2.4 del Anexo N°7.</w:t>
      </w:r>
    </w:p>
    <w:p w14:paraId="580AE3C3" w14:textId="77777777" w:rsidR="003A51C7" w:rsidRPr="009B1180" w:rsidRDefault="003A51C7" w:rsidP="003A51C7">
      <w:pPr>
        <w:rPr>
          <w:rFonts w:eastAsia="Times New Roman" w:cs="Arial"/>
          <w:szCs w:val="24"/>
          <w:lang w:eastAsia="ar-SA"/>
        </w:rPr>
      </w:pPr>
    </w:p>
    <w:p w14:paraId="245A4E48" w14:textId="3D1A807C" w:rsidR="000F517A" w:rsidRPr="00F7767C" w:rsidRDefault="000F517A" w:rsidP="0079442C">
      <w:pPr>
        <w:rPr>
          <w:rFonts w:cs="Arial"/>
        </w:rPr>
      </w:pPr>
      <w:r w:rsidRPr="00F7767C">
        <w:rPr>
          <w:rFonts w:eastAsia="Times New Roman"/>
          <w:b/>
          <w:szCs w:val="24"/>
          <w:lang w:eastAsia="ar-SA"/>
        </w:rPr>
        <w:t xml:space="preserve">Oficio Adjudicatorio: </w:t>
      </w:r>
      <w:r w:rsidRPr="00F7767C">
        <w:rPr>
          <w:rFonts w:eastAsia="Times New Roman"/>
          <w:szCs w:val="24"/>
          <w:lang w:eastAsia="ar-SA"/>
        </w:rPr>
        <w:t xml:space="preserve">Notificación por medio de la cual el CDT, a través de la Subsecretaría de Telecomunicaciones, comunica la adjudicación del Proyecto Comprometido a la Proponente, la cual se constituye en Adjudicatario del presente Concurso Público. </w:t>
      </w:r>
    </w:p>
    <w:p w14:paraId="0FF9DD6E" w14:textId="77777777" w:rsidR="0079442C" w:rsidRPr="00F7767C" w:rsidRDefault="0079442C" w:rsidP="0079442C">
      <w:pPr>
        <w:suppressAutoHyphens w:val="0"/>
        <w:autoSpaceDE w:val="0"/>
        <w:autoSpaceDN w:val="0"/>
        <w:adjustRightInd w:val="0"/>
        <w:rPr>
          <w:rFonts w:cs="Arial"/>
        </w:rPr>
      </w:pPr>
    </w:p>
    <w:p w14:paraId="270C33E1" w14:textId="77777777" w:rsidR="003A3095" w:rsidRDefault="003A3095" w:rsidP="0079442C">
      <w:pPr>
        <w:rPr>
          <w:rFonts w:cs="Arial"/>
          <w:b/>
        </w:rPr>
      </w:pPr>
    </w:p>
    <w:p w14:paraId="7FB082B3" w14:textId="2C7B7B2B" w:rsidR="0079442C" w:rsidRPr="00F7767C" w:rsidRDefault="0079442C" w:rsidP="0079442C">
      <w:pPr>
        <w:rPr>
          <w:rFonts w:cs="Arial"/>
        </w:rPr>
      </w:pPr>
      <w:r w:rsidRPr="00F7767C">
        <w:rPr>
          <w:rFonts w:cs="Arial"/>
          <w:b/>
        </w:rPr>
        <w:t xml:space="preserve">Período de Obligatoriedad de las </w:t>
      </w:r>
      <w:r w:rsidR="00601140" w:rsidRPr="00F7767C">
        <w:rPr>
          <w:rFonts w:cs="Arial"/>
          <w:b/>
        </w:rPr>
        <w:t>Exigencias de las Bases</w:t>
      </w:r>
      <w:r w:rsidRPr="00F7767C">
        <w:rPr>
          <w:rFonts w:cs="Arial"/>
          <w:b/>
        </w:rPr>
        <w:t>:</w:t>
      </w:r>
      <w:r w:rsidRPr="00F7767C">
        <w:rPr>
          <w:rFonts w:cs="Arial"/>
        </w:rPr>
        <w:t xml:space="preserve"> </w:t>
      </w:r>
      <w:r w:rsidR="003F1185" w:rsidRPr="00F7767C">
        <w:t xml:space="preserve">Aquel período de tiempo durante el cual </w:t>
      </w:r>
      <w:r w:rsidR="00895E66">
        <w:t>la Beneficiaria</w:t>
      </w:r>
      <w:r w:rsidR="003F1185" w:rsidRPr="00F7767C">
        <w:t xml:space="preserve"> no podrá disminuir las </w:t>
      </w:r>
      <w:r w:rsidR="00895E66">
        <w:t xml:space="preserve">prestaciones comprometidas para el cumplimiento de las exigencias detalladas en las presentes Bases Específicas </w:t>
      </w:r>
      <w:r w:rsidR="003F1185" w:rsidRPr="00F7767C">
        <w:t xml:space="preserve">y, en definitiva, aquellas que sean parte del Proyecto Comprometido. </w:t>
      </w:r>
      <w:r w:rsidR="00453248" w:rsidRPr="00F7767C">
        <w:t xml:space="preserve">Para el presente Concurso, este período será, como mínimo, de tres (3) años, </w:t>
      </w:r>
      <w:r w:rsidR="00895E66">
        <w:t xml:space="preserve">contados </w:t>
      </w:r>
      <w:r w:rsidR="00453248" w:rsidRPr="00F7767C">
        <w:rPr>
          <w:lang w:eastAsia="ar-SA"/>
        </w:rPr>
        <w:t xml:space="preserve">desde la publicación en el Diario Oficial del decreto que otorgue la </w:t>
      </w:r>
      <w:r w:rsidR="00895E66">
        <w:rPr>
          <w:lang w:eastAsia="ar-SA"/>
        </w:rPr>
        <w:t>concesión</w:t>
      </w:r>
      <w:r w:rsidR="00453248" w:rsidRPr="00F7767C">
        <w:rPr>
          <w:lang w:eastAsia="ar-SA"/>
        </w:rPr>
        <w:t xml:space="preserve"> respectiva, más el tiempo que medie entre dicha fecha de publicación y la del oficio de recepción conforme de las obras e instalaciones</w:t>
      </w:r>
      <w:r w:rsidR="00895E66">
        <w:rPr>
          <w:lang w:eastAsia="ar-SA"/>
        </w:rPr>
        <w:t xml:space="preserve"> de la </w:t>
      </w:r>
      <w:r w:rsidR="009E16C0">
        <w:rPr>
          <w:lang w:eastAsia="ar-SA"/>
        </w:rPr>
        <w:t>e</w:t>
      </w:r>
      <w:r w:rsidR="00895E66">
        <w:rPr>
          <w:lang w:eastAsia="ar-SA"/>
        </w:rPr>
        <w:t>tapa respectiva</w:t>
      </w:r>
      <w:r w:rsidR="00A53F6D">
        <w:rPr>
          <w:lang w:eastAsia="ar-SA"/>
        </w:rPr>
        <w:t>, en los tér</w:t>
      </w:r>
      <w:r w:rsidR="007D5E96">
        <w:rPr>
          <w:lang w:eastAsia="ar-SA"/>
        </w:rPr>
        <w:t>minos exigidos en el numeral 1.</w:t>
      </w:r>
      <w:r w:rsidR="00A909D8">
        <w:rPr>
          <w:lang w:eastAsia="ar-SA"/>
        </w:rPr>
        <w:t>7</w:t>
      </w:r>
      <w:r w:rsidR="00A53F6D">
        <w:rPr>
          <w:lang w:eastAsia="ar-SA"/>
        </w:rPr>
        <w:t xml:space="preserve"> del Anexo N° 1</w:t>
      </w:r>
      <w:r w:rsidR="00895E66">
        <w:rPr>
          <w:lang w:eastAsia="ar-SA"/>
        </w:rPr>
        <w:t>.</w:t>
      </w:r>
    </w:p>
    <w:p w14:paraId="05768EEB" w14:textId="76514D96" w:rsidR="004E728B" w:rsidRPr="00F7767C" w:rsidRDefault="004E728B" w:rsidP="0079442C">
      <w:pPr>
        <w:rPr>
          <w:rFonts w:cs="Arial"/>
        </w:rPr>
      </w:pPr>
    </w:p>
    <w:p w14:paraId="1A2F03C0" w14:textId="77777777" w:rsidR="003A3095" w:rsidRDefault="003A3095" w:rsidP="00895E66">
      <w:pPr>
        <w:rPr>
          <w:rFonts w:cs="Arial"/>
          <w:b/>
        </w:rPr>
      </w:pPr>
    </w:p>
    <w:p w14:paraId="39DB43BF" w14:textId="7AA48996" w:rsidR="00895E66" w:rsidRDefault="00895E66" w:rsidP="00895E66">
      <w:pPr>
        <w:rPr>
          <w:lang w:eastAsia="ar-SA"/>
        </w:rPr>
      </w:pPr>
      <w:r w:rsidRPr="00895E66">
        <w:rPr>
          <w:rFonts w:cs="Arial"/>
          <w:b/>
        </w:rPr>
        <w:t>Plan de Operaciones:</w:t>
      </w:r>
      <w:r>
        <w:rPr>
          <w:rFonts w:cs="Arial"/>
        </w:rPr>
        <w:t xml:space="preserve"> </w:t>
      </w:r>
      <w:r w:rsidRPr="00552003">
        <w:rPr>
          <w:lang w:eastAsia="ar-SA"/>
        </w:rPr>
        <w:t>Corresponde a la descripción detallada y por etapa o fase de</w:t>
      </w:r>
      <w:r w:rsidR="00214608">
        <w:rPr>
          <w:lang w:eastAsia="ar-SA"/>
        </w:rPr>
        <w:t xml:space="preserve"> los</w:t>
      </w:r>
      <w:r w:rsidRPr="00552003">
        <w:rPr>
          <w:lang w:eastAsia="ar-SA"/>
        </w:rPr>
        <w:t xml:space="preserve"> procesos</w:t>
      </w:r>
      <w:r w:rsidR="00214608">
        <w:rPr>
          <w:lang w:eastAsia="ar-SA"/>
        </w:rPr>
        <w:t xml:space="preserve"> o protocolos técnicos que la Proponente deberá comprometer en su oferta para velar por</w:t>
      </w:r>
      <w:r w:rsidR="00BB3AB4">
        <w:rPr>
          <w:lang w:eastAsia="ar-SA"/>
        </w:rPr>
        <w:t xml:space="preserve"> la</w:t>
      </w:r>
      <w:r w:rsidR="00214608">
        <w:rPr>
          <w:lang w:eastAsia="ar-SA"/>
        </w:rPr>
        <w:t xml:space="preserve"> correcta y adecuada prestación del Servicio Público de Transmisión de Datos en las Zonas WiFi, en los términos exigidos en el numeral 1.1.13 del Anexo N° 1.</w:t>
      </w:r>
    </w:p>
    <w:p w14:paraId="5080C538" w14:textId="284D2A6D" w:rsidR="00B90BF1" w:rsidRPr="00F7767C" w:rsidRDefault="00B90BF1" w:rsidP="0079442C">
      <w:pPr>
        <w:rPr>
          <w:rFonts w:cs="Arial"/>
        </w:rPr>
      </w:pPr>
    </w:p>
    <w:p w14:paraId="18AF9B65" w14:textId="77777777" w:rsidR="003A3095" w:rsidRDefault="003A3095" w:rsidP="0079442C">
      <w:pPr>
        <w:rPr>
          <w:rFonts w:cs="Arial"/>
          <w:b/>
        </w:rPr>
      </w:pPr>
    </w:p>
    <w:p w14:paraId="319300A5" w14:textId="1D3E7AD4" w:rsidR="0079442C" w:rsidRPr="00F7767C" w:rsidRDefault="0079442C" w:rsidP="0079442C">
      <w:r w:rsidRPr="00F7767C">
        <w:rPr>
          <w:rFonts w:cs="Arial"/>
          <w:b/>
        </w:rPr>
        <w:t>Polígono</w:t>
      </w:r>
      <w:r w:rsidR="002E64E8" w:rsidRPr="00F7767C">
        <w:rPr>
          <w:rFonts w:cs="Arial"/>
          <w:b/>
        </w:rPr>
        <w:t>(s)</w:t>
      </w:r>
      <w:r w:rsidRPr="00F7767C">
        <w:rPr>
          <w:rFonts w:cs="Arial"/>
          <w:b/>
        </w:rPr>
        <w:t xml:space="preserve"> Referencial</w:t>
      </w:r>
      <w:r w:rsidR="002E64E8" w:rsidRPr="00F7767C">
        <w:rPr>
          <w:rFonts w:cs="Arial"/>
          <w:b/>
        </w:rPr>
        <w:t>(es)</w:t>
      </w:r>
      <w:r w:rsidRPr="00F7767C">
        <w:rPr>
          <w:rFonts w:cs="Arial"/>
          <w:b/>
        </w:rPr>
        <w:t xml:space="preserve"> de Localidad</w:t>
      </w:r>
      <w:r w:rsidR="002E64E8" w:rsidRPr="00F7767C">
        <w:rPr>
          <w:rFonts w:cs="Arial"/>
          <w:b/>
        </w:rPr>
        <w:t>(es)</w:t>
      </w:r>
      <w:r w:rsidRPr="00F7767C">
        <w:rPr>
          <w:rFonts w:cs="Arial"/>
        </w:rPr>
        <w:t xml:space="preserve">: </w:t>
      </w:r>
      <w:r w:rsidR="002E64E8" w:rsidRPr="00F7767C">
        <w:rPr>
          <w:rFonts w:eastAsia="Times New Roman"/>
          <w:szCs w:val="24"/>
          <w:lang w:eastAsia="ar-SA"/>
        </w:rPr>
        <w:t xml:space="preserve">Delimitación geográfica o polígono que demarca las localidades o sectores </w:t>
      </w:r>
      <w:r w:rsidR="002E64E8" w:rsidRPr="00F7767C">
        <w:t>al interior de las comunas</w:t>
      </w:r>
      <w:r w:rsidR="002E64E8" w:rsidRPr="00F7767C">
        <w:rPr>
          <w:rFonts w:eastAsia="Times New Roman"/>
          <w:szCs w:val="24"/>
          <w:lang w:eastAsia="ar-SA"/>
        </w:rPr>
        <w:t xml:space="preserve"> en los que la Proponente deberá instalar, operar y explotar las Zonas WiFi materia de la Propuesta para efectos de la prestación del Servicio de Transmisión de Datos objeto del presente Concurso. </w:t>
      </w:r>
    </w:p>
    <w:p w14:paraId="6F8C77E8" w14:textId="77777777" w:rsidR="0079442C" w:rsidRPr="00F7767C" w:rsidRDefault="0079442C" w:rsidP="0079442C">
      <w:pPr>
        <w:pStyle w:val="Textonotaalfinal"/>
        <w:jc w:val="both"/>
        <w:rPr>
          <w:rFonts w:ascii="Bookman Old Style" w:hAnsi="Bookman Old Style"/>
          <w:b/>
          <w:sz w:val="24"/>
          <w:szCs w:val="24"/>
          <w:lang w:val="es-CL"/>
        </w:rPr>
      </w:pPr>
    </w:p>
    <w:p w14:paraId="23E91F7A" w14:textId="77777777" w:rsidR="003A3095" w:rsidRDefault="003A3095" w:rsidP="0079442C">
      <w:pPr>
        <w:pStyle w:val="Textonotaalfinal"/>
        <w:jc w:val="both"/>
        <w:rPr>
          <w:rFonts w:ascii="Bookman Old Style" w:eastAsia="Bookman Old Style" w:hAnsi="Bookman Old Style" w:cs="Arial"/>
          <w:b/>
          <w:sz w:val="22"/>
          <w:szCs w:val="22"/>
          <w:lang w:val="es-CL" w:eastAsia="zh-CN"/>
        </w:rPr>
      </w:pPr>
    </w:p>
    <w:p w14:paraId="7AE0E16F" w14:textId="01FA9757" w:rsidR="0079442C" w:rsidRPr="00F7767C" w:rsidRDefault="0079442C"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Portal</w:t>
      </w:r>
      <w:r w:rsidR="002E64E8" w:rsidRPr="00F7767C">
        <w:rPr>
          <w:rFonts w:ascii="Bookman Old Style" w:eastAsia="Bookman Old Style" w:hAnsi="Bookman Old Style" w:cs="Arial"/>
          <w:b/>
          <w:sz w:val="22"/>
          <w:szCs w:val="22"/>
          <w:lang w:val="es-CL" w:eastAsia="zh-CN"/>
        </w:rPr>
        <w:t xml:space="preserve"> Cautivo</w:t>
      </w:r>
      <w:r w:rsidRPr="00F7767C">
        <w:rPr>
          <w:rFonts w:ascii="Bookman Old Style" w:eastAsia="Bookman Old Style" w:hAnsi="Bookman Old Style" w:cs="Arial"/>
          <w:b/>
          <w:sz w:val="22"/>
          <w:szCs w:val="22"/>
          <w:lang w:val="es-CL" w:eastAsia="zh-CN"/>
        </w:rPr>
        <w:t>:</w:t>
      </w:r>
      <w:r w:rsidRPr="00F7767C">
        <w:rPr>
          <w:rFonts w:ascii="Bookman Old Style" w:eastAsia="Bookman Old Style" w:hAnsi="Bookman Old Style" w:cs="Arial"/>
          <w:sz w:val="22"/>
          <w:szCs w:val="22"/>
          <w:lang w:val="es-CL" w:eastAsia="zh-CN"/>
        </w:rPr>
        <w:t xml:space="preserve"> Plataforma digital de acceso en donde los Usuarios </w:t>
      </w:r>
      <w:r w:rsidR="002E64E8" w:rsidRPr="00F7767C">
        <w:rPr>
          <w:rFonts w:ascii="Bookman Old Style" w:eastAsia="Bookman Old Style" w:hAnsi="Bookman Old Style" w:cs="Arial"/>
          <w:sz w:val="22"/>
          <w:szCs w:val="22"/>
          <w:lang w:val="es-CL" w:eastAsia="zh-CN"/>
        </w:rPr>
        <w:t xml:space="preserve">del Servicio Público de Transmisión de Datos </w:t>
      </w:r>
      <w:r w:rsidRPr="00F7767C">
        <w:rPr>
          <w:rFonts w:ascii="Bookman Old Style" w:eastAsia="Bookman Old Style" w:hAnsi="Bookman Old Style" w:cs="Arial"/>
          <w:sz w:val="22"/>
          <w:szCs w:val="22"/>
          <w:lang w:val="es-CL" w:eastAsia="zh-CN"/>
        </w:rPr>
        <w:t xml:space="preserve">son direccionados una vez ingresados a la Zona WiFi exenta de pago, en el cual, además, se indicarán las condiciones del Servicio, el cual deberá ser implementado en los términos y condiciones establecidos </w:t>
      </w:r>
      <w:r w:rsidR="002E64E8" w:rsidRPr="00F7767C">
        <w:rPr>
          <w:rFonts w:ascii="Bookman Old Style" w:eastAsia="Bookman Old Style" w:hAnsi="Bookman Old Style" w:cs="Arial"/>
          <w:sz w:val="22"/>
          <w:szCs w:val="22"/>
          <w:lang w:val="es-CL" w:eastAsia="zh-CN"/>
        </w:rPr>
        <w:t xml:space="preserve">en el </w:t>
      </w:r>
      <w:r w:rsidRPr="00F7767C">
        <w:rPr>
          <w:rFonts w:ascii="Bookman Old Style" w:eastAsia="Bookman Old Style" w:hAnsi="Bookman Old Style" w:cs="Arial"/>
          <w:sz w:val="22"/>
          <w:szCs w:val="22"/>
          <w:lang w:val="es-CL" w:eastAsia="zh-CN"/>
        </w:rPr>
        <w:t>punto 1.</w:t>
      </w:r>
      <w:r w:rsidR="00A610A1" w:rsidRPr="00F7767C">
        <w:rPr>
          <w:rFonts w:ascii="Bookman Old Style" w:eastAsia="Bookman Old Style" w:hAnsi="Bookman Old Style" w:cs="Arial"/>
          <w:sz w:val="22"/>
          <w:szCs w:val="22"/>
          <w:lang w:val="es-CL" w:eastAsia="zh-CN"/>
        </w:rPr>
        <w:t>1.</w:t>
      </w:r>
      <w:r w:rsidR="002E64E8" w:rsidRPr="00F7767C">
        <w:rPr>
          <w:rFonts w:ascii="Bookman Old Style" w:eastAsia="Bookman Old Style" w:hAnsi="Bookman Old Style" w:cs="Arial"/>
          <w:sz w:val="22"/>
          <w:szCs w:val="22"/>
          <w:lang w:val="es-CL" w:eastAsia="zh-CN"/>
        </w:rPr>
        <w:t xml:space="preserve">8 </w:t>
      </w:r>
      <w:r w:rsidRPr="00F7767C">
        <w:rPr>
          <w:rFonts w:ascii="Bookman Old Style" w:eastAsia="Bookman Old Style" w:hAnsi="Bookman Old Style" w:cs="Arial"/>
          <w:sz w:val="22"/>
          <w:szCs w:val="22"/>
          <w:lang w:val="es-CL" w:eastAsia="zh-CN"/>
        </w:rPr>
        <w:t>del Anexo 1.</w:t>
      </w:r>
    </w:p>
    <w:p w14:paraId="4445B45C" w14:textId="77777777" w:rsidR="003A51C7" w:rsidRDefault="003A51C7" w:rsidP="003A63F7">
      <w:pPr>
        <w:rPr>
          <w:rFonts w:eastAsia="Times New Roman" w:cs="Arial"/>
          <w:b/>
          <w:szCs w:val="24"/>
          <w:lang w:eastAsia="ar-SA"/>
        </w:rPr>
      </w:pPr>
    </w:p>
    <w:p w14:paraId="41693E1F" w14:textId="77777777" w:rsidR="003A3095" w:rsidRDefault="003A3095" w:rsidP="003A63F7">
      <w:pPr>
        <w:rPr>
          <w:rFonts w:eastAsia="Times New Roman" w:cs="Arial"/>
          <w:b/>
          <w:szCs w:val="24"/>
          <w:lang w:eastAsia="ar-SA"/>
        </w:rPr>
      </w:pPr>
    </w:p>
    <w:p w14:paraId="45548689" w14:textId="4F32CE49" w:rsidR="003A63F7" w:rsidRPr="00F7767C" w:rsidRDefault="003A63F7" w:rsidP="003A63F7">
      <w:pPr>
        <w:rPr>
          <w:rFonts w:eastAsia="Times New Roman" w:cs="Arial"/>
          <w:szCs w:val="24"/>
          <w:lang w:eastAsia="ar-SA"/>
        </w:rPr>
      </w:pPr>
      <w:r w:rsidRPr="00F7767C">
        <w:rPr>
          <w:rFonts w:eastAsia="Times New Roman" w:cs="Arial"/>
          <w:b/>
          <w:szCs w:val="24"/>
          <w:lang w:eastAsia="ar-SA"/>
        </w:rPr>
        <w:t xml:space="preserve">Proyecto: </w:t>
      </w:r>
      <w:r w:rsidRPr="00F7767C">
        <w:rPr>
          <w:rFonts w:eastAsia="Times New Roman" w:cs="Arial"/>
          <w:szCs w:val="24"/>
          <w:lang w:eastAsia="ar-SA"/>
        </w:rPr>
        <w:t xml:space="preserve">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al acto autorizatorio respectivo y a la normativa vigente, y que para los efectos del presente Concurso Público se entenderán como cada una de </w:t>
      </w:r>
      <w:r w:rsidR="002E64E8" w:rsidRPr="00F7767C">
        <w:rPr>
          <w:rFonts w:eastAsia="Times New Roman" w:cs="Arial"/>
          <w:szCs w:val="24"/>
          <w:lang w:eastAsia="ar-SA"/>
        </w:rPr>
        <w:t>Z</w:t>
      </w:r>
      <w:r w:rsidRPr="00F7767C">
        <w:rPr>
          <w:rFonts w:eastAsia="Times New Roman" w:cs="Arial"/>
          <w:szCs w:val="24"/>
          <w:lang w:eastAsia="ar-SA"/>
        </w:rPr>
        <w:t>onas WiFi</w:t>
      </w:r>
      <w:r w:rsidR="002E64E8" w:rsidRPr="00F7767C">
        <w:rPr>
          <w:rFonts w:eastAsia="Times New Roman" w:cs="Arial"/>
          <w:szCs w:val="24"/>
          <w:lang w:eastAsia="ar-SA"/>
        </w:rPr>
        <w:t xml:space="preserve"> exentas de pago</w:t>
      </w:r>
      <w:r w:rsidRPr="00F7767C">
        <w:rPr>
          <w:rFonts w:eastAsia="Times New Roman" w:cs="Arial"/>
          <w:szCs w:val="24"/>
          <w:lang w:eastAsia="ar-SA"/>
        </w:rPr>
        <w:t>, de acuerdo con lo señalado en el Artículo 4° de las presentes Bases Específicas.</w:t>
      </w:r>
    </w:p>
    <w:p w14:paraId="20355D95" w14:textId="77777777" w:rsidR="0079442C" w:rsidRPr="00F7767C" w:rsidRDefault="0079442C" w:rsidP="0079442C">
      <w:pPr>
        <w:pStyle w:val="Textonotaalfinal"/>
        <w:jc w:val="both"/>
        <w:rPr>
          <w:rFonts w:ascii="Bookman Old Style" w:hAnsi="Bookman Old Style" w:cs="Arial"/>
          <w:b/>
          <w:sz w:val="24"/>
          <w:szCs w:val="24"/>
          <w:lang w:val="es-CL"/>
        </w:rPr>
      </w:pPr>
    </w:p>
    <w:p w14:paraId="3A53D327" w14:textId="00FAD656" w:rsidR="0079442C" w:rsidRPr="00F7767C" w:rsidRDefault="0079442C"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lastRenderedPageBreak/>
        <w:t>Proyecto Financiero:</w:t>
      </w:r>
      <w:r w:rsidRPr="00F7767C">
        <w:rPr>
          <w:rFonts w:ascii="Bookman Old Style" w:eastAsia="Bookman Old Style" w:hAnsi="Bookman Old Style" w:cs="Arial"/>
          <w:sz w:val="22"/>
          <w:szCs w:val="22"/>
          <w:lang w:val="es-CL" w:eastAsia="zh-CN"/>
        </w:rPr>
        <w:t xml:space="preserve"> Proyecto que debe ser presentado por la Proponente en los términos </w:t>
      </w:r>
      <w:r w:rsidR="002E64E8" w:rsidRPr="00F7767C">
        <w:rPr>
          <w:rFonts w:ascii="Bookman Old Style" w:eastAsia="Bookman Old Style" w:hAnsi="Bookman Old Style" w:cs="Arial"/>
          <w:sz w:val="22"/>
          <w:szCs w:val="22"/>
          <w:lang w:val="es-CL" w:eastAsia="zh-CN"/>
        </w:rPr>
        <w:t>en el Anexo N</w:t>
      </w:r>
      <w:r w:rsidR="001A6E2C" w:rsidRPr="00F7767C">
        <w:rPr>
          <w:rFonts w:ascii="Bookman Old Style" w:eastAsia="Bookman Old Style" w:hAnsi="Bookman Old Style" w:cs="Arial"/>
          <w:sz w:val="22"/>
          <w:szCs w:val="22"/>
          <w:lang w:val="es-CL" w:eastAsia="zh-CN"/>
        </w:rPr>
        <w:t>°</w:t>
      </w:r>
      <w:r w:rsidR="002E64E8" w:rsidRPr="00F7767C">
        <w:rPr>
          <w:rFonts w:ascii="Bookman Old Style" w:eastAsia="Bookman Old Style" w:hAnsi="Bookman Old Style" w:cs="Arial"/>
          <w:sz w:val="22"/>
          <w:szCs w:val="22"/>
          <w:lang w:val="es-CL" w:eastAsia="zh-CN"/>
        </w:rPr>
        <w:t xml:space="preserve"> 2</w:t>
      </w:r>
      <w:r w:rsidRPr="00F7767C">
        <w:rPr>
          <w:rFonts w:ascii="Bookman Old Style" w:eastAsia="Bookman Old Style" w:hAnsi="Bookman Old Style" w:cs="Arial"/>
          <w:sz w:val="22"/>
          <w:szCs w:val="22"/>
          <w:lang w:val="es-CL" w:eastAsia="zh-CN"/>
        </w:rPr>
        <w:t xml:space="preserve">, para respaldar el monto del </w:t>
      </w:r>
      <w:r w:rsidR="002E64E8" w:rsidRPr="00F7767C">
        <w:rPr>
          <w:rFonts w:ascii="Bookman Old Style" w:eastAsia="Bookman Old Style" w:hAnsi="Bookman Old Style" w:cs="Arial"/>
          <w:sz w:val="22"/>
          <w:szCs w:val="22"/>
          <w:lang w:val="es-CL" w:eastAsia="zh-CN"/>
        </w:rPr>
        <w:t>S</w:t>
      </w:r>
      <w:r w:rsidRPr="00F7767C">
        <w:rPr>
          <w:rFonts w:ascii="Bookman Old Style" w:eastAsia="Bookman Old Style" w:hAnsi="Bookman Old Style" w:cs="Arial"/>
          <w:sz w:val="22"/>
          <w:szCs w:val="22"/>
          <w:lang w:val="es-CL" w:eastAsia="zh-CN"/>
        </w:rPr>
        <w:t>ubsidio solicitado.</w:t>
      </w:r>
    </w:p>
    <w:p w14:paraId="3CD85795" w14:textId="77777777" w:rsidR="0079442C" w:rsidRPr="00F7767C" w:rsidRDefault="0079442C" w:rsidP="0079442C">
      <w:pPr>
        <w:pStyle w:val="Textonotaalfinal"/>
        <w:jc w:val="both"/>
        <w:rPr>
          <w:rFonts w:ascii="Bookman Old Style" w:eastAsia="Bookman Old Style" w:hAnsi="Bookman Old Style" w:cs="Arial"/>
          <w:sz w:val="22"/>
          <w:szCs w:val="22"/>
          <w:lang w:val="es-CL" w:eastAsia="zh-CN"/>
        </w:rPr>
      </w:pPr>
    </w:p>
    <w:p w14:paraId="7D810AF1" w14:textId="77777777" w:rsidR="003A3095" w:rsidRDefault="003A3095" w:rsidP="0079442C">
      <w:pPr>
        <w:pStyle w:val="Textonotaalfinal"/>
        <w:jc w:val="both"/>
        <w:rPr>
          <w:rFonts w:ascii="Bookman Old Style" w:eastAsia="Bookman Old Style" w:hAnsi="Bookman Old Style" w:cs="Arial"/>
          <w:b/>
          <w:sz w:val="22"/>
          <w:szCs w:val="22"/>
          <w:lang w:val="es-CL" w:eastAsia="zh-CN"/>
        </w:rPr>
      </w:pPr>
    </w:p>
    <w:p w14:paraId="52A4D5DB" w14:textId="5F558DF7" w:rsidR="0079442C" w:rsidRPr="00F7767C" w:rsidRDefault="0079442C"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Proyecto Técnico:</w:t>
      </w:r>
      <w:r w:rsidRPr="00F7767C">
        <w:rPr>
          <w:rFonts w:ascii="Bookman Old Style" w:eastAsia="Bookman Old Style" w:hAnsi="Bookman Old Style" w:cs="Arial"/>
          <w:sz w:val="22"/>
          <w:szCs w:val="22"/>
          <w:lang w:val="es-CL" w:eastAsia="zh-CN"/>
        </w:rPr>
        <w:t xml:space="preserve"> Proyecto que debe ser presentado por la Proponente en los términos señalados en el inciso primero del Artículo 15º de la Ley</w:t>
      </w:r>
      <w:r w:rsidR="002E64E8" w:rsidRPr="00F7767C">
        <w:rPr>
          <w:rFonts w:ascii="Bookman Old Style" w:eastAsia="Bookman Old Style" w:hAnsi="Bookman Old Style" w:cs="Arial"/>
          <w:sz w:val="22"/>
          <w:szCs w:val="22"/>
          <w:lang w:val="es-CL" w:eastAsia="zh-CN"/>
        </w:rPr>
        <w:t>,</w:t>
      </w:r>
      <w:r w:rsidRPr="00F7767C">
        <w:rPr>
          <w:rFonts w:ascii="Bookman Old Style" w:eastAsia="Bookman Old Style" w:hAnsi="Bookman Old Style" w:cs="Arial"/>
          <w:sz w:val="22"/>
          <w:szCs w:val="22"/>
          <w:lang w:val="es-CL" w:eastAsia="zh-CN"/>
        </w:rPr>
        <w:t xml:space="preserve"> en relación a lo dispuesto en el Anexo N° 1, para proveer el Servicio Público de Transmisión de Datos.</w:t>
      </w:r>
    </w:p>
    <w:p w14:paraId="18AD0D86" w14:textId="77777777" w:rsidR="0079442C" w:rsidRPr="00F7767C" w:rsidRDefault="0079442C" w:rsidP="0079442C">
      <w:pPr>
        <w:pStyle w:val="Textonotaalfinal"/>
        <w:jc w:val="both"/>
        <w:rPr>
          <w:rFonts w:ascii="Bookman Old Style" w:eastAsia="Bookman Old Style" w:hAnsi="Bookman Old Style" w:cs="Arial"/>
          <w:sz w:val="22"/>
          <w:szCs w:val="22"/>
          <w:lang w:val="es-CL" w:eastAsia="zh-CN"/>
        </w:rPr>
      </w:pPr>
    </w:p>
    <w:p w14:paraId="5A8DBE07" w14:textId="77777777" w:rsidR="003A3095" w:rsidRDefault="003A3095" w:rsidP="0079442C">
      <w:pPr>
        <w:pStyle w:val="Textonotaalfinal"/>
        <w:jc w:val="both"/>
        <w:rPr>
          <w:rFonts w:ascii="Bookman Old Style" w:eastAsia="Bookman Old Style" w:hAnsi="Bookman Old Style" w:cs="Arial"/>
          <w:b/>
          <w:sz w:val="22"/>
          <w:szCs w:val="22"/>
          <w:lang w:val="es-CL" w:eastAsia="zh-CN"/>
        </w:rPr>
      </w:pPr>
    </w:p>
    <w:p w14:paraId="18B34162" w14:textId="35335AE0" w:rsidR="0079442C" w:rsidRPr="00F7767C" w:rsidRDefault="0079442C"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Reporte</w:t>
      </w:r>
      <w:r w:rsidR="002E64E8" w:rsidRPr="00F7767C">
        <w:rPr>
          <w:rFonts w:ascii="Bookman Old Style" w:eastAsia="Bookman Old Style" w:hAnsi="Bookman Old Style" w:cs="Arial"/>
          <w:b/>
          <w:sz w:val="22"/>
          <w:szCs w:val="22"/>
          <w:lang w:val="es-CL" w:eastAsia="zh-CN"/>
        </w:rPr>
        <w:t>(s)</w:t>
      </w:r>
      <w:r w:rsidRPr="00F7767C">
        <w:rPr>
          <w:rFonts w:ascii="Bookman Old Style" w:eastAsia="Bookman Old Style" w:hAnsi="Bookman Old Style" w:cs="Arial"/>
          <w:b/>
          <w:sz w:val="22"/>
          <w:szCs w:val="22"/>
          <w:lang w:val="es-CL" w:eastAsia="zh-CN"/>
        </w:rPr>
        <w:t xml:space="preserve">: </w:t>
      </w:r>
      <w:r w:rsidRPr="00F7767C">
        <w:rPr>
          <w:rFonts w:ascii="Bookman Old Style" w:eastAsia="Bookman Old Style" w:hAnsi="Bookman Old Style" w:cs="Arial"/>
          <w:sz w:val="22"/>
          <w:szCs w:val="22"/>
          <w:lang w:val="es-CL" w:eastAsia="zh-CN"/>
        </w:rPr>
        <w:t xml:space="preserve">Informe </w:t>
      </w:r>
      <w:r w:rsidR="002E64E8" w:rsidRPr="00F7767C">
        <w:rPr>
          <w:rFonts w:ascii="Bookman Old Style" w:eastAsia="Bookman Old Style" w:hAnsi="Bookman Old Style" w:cs="Arial"/>
          <w:sz w:val="22"/>
          <w:szCs w:val="22"/>
          <w:lang w:val="es-CL" w:eastAsia="zh-CN"/>
        </w:rPr>
        <w:t>que la Beneficiaria deberá remitir a SUBTEL y que</w:t>
      </w:r>
      <w:r w:rsidRPr="00F7767C">
        <w:rPr>
          <w:rFonts w:ascii="Bookman Old Style" w:eastAsia="Bookman Old Style" w:hAnsi="Bookman Old Style" w:cs="Arial"/>
          <w:sz w:val="22"/>
          <w:szCs w:val="22"/>
          <w:lang w:val="es-CL" w:eastAsia="zh-CN"/>
        </w:rPr>
        <w:t xml:space="preserve"> da cuenta del estado operativo del </w:t>
      </w:r>
      <w:r w:rsidR="00895E66" w:rsidRPr="00895E66">
        <w:rPr>
          <w:rFonts w:ascii="Bookman Old Style" w:eastAsia="Bookman Old Style" w:hAnsi="Bookman Old Style" w:cs="Arial"/>
          <w:sz w:val="22"/>
          <w:szCs w:val="22"/>
          <w:lang w:val="es-CL" w:eastAsia="zh-CN"/>
        </w:rPr>
        <w:t>Servicio Público de Transmisión de Datos en la Zona de Servicio Mínima</w:t>
      </w:r>
      <w:r w:rsidRPr="00F7767C">
        <w:rPr>
          <w:rFonts w:ascii="Bookman Old Style" w:eastAsia="Bookman Old Style" w:hAnsi="Bookman Old Style" w:cs="Arial"/>
          <w:sz w:val="22"/>
          <w:szCs w:val="22"/>
          <w:lang w:val="es-CL" w:eastAsia="zh-CN"/>
        </w:rPr>
        <w:t xml:space="preserve">, en los términos establecidos en el Anexo N° </w:t>
      </w:r>
      <w:r w:rsidR="00EA1831" w:rsidRPr="00F7767C">
        <w:rPr>
          <w:rFonts w:ascii="Bookman Old Style" w:eastAsia="Bookman Old Style" w:hAnsi="Bookman Old Style" w:cs="Arial"/>
          <w:sz w:val="22"/>
          <w:szCs w:val="22"/>
          <w:lang w:val="es-CL" w:eastAsia="zh-CN"/>
        </w:rPr>
        <w:t>7</w:t>
      </w:r>
      <w:r w:rsidRPr="00F7767C">
        <w:rPr>
          <w:rFonts w:ascii="Bookman Old Style" w:eastAsia="Bookman Old Style" w:hAnsi="Bookman Old Style" w:cs="Arial"/>
          <w:sz w:val="22"/>
          <w:szCs w:val="22"/>
          <w:lang w:val="es-CL" w:eastAsia="zh-CN"/>
        </w:rPr>
        <w:t xml:space="preserve"> de estas Bases Específicas.</w:t>
      </w:r>
    </w:p>
    <w:p w14:paraId="6CFC63F5" w14:textId="77777777" w:rsidR="0035198A" w:rsidRDefault="0035198A" w:rsidP="0079442C">
      <w:pPr>
        <w:pStyle w:val="Textonotaalfinal"/>
        <w:jc w:val="both"/>
        <w:rPr>
          <w:rFonts w:ascii="Bookman Old Style" w:eastAsia="Bookman Old Style" w:hAnsi="Bookman Old Style" w:cs="Arial"/>
          <w:sz w:val="22"/>
          <w:szCs w:val="22"/>
          <w:lang w:val="es-CL" w:eastAsia="zh-CN"/>
        </w:rPr>
      </w:pPr>
    </w:p>
    <w:p w14:paraId="0AC003C3" w14:textId="77777777" w:rsidR="003A3095" w:rsidRPr="00F7767C" w:rsidRDefault="003A3095" w:rsidP="0079442C">
      <w:pPr>
        <w:pStyle w:val="Textonotaalfinal"/>
        <w:jc w:val="both"/>
        <w:rPr>
          <w:rFonts w:ascii="Bookman Old Style" w:eastAsia="Bookman Old Style" w:hAnsi="Bookman Old Style" w:cs="Arial"/>
          <w:sz w:val="22"/>
          <w:szCs w:val="22"/>
          <w:lang w:val="es-CL" w:eastAsia="zh-CN"/>
        </w:rPr>
      </w:pPr>
    </w:p>
    <w:p w14:paraId="227F4825" w14:textId="43317789" w:rsidR="0035198A" w:rsidRPr="00F7767C" w:rsidRDefault="0035198A"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Servicio Público de Transmisión de Datos:</w:t>
      </w:r>
      <w:r w:rsidRPr="00F7767C">
        <w:rPr>
          <w:rFonts w:ascii="Bookman Old Style" w:eastAsia="Bookman Old Style" w:hAnsi="Bookman Old Style" w:cs="Arial"/>
          <w:sz w:val="22"/>
          <w:szCs w:val="22"/>
          <w:lang w:val="es-CL" w:eastAsia="zh-CN"/>
        </w:rPr>
        <w:t xml:space="preserve"> </w:t>
      </w:r>
      <w:r w:rsidR="00B94FD5" w:rsidRPr="00F7767C">
        <w:rPr>
          <w:rFonts w:ascii="Bookman Old Style" w:eastAsia="Bookman Old Style" w:hAnsi="Bookman Old Style" w:cs="Arial"/>
          <w:sz w:val="22"/>
          <w:szCs w:val="22"/>
          <w:lang w:val="es-CL" w:eastAsia="zh-CN"/>
        </w:rPr>
        <w:t>Aquel s</w:t>
      </w:r>
      <w:r w:rsidRPr="00F7767C">
        <w:rPr>
          <w:rFonts w:ascii="Bookman Old Style" w:eastAsia="Bookman Old Style" w:hAnsi="Bookman Old Style" w:cs="Arial"/>
          <w:sz w:val="22"/>
          <w:szCs w:val="22"/>
          <w:lang w:val="es-CL" w:eastAsia="zh-CN"/>
        </w:rPr>
        <w:t xml:space="preserve">ervicio prestado al amparo de una concesión de servicio público de transmisión de datos </w:t>
      </w:r>
      <w:r w:rsidR="00B94FD5" w:rsidRPr="00F7767C">
        <w:rPr>
          <w:rFonts w:ascii="Bookman Old Style" w:eastAsia="Bookman Old Style" w:hAnsi="Bookman Old Style" w:cs="Arial"/>
          <w:sz w:val="22"/>
          <w:szCs w:val="22"/>
          <w:lang w:val="es-CL" w:eastAsia="zh-CN"/>
        </w:rPr>
        <w:t>en las Zonas WiFi exentas de pago y que permitirá a los Usuarios el acceso a Internet, en la forma y condiciones previstas en las Bases del Concurso y en la normativa vigente.</w:t>
      </w:r>
    </w:p>
    <w:p w14:paraId="11D75474" w14:textId="079DB349" w:rsidR="0035198A" w:rsidRDefault="0035198A" w:rsidP="0079442C">
      <w:pPr>
        <w:pStyle w:val="Textonotaalfinal"/>
        <w:jc w:val="both"/>
        <w:rPr>
          <w:rFonts w:ascii="Bookman Old Style" w:eastAsia="Bookman Old Style" w:hAnsi="Bookman Old Style" w:cs="Arial"/>
          <w:sz w:val="22"/>
          <w:szCs w:val="22"/>
          <w:lang w:val="es-CL" w:eastAsia="zh-CN"/>
        </w:rPr>
      </w:pPr>
    </w:p>
    <w:p w14:paraId="035D14EE" w14:textId="77777777" w:rsidR="003A3095" w:rsidRPr="00F7767C" w:rsidRDefault="003A3095" w:rsidP="0079442C">
      <w:pPr>
        <w:pStyle w:val="Textonotaalfinal"/>
        <w:jc w:val="both"/>
        <w:rPr>
          <w:rFonts w:ascii="Bookman Old Style" w:eastAsia="Bookman Old Style" w:hAnsi="Bookman Old Style" w:cs="Arial"/>
          <w:sz w:val="22"/>
          <w:szCs w:val="22"/>
          <w:lang w:val="es-CL" w:eastAsia="zh-CN"/>
        </w:rPr>
      </w:pPr>
    </w:p>
    <w:p w14:paraId="157E3A77" w14:textId="3482828C" w:rsidR="0035198A" w:rsidRPr="00F7767C" w:rsidRDefault="0035198A" w:rsidP="0035198A">
      <w:pPr>
        <w:rPr>
          <w:rFonts w:eastAsia="Times New Roman" w:cs="Arial"/>
          <w:szCs w:val="24"/>
          <w:lang w:eastAsia="ar-SA"/>
        </w:rPr>
      </w:pPr>
      <w:r w:rsidRPr="00F7767C">
        <w:rPr>
          <w:rFonts w:eastAsia="Times New Roman" w:cs="Arial"/>
          <w:b/>
          <w:szCs w:val="24"/>
          <w:lang w:eastAsia="ar-SA"/>
        </w:rPr>
        <w:t>Tecnología Wi</w:t>
      </w:r>
      <w:r w:rsidR="002E64E8" w:rsidRPr="00F7767C">
        <w:rPr>
          <w:rFonts w:eastAsia="Times New Roman" w:cs="Arial"/>
          <w:b/>
          <w:szCs w:val="24"/>
          <w:lang w:eastAsia="ar-SA"/>
        </w:rPr>
        <w:t>F</w:t>
      </w:r>
      <w:r w:rsidRPr="00F7767C">
        <w:rPr>
          <w:rFonts w:eastAsia="Times New Roman" w:cs="Arial"/>
          <w:b/>
          <w:szCs w:val="24"/>
          <w:lang w:eastAsia="ar-SA"/>
        </w:rPr>
        <w:t xml:space="preserve">i: </w:t>
      </w:r>
      <w:r w:rsidRPr="00F7767C">
        <w:rPr>
          <w:rFonts w:eastAsia="Times New Roman" w:cs="Arial"/>
          <w:szCs w:val="24"/>
          <w:lang w:eastAsia="ar-SA"/>
        </w:rPr>
        <w:t>Equipamiento de telecomunicaciones tecnológicamente compatible con el estándar IEEE 802.11 n/ac</w:t>
      </w:r>
      <w:r w:rsidR="00E15C86" w:rsidRPr="00F7767C">
        <w:rPr>
          <w:rFonts w:eastAsia="Times New Roman" w:cs="Arial"/>
          <w:szCs w:val="24"/>
          <w:lang w:eastAsia="ar-SA"/>
        </w:rPr>
        <w:t>/ax</w:t>
      </w:r>
      <w:r w:rsidRPr="00F7767C">
        <w:rPr>
          <w:rFonts w:eastAsia="Times New Roman" w:cs="Arial"/>
          <w:szCs w:val="24"/>
          <w:lang w:eastAsia="ar-SA"/>
        </w:rPr>
        <w:t xml:space="preserve">.   </w:t>
      </w:r>
    </w:p>
    <w:p w14:paraId="70BEC594" w14:textId="03339E21" w:rsidR="002E64E8" w:rsidRDefault="002E64E8" w:rsidP="0079442C">
      <w:pPr>
        <w:pStyle w:val="Textonotaalfinal"/>
        <w:jc w:val="both"/>
        <w:rPr>
          <w:rFonts w:ascii="Bookman Old Style" w:eastAsia="Bookman Old Style" w:hAnsi="Bookman Old Style" w:cs="Arial"/>
          <w:b/>
          <w:sz w:val="22"/>
          <w:szCs w:val="22"/>
          <w:lang w:val="es-CL" w:eastAsia="zh-CN"/>
        </w:rPr>
      </w:pPr>
    </w:p>
    <w:p w14:paraId="24F88DB5" w14:textId="77777777" w:rsidR="003A3095" w:rsidRPr="00F7767C" w:rsidRDefault="003A3095" w:rsidP="0079442C">
      <w:pPr>
        <w:pStyle w:val="Textonotaalfinal"/>
        <w:jc w:val="both"/>
        <w:rPr>
          <w:rFonts w:ascii="Bookman Old Style" w:eastAsia="Bookman Old Style" w:hAnsi="Bookman Old Style" w:cs="Arial"/>
          <w:b/>
          <w:sz w:val="22"/>
          <w:szCs w:val="22"/>
          <w:lang w:val="es-CL" w:eastAsia="zh-CN"/>
        </w:rPr>
      </w:pPr>
    </w:p>
    <w:p w14:paraId="3710ECB4" w14:textId="2ECF4613" w:rsidR="002E64E8" w:rsidRPr="00F7767C" w:rsidRDefault="002E64E8" w:rsidP="0079442C">
      <w:pPr>
        <w:pStyle w:val="Textonotaalfinal"/>
        <w:jc w:val="both"/>
        <w:rPr>
          <w:rFonts w:ascii="Bookman Old Style" w:eastAsia="Bookman Old Style" w:hAnsi="Bookman Old Style" w:cs="Arial"/>
          <w:b/>
          <w:sz w:val="22"/>
          <w:szCs w:val="22"/>
          <w:lang w:val="es-CL" w:eastAsia="zh-CN"/>
        </w:rPr>
      </w:pPr>
      <w:r w:rsidRPr="00F7767C">
        <w:rPr>
          <w:rFonts w:ascii="Bookman Old Style" w:eastAsia="Bookman Old Style" w:hAnsi="Bookman Old Style" w:cs="Arial"/>
          <w:b/>
          <w:sz w:val="22"/>
          <w:szCs w:val="22"/>
          <w:lang w:val="es-CL" w:eastAsia="zh-CN"/>
        </w:rPr>
        <w:t xml:space="preserve">Uplink: </w:t>
      </w:r>
      <w:r w:rsidRPr="00F7767C">
        <w:rPr>
          <w:rFonts w:ascii="Bookman Old Style" w:eastAsia="Bookman Old Style" w:hAnsi="Bookman Old Style" w:cs="Arial"/>
          <w:sz w:val="22"/>
          <w:szCs w:val="22"/>
          <w:lang w:val="es-CL" w:eastAsia="zh-CN"/>
        </w:rPr>
        <w:t xml:space="preserve">Total de Megabytes por segundo de subida traficados durante la sesión en el AP </w:t>
      </w:r>
      <w:r w:rsidR="00895E66">
        <w:rPr>
          <w:rFonts w:ascii="Bookman Old Style" w:eastAsia="Bookman Old Style" w:hAnsi="Bookman Old Style" w:cs="Arial"/>
          <w:sz w:val="22"/>
          <w:szCs w:val="22"/>
          <w:lang w:val="es-CL" w:eastAsia="zh-CN"/>
        </w:rPr>
        <w:t>y la respectiva Zona WiFi</w:t>
      </w:r>
      <w:r w:rsidRPr="00F7767C">
        <w:rPr>
          <w:rFonts w:ascii="Bookman Old Style" w:eastAsia="Bookman Old Style" w:hAnsi="Bookman Old Style" w:cs="Arial"/>
          <w:sz w:val="22"/>
          <w:szCs w:val="22"/>
          <w:lang w:val="es-CL" w:eastAsia="zh-CN"/>
        </w:rPr>
        <w:t>.</w:t>
      </w:r>
    </w:p>
    <w:p w14:paraId="0FE90584" w14:textId="77777777" w:rsidR="0079442C" w:rsidRDefault="0079442C" w:rsidP="0079442C">
      <w:pPr>
        <w:pStyle w:val="Textonotaalfinal"/>
        <w:jc w:val="both"/>
        <w:rPr>
          <w:rFonts w:ascii="Bookman Old Style" w:eastAsia="Bookman Old Style" w:hAnsi="Bookman Old Style" w:cs="Arial"/>
          <w:sz w:val="22"/>
          <w:szCs w:val="22"/>
          <w:lang w:val="es-CL" w:eastAsia="zh-CN"/>
        </w:rPr>
      </w:pPr>
    </w:p>
    <w:p w14:paraId="6E6128C6" w14:textId="77777777" w:rsidR="003A3095" w:rsidRPr="00F7767C" w:rsidRDefault="003A3095" w:rsidP="0079442C">
      <w:pPr>
        <w:pStyle w:val="Textonotaalfinal"/>
        <w:jc w:val="both"/>
        <w:rPr>
          <w:rFonts w:ascii="Bookman Old Style" w:eastAsia="Bookman Old Style" w:hAnsi="Bookman Old Style" w:cs="Arial"/>
          <w:sz w:val="22"/>
          <w:szCs w:val="22"/>
          <w:lang w:val="es-CL" w:eastAsia="zh-CN"/>
        </w:rPr>
      </w:pPr>
    </w:p>
    <w:p w14:paraId="798558CA" w14:textId="1DF9D465" w:rsidR="0079442C" w:rsidRPr="00F7767C" w:rsidRDefault="0079442C"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 xml:space="preserve">Usuario(s): </w:t>
      </w:r>
      <w:r w:rsidR="002B2DAC" w:rsidRPr="00F7767C">
        <w:rPr>
          <w:rFonts w:ascii="Bookman Old Style" w:hAnsi="Bookman Old Style"/>
          <w:sz w:val="22"/>
          <w:szCs w:val="22"/>
          <w:lang w:val="es-CL"/>
        </w:rPr>
        <w:t>Toda persona</w:t>
      </w:r>
      <w:r w:rsidR="00A25B6A">
        <w:rPr>
          <w:rFonts w:ascii="Bookman Old Style" w:hAnsi="Bookman Old Style"/>
          <w:sz w:val="22"/>
          <w:szCs w:val="22"/>
          <w:lang w:val="es-CL"/>
        </w:rPr>
        <w:t>,</w:t>
      </w:r>
      <w:r w:rsidR="002B2DAC" w:rsidRPr="00F7767C">
        <w:rPr>
          <w:rFonts w:ascii="Bookman Old Style" w:hAnsi="Bookman Old Style"/>
          <w:sz w:val="22"/>
          <w:szCs w:val="22"/>
          <w:lang w:val="es-CL"/>
        </w:rPr>
        <w:t xml:space="preserve"> </w:t>
      </w:r>
      <w:r w:rsidR="00E86BC0">
        <w:rPr>
          <w:rFonts w:ascii="Bookman Old Style" w:hAnsi="Bookman Old Style"/>
          <w:sz w:val="22"/>
          <w:szCs w:val="22"/>
          <w:lang w:val="es-CL"/>
        </w:rPr>
        <w:t>dirección MAC</w:t>
      </w:r>
      <w:r w:rsidR="00E86BC0" w:rsidRPr="00F7767C">
        <w:rPr>
          <w:rFonts w:ascii="Bookman Old Style" w:hAnsi="Bookman Old Style"/>
          <w:sz w:val="22"/>
          <w:szCs w:val="22"/>
          <w:lang w:val="es-CL"/>
        </w:rPr>
        <w:t xml:space="preserve"> </w:t>
      </w:r>
      <w:r w:rsidR="002B2DAC" w:rsidRPr="00F7767C">
        <w:rPr>
          <w:rFonts w:ascii="Bookman Old Style" w:hAnsi="Bookman Old Style"/>
          <w:sz w:val="22"/>
          <w:szCs w:val="22"/>
          <w:lang w:val="es-CL"/>
        </w:rPr>
        <w:t>que hace uso del Servicio Público de Transmisión de Datos en las Zonas WiFi exentas de pago, a que se hace referencia en las presentes Bases Específicas.</w:t>
      </w:r>
    </w:p>
    <w:p w14:paraId="0BAC344C" w14:textId="77777777" w:rsidR="0079442C" w:rsidRPr="00F7767C" w:rsidRDefault="0079442C" w:rsidP="0079442C">
      <w:pPr>
        <w:pStyle w:val="Textonotaalfinal"/>
        <w:jc w:val="both"/>
        <w:rPr>
          <w:rFonts w:ascii="Bookman Old Style" w:hAnsi="Bookman Old Style"/>
          <w:sz w:val="24"/>
          <w:szCs w:val="24"/>
          <w:lang w:val="es-CL"/>
        </w:rPr>
      </w:pPr>
    </w:p>
    <w:p w14:paraId="206633D6" w14:textId="77777777" w:rsidR="003A3095" w:rsidRDefault="003A3095" w:rsidP="0079442C">
      <w:pPr>
        <w:pStyle w:val="Textonotaalfinal"/>
        <w:jc w:val="both"/>
        <w:rPr>
          <w:rFonts w:ascii="Bookman Old Style" w:eastAsia="Bookman Old Style" w:hAnsi="Bookman Old Style" w:cs="Arial"/>
          <w:b/>
          <w:sz w:val="22"/>
          <w:szCs w:val="22"/>
          <w:lang w:val="es-CL" w:eastAsia="zh-CN"/>
        </w:rPr>
      </w:pPr>
    </w:p>
    <w:p w14:paraId="72C773EC" w14:textId="0C82F21C" w:rsidR="0035198A" w:rsidRPr="00F7767C" w:rsidRDefault="0079442C" w:rsidP="0079442C">
      <w:pPr>
        <w:pStyle w:val="Textonotaalfinal"/>
        <w:jc w:val="both"/>
        <w:rPr>
          <w:rFonts w:ascii="Bookman Old Style" w:hAnsi="Bookman Old Style"/>
          <w:b/>
          <w:sz w:val="22"/>
          <w:szCs w:val="22"/>
          <w:lang w:val="es-CL"/>
        </w:rPr>
      </w:pPr>
      <w:r w:rsidRPr="00F7767C">
        <w:rPr>
          <w:rFonts w:ascii="Bookman Old Style" w:eastAsia="Bookman Old Style" w:hAnsi="Bookman Old Style" w:cs="Arial"/>
          <w:b/>
          <w:sz w:val="22"/>
          <w:szCs w:val="22"/>
          <w:lang w:val="es-CL" w:eastAsia="zh-CN"/>
        </w:rPr>
        <w:t xml:space="preserve">Usuarios Concurrentes: </w:t>
      </w:r>
      <w:r w:rsidR="002B2DAC" w:rsidRPr="00F7767C">
        <w:rPr>
          <w:rFonts w:ascii="Bookman Old Style" w:hAnsi="Bookman Old Style"/>
          <w:sz w:val="22"/>
          <w:szCs w:val="22"/>
          <w:lang w:val="es-CL"/>
        </w:rPr>
        <w:t>Es el número de dispositivos o terminales que pueden usar de forma simultánea las personas naturales que hacen uso el Servicio Público de Transmisión de Datos por Zona WiFi por los Usuarios de forma exenta de pago.</w:t>
      </w:r>
      <w:r w:rsidR="002B2DAC" w:rsidRPr="00F7767C">
        <w:rPr>
          <w:rFonts w:ascii="Bookman Old Style" w:hAnsi="Bookman Old Style"/>
          <w:b/>
          <w:sz w:val="22"/>
          <w:szCs w:val="22"/>
          <w:lang w:val="es-CL"/>
        </w:rPr>
        <w:t xml:space="preserve"> </w:t>
      </w:r>
    </w:p>
    <w:p w14:paraId="3FDA55E3" w14:textId="77777777" w:rsidR="001A6E2C" w:rsidRPr="00F7767C" w:rsidRDefault="001A6E2C" w:rsidP="0079442C">
      <w:pPr>
        <w:pStyle w:val="Textonotaalfinal"/>
        <w:jc w:val="both"/>
        <w:rPr>
          <w:rFonts w:ascii="Bookman Old Style" w:eastAsia="Bookman Old Style" w:hAnsi="Bookman Old Style" w:cs="Arial"/>
          <w:sz w:val="22"/>
          <w:szCs w:val="22"/>
          <w:lang w:val="es-CL" w:eastAsia="zh-CN"/>
        </w:rPr>
      </w:pPr>
    </w:p>
    <w:p w14:paraId="0BDF4E9F" w14:textId="77777777" w:rsidR="003A3095" w:rsidRDefault="003A3095" w:rsidP="0079442C">
      <w:pPr>
        <w:pStyle w:val="Textonotaalfinal"/>
        <w:jc w:val="both"/>
        <w:rPr>
          <w:rFonts w:ascii="Bookman Old Style" w:eastAsia="Bookman Old Style" w:hAnsi="Bookman Old Style" w:cs="Arial"/>
          <w:b/>
          <w:sz w:val="22"/>
          <w:szCs w:val="22"/>
          <w:lang w:val="es-CL" w:eastAsia="zh-CN"/>
        </w:rPr>
      </w:pPr>
    </w:p>
    <w:p w14:paraId="60C02071" w14:textId="649DDA78" w:rsidR="00895E66" w:rsidRPr="003A3095" w:rsidRDefault="0035198A"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Velocidad de Acceso:</w:t>
      </w:r>
      <w:r w:rsidRPr="00F7767C">
        <w:rPr>
          <w:rFonts w:ascii="Bookman Old Style" w:eastAsia="Bookman Old Style" w:hAnsi="Bookman Old Style" w:cs="Arial"/>
          <w:sz w:val="22"/>
          <w:szCs w:val="22"/>
          <w:lang w:val="es-CL" w:eastAsia="zh-CN"/>
        </w:rPr>
        <w:t xml:space="preserve"> Tasa de transferencia de datos desde Internet hacia la Zona WiFi </w:t>
      </w:r>
      <w:r w:rsidRPr="00F7767C">
        <w:rPr>
          <w:rFonts w:ascii="Bookman Old Style" w:eastAsia="Bookman Old Style" w:hAnsi="Bookman Old Style" w:cs="Arial"/>
          <w:i/>
          <w:sz w:val="22"/>
          <w:szCs w:val="22"/>
          <w:lang w:val="es-CL" w:eastAsia="zh-CN"/>
        </w:rPr>
        <w:t>(</w:t>
      </w:r>
      <w:r w:rsidR="00453248" w:rsidRPr="00F7767C">
        <w:rPr>
          <w:rFonts w:ascii="Bookman Old Style" w:eastAsia="Bookman Old Style" w:hAnsi="Bookman Old Style" w:cs="Arial"/>
          <w:i/>
          <w:sz w:val="22"/>
          <w:szCs w:val="22"/>
          <w:lang w:val="es-CL" w:eastAsia="zh-CN"/>
        </w:rPr>
        <w:t>Downlink</w:t>
      </w:r>
      <w:r w:rsidRPr="00F7767C">
        <w:rPr>
          <w:rFonts w:ascii="Bookman Old Style" w:eastAsia="Bookman Old Style" w:hAnsi="Bookman Old Style" w:cs="Arial"/>
          <w:i/>
          <w:sz w:val="22"/>
          <w:szCs w:val="22"/>
          <w:lang w:val="es-CL" w:eastAsia="zh-CN"/>
        </w:rPr>
        <w:t>)</w:t>
      </w:r>
      <w:r w:rsidRPr="00F7767C">
        <w:rPr>
          <w:rFonts w:ascii="Bookman Old Style" w:eastAsia="Bookman Old Style" w:hAnsi="Bookman Old Style" w:cs="Arial"/>
          <w:sz w:val="22"/>
          <w:szCs w:val="22"/>
          <w:lang w:val="es-CL" w:eastAsia="zh-CN"/>
        </w:rPr>
        <w:t xml:space="preserve"> y viceversa </w:t>
      </w:r>
      <w:r w:rsidRPr="00F7767C">
        <w:rPr>
          <w:rFonts w:ascii="Bookman Old Style" w:eastAsia="Bookman Old Style" w:hAnsi="Bookman Old Style" w:cs="Arial"/>
          <w:i/>
          <w:sz w:val="22"/>
          <w:szCs w:val="22"/>
          <w:lang w:val="es-CL" w:eastAsia="zh-CN"/>
        </w:rPr>
        <w:t>(uplink)</w:t>
      </w:r>
      <w:r w:rsidRPr="00F7767C">
        <w:rPr>
          <w:rFonts w:ascii="Bookman Old Style" w:eastAsia="Bookman Old Style" w:hAnsi="Bookman Old Style" w:cs="Arial"/>
          <w:sz w:val="22"/>
          <w:szCs w:val="22"/>
          <w:lang w:val="es-CL" w:eastAsia="zh-CN"/>
        </w:rPr>
        <w:t xml:space="preserve">, medida en </w:t>
      </w:r>
      <w:r w:rsidR="002E64E8" w:rsidRPr="00F7767C">
        <w:rPr>
          <w:rFonts w:ascii="Bookman Old Style" w:eastAsia="Bookman Old Style" w:hAnsi="Bookman Old Style" w:cs="Arial"/>
          <w:sz w:val="22"/>
          <w:szCs w:val="22"/>
          <w:lang w:val="es-CL" w:eastAsia="zh-CN"/>
        </w:rPr>
        <w:t>(</w:t>
      </w:r>
      <w:r w:rsidRPr="00F7767C">
        <w:rPr>
          <w:rFonts w:ascii="Bookman Old Style" w:eastAsia="Bookman Old Style" w:hAnsi="Bookman Old Style" w:cs="Arial"/>
          <w:sz w:val="22"/>
          <w:szCs w:val="22"/>
          <w:lang w:val="es-CL" w:eastAsia="zh-CN"/>
        </w:rPr>
        <w:t>Mbps</w:t>
      </w:r>
      <w:r w:rsidR="002E64E8" w:rsidRPr="00F7767C">
        <w:rPr>
          <w:rFonts w:ascii="Bookman Old Style" w:eastAsia="Bookman Old Style" w:hAnsi="Bookman Old Style" w:cs="Arial"/>
          <w:sz w:val="22"/>
          <w:szCs w:val="22"/>
          <w:lang w:val="es-CL" w:eastAsia="zh-CN"/>
        </w:rPr>
        <w:t>].</w:t>
      </w:r>
    </w:p>
    <w:p w14:paraId="45A96B36" w14:textId="77777777" w:rsidR="00895E66" w:rsidRDefault="00895E66" w:rsidP="0079442C">
      <w:pPr>
        <w:pStyle w:val="Textonotaalfinal"/>
        <w:jc w:val="both"/>
        <w:rPr>
          <w:rFonts w:ascii="Bookman Old Style" w:eastAsia="Bookman Old Style" w:hAnsi="Bookman Old Style" w:cs="Arial"/>
          <w:b/>
          <w:sz w:val="22"/>
          <w:szCs w:val="22"/>
          <w:lang w:val="es-CL" w:eastAsia="zh-CN"/>
        </w:rPr>
      </w:pPr>
    </w:p>
    <w:p w14:paraId="10D7CDE1" w14:textId="77777777" w:rsidR="003A3095" w:rsidRDefault="003A3095" w:rsidP="0079442C">
      <w:pPr>
        <w:pStyle w:val="Textonotaalfinal"/>
        <w:jc w:val="both"/>
        <w:rPr>
          <w:rFonts w:ascii="Bookman Old Style" w:eastAsia="Bookman Old Style" w:hAnsi="Bookman Old Style" w:cs="Arial"/>
          <w:b/>
          <w:sz w:val="22"/>
          <w:szCs w:val="22"/>
          <w:lang w:val="es-CL" w:eastAsia="zh-CN"/>
        </w:rPr>
      </w:pPr>
    </w:p>
    <w:p w14:paraId="40993047" w14:textId="1C43D752" w:rsidR="00895E66" w:rsidRDefault="0079442C" w:rsidP="0079442C">
      <w:pPr>
        <w:pStyle w:val="Textonotaalfinal"/>
        <w:jc w:val="both"/>
        <w:rPr>
          <w:rFonts w:ascii="Bookman Old Style" w:eastAsia="Bookman Old Style" w:hAnsi="Bookman Old Style" w:cs="Arial"/>
          <w:sz w:val="22"/>
          <w:szCs w:val="22"/>
          <w:lang w:val="es-CL" w:eastAsia="zh-CN"/>
        </w:rPr>
      </w:pPr>
      <w:r w:rsidRPr="00F7767C">
        <w:rPr>
          <w:rFonts w:ascii="Bookman Old Style" w:eastAsia="Bookman Old Style" w:hAnsi="Bookman Old Style" w:cs="Arial"/>
          <w:b/>
          <w:sz w:val="22"/>
          <w:szCs w:val="22"/>
          <w:lang w:val="es-CL" w:eastAsia="zh-CN"/>
        </w:rPr>
        <w:t>Zona de Servicio:</w:t>
      </w:r>
      <w:r w:rsidRPr="00F7767C">
        <w:rPr>
          <w:rFonts w:ascii="Bookman Old Style" w:eastAsia="Bookman Old Style" w:hAnsi="Bookman Old Style" w:cs="Arial"/>
          <w:sz w:val="22"/>
          <w:szCs w:val="22"/>
          <w:lang w:val="es-CL" w:eastAsia="zh-CN"/>
        </w:rPr>
        <w:t xml:space="preserve"> Aquella extensión geográfica en la cual la Beneficiaria estará autorizada a prestar el Servicio</w:t>
      </w:r>
      <w:r w:rsidR="002E64E8" w:rsidRPr="00F7767C">
        <w:rPr>
          <w:rFonts w:ascii="Bookman Old Style" w:eastAsia="Bookman Old Style" w:hAnsi="Bookman Old Style" w:cs="Arial"/>
          <w:sz w:val="22"/>
          <w:szCs w:val="22"/>
          <w:lang w:val="es-CL" w:eastAsia="zh-CN"/>
        </w:rPr>
        <w:t xml:space="preserve"> Público </w:t>
      </w:r>
      <w:r w:rsidR="00895E66">
        <w:rPr>
          <w:rFonts w:ascii="Bookman Old Style" w:eastAsia="Bookman Old Style" w:hAnsi="Bookman Old Style" w:cs="Arial"/>
          <w:sz w:val="22"/>
          <w:szCs w:val="22"/>
          <w:lang w:val="es-CL" w:eastAsia="zh-CN"/>
        </w:rPr>
        <w:t>d</w:t>
      </w:r>
      <w:r w:rsidR="002E64E8" w:rsidRPr="00F7767C">
        <w:rPr>
          <w:rFonts w:ascii="Bookman Old Style" w:eastAsia="Bookman Old Style" w:hAnsi="Bookman Old Style" w:cs="Arial"/>
          <w:sz w:val="22"/>
          <w:szCs w:val="22"/>
          <w:lang w:val="es-CL" w:eastAsia="zh-CN"/>
        </w:rPr>
        <w:t>e Transmisión de Datos</w:t>
      </w:r>
      <w:r w:rsidRPr="00F7767C">
        <w:rPr>
          <w:rFonts w:ascii="Bookman Old Style" w:eastAsia="Bookman Old Style" w:hAnsi="Bookman Old Style" w:cs="Arial"/>
          <w:sz w:val="22"/>
          <w:szCs w:val="22"/>
          <w:lang w:val="es-CL" w:eastAsia="zh-CN"/>
        </w:rPr>
        <w:t xml:space="preserve"> en virtud de la concesión otorgada en el marco del presente Concurso, la cual deberá determinarse de acuerdo a lo establecido en el Artículo </w:t>
      </w:r>
      <w:r w:rsidR="002E64E8" w:rsidRPr="00F7767C">
        <w:rPr>
          <w:rFonts w:ascii="Bookman Old Style" w:eastAsia="Bookman Old Style" w:hAnsi="Bookman Old Style" w:cs="Arial"/>
          <w:sz w:val="22"/>
          <w:szCs w:val="22"/>
          <w:lang w:val="es-CL" w:eastAsia="zh-CN"/>
        </w:rPr>
        <w:t>36</w:t>
      </w:r>
      <w:r w:rsidRPr="00F7767C">
        <w:rPr>
          <w:rFonts w:ascii="Bookman Old Style" w:eastAsia="Bookman Old Style" w:hAnsi="Bookman Old Style" w:cs="Arial"/>
          <w:sz w:val="22"/>
          <w:szCs w:val="22"/>
          <w:lang w:val="es-CL" w:eastAsia="zh-CN"/>
        </w:rPr>
        <w:t xml:space="preserve">º y en el </w:t>
      </w:r>
      <w:r w:rsidR="002E64E8" w:rsidRPr="00F7767C">
        <w:rPr>
          <w:rFonts w:ascii="Bookman Old Style" w:eastAsia="Bookman Old Style" w:hAnsi="Bookman Old Style" w:cs="Arial"/>
          <w:sz w:val="22"/>
          <w:szCs w:val="22"/>
          <w:lang w:val="es-CL" w:eastAsia="zh-CN"/>
        </w:rPr>
        <w:t xml:space="preserve">numeral </w:t>
      </w:r>
      <w:r w:rsidRPr="00F7767C">
        <w:rPr>
          <w:rFonts w:ascii="Bookman Old Style" w:eastAsia="Bookman Old Style" w:hAnsi="Bookman Old Style" w:cs="Arial"/>
          <w:sz w:val="22"/>
          <w:szCs w:val="22"/>
          <w:lang w:val="es-CL" w:eastAsia="zh-CN"/>
        </w:rPr>
        <w:t xml:space="preserve">1.2 </w:t>
      </w:r>
      <w:r w:rsidRPr="00F7767C">
        <w:rPr>
          <w:rFonts w:ascii="Bookman Old Style" w:eastAsia="Bookman Old Style" w:hAnsi="Bookman Old Style" w:cs="Arial"/>
          <w:sz w:val="22"/>
          <w:szCs w:val="22"/>
          <w:lang w:val="es-CL" w:eastAsia="zh-CN"/>
        </w:rPr>
        <w:lastRenderedPageBreak/>
        <w:t>del Anexo Nº 1, ambos de las presentes Bases</w:t>
      </w:r>
      <w:r w:rsidR="002E64E8" w:rsidRPr="00F7767C">
        <w:rPr>
          <w:rFonts w:ascii="Bookman Old Style" w:eastAsia="Bookman Old Style" w:hAnsi="Bookman Old Style" w:cs="Arial"/>
          <w:sz w:val="22"/>
          <w:szCs w:val="22"/>
          <w:lang w:val="es-CL" w:eastAsia="zh-CN"/>
        </w:rPr>
        <w:t xml:space="preserve"> Específicas</w:t>
      </w:r>
      <w:r w:rsidRPr="00F7767C">
        <w:rPr>
          <w:rFonts w:ascii="Bookman Old Style" w:eastAsia="Bookman Old Style" w:hAnsi="Bookman Old Style" w:cs="Arial"/>
          <w:sz w:val="22"/>
          <w:szCs w:val="22"/>
          <w:lang w:val="es-CL" w:eastAsia="zh-CN"/>
        </w:rPr>
        <w:t>. La Zona de Servicio debe contener a la Zona de Servicio Mínima.</w:t>
      </w:r>
    </w:p>
    <w:p w14:paraId="16D32AA7" w14:textId="3F47A9AC" w:rsidR="003A3095" w:rsidRDefault="003A3095" w:rsidP="0079442C">
      <w:pPr>
        <w:pStyle w:val="Textonotaalfinal"/>
        <w:jc w:val="both"/>
        <w:rPr>
          <w:rFonts w:ascii="Bookman Old Style" w:eastAsia="Bookman Old Style" w:hAnsi="Bookman Old Style" w:cs="Arial"/>
          <w:sz w:val="22"/>
          <w:szCs w:val="22"/>
          <w:lang w:val="es-CL" w:eastAsia="zh-CN"/>
        </w:rPr>
      </w:pPr>
      <w:r w:rsidRPr="00F7767C">
        <w:rPr>
          <w:noProof/>
          <w:lang w:val="es-CL" w:eastAsia="es-CL"/>
        </w:rPr>
        <mc:AlternateContent>
          <mc:Choice Requires="wps">
            <w:drawing>
              <wp:anchor distT="0" distB="0" distL="89535" distR="89535" simplePos="0" relativeHeight="251663360" behindDoc="0" locked="0" layoutInCell="1" allowOverlap="1" wp14:anchorId="1C0B66DC" wp14:editId="45BDBEBE">
                <wp:simplePos x="0" y="0"/>
                <wp:positionH relativeFrom="column">
                  <wp:posOffset>-6350</wp:posOffset>
                </wp:positionH>
                <wp:positionV relativeFrom="paragraph">
                  <wp:posOffset>-307340</wp:posOffset>
                </wp:positionV>
                <wp:extent cx="1762125" cy="6426200"/>
                <wp:effectExtent l="0" t="0" r="9525" b="0"/>
                <wp:wrapSquare wrapText="bothSides"/>
                <wp:docPr id="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2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65" w:type="dxa"/>
                                <w:right w:w="70" w:type="dxa"/>
                              </w:tblCellMar>
                              <w:tblLook w:val="0000" w:firstRow="0" w:lastRow="0" w:firstColumn="0" w:lastColumn="0" w:noHBand="0" w:noVBand="0"/>
                            </w:tblPr>
                            <w:tblGrid>
                              <w:gridCol w:w="947"/>
                              <w:gridCol w:w="109"/>
                              <w:gridCol w:w="998"/>
                              <w:gridCol w:w="754"/>
                            </w:tblGrid>
                            <w:tr w:rsidR="00E53B90" w14:paraId="265DC8E8" w14:textId="77777777">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054480ED" w14:textId="77777777" w:rsidR="00E53B90" w:rsidRDefault="00E53B90">
                                  <w:pPr>
                                    <w:snapToGrid w:val="0"/>
                                  </w:pPr>
                                </w:p>
                                <w:p w14:paraId="3012B673" w14:textId="77777777" w:rsidR="00E53B90" w:rsidRDefault="00E53B90">
                                  <w:pPr>
                                    <w:jc w:val="center"/>
                                  </w:pPr>
                                  <w:r>
                                    <w:rPr>
                                      <w:rFonts w:ascii="Times New Roman" w:hAnsi="Times New Roman" w:cs="Times New Roman"/>
                                      <w:b/>
                                      <w:sz w:val="16"/>
                                    </w:rPr>
                                    <w:t>CONTRALORÍA GENERAL</w:t>
                                  </w:r>
                                </w:p>
                                <w:p w14:paraId="58EE3603" w14:textId="77777777" w:rsidR="00E53B90" w:rsidRDefault="00E53B90">
                                  <w:pPr>
                                    <w:jc w:val="center"/>
                                  </w:pPr>
                                  <w:r>
                                    <w:rPr>
                                      <w:rFonts w:ascii="Times New Roman" w:hAnsi="Times New Roman" w:cs="Times New Roman"/>
                                      <w:b/>
                                      <w:sz w:val="16"/>
                                    </w:rPr>
                                    <w:t>TOMA DE RAZÓN</w:t>
                                  </w:r>
                                </w:p>
                                <w:p w14:paraId="459B01EF" w14:textId="77777777" w:rsidR="00E53B90" w:rsidRDefault="00E53B90">
                                  <w:pPr>
                                    <w:jc w:val="center"/>
                                    <w:rPr>
                                      <w:rFonts w:ascii="Times New Roman" w:hAnsi="Times New Roman" w:cs="Times New Roman"/>
                                      <w:b/>
                                      <w:sz w:val="16"/>
                                    </w:rPr>
                                  </w:pPr>
                                </w:p>
                                <w:p w14:paraId="66A5F66D" w14:textId="77777777" w:rsidR="00E53B90" w:rsidRDefault="00E53B90">
                                  <w:pPr>
                                    <w:jc w:val="center"/>
                                    <w:rPr>
                                      <w:rFonts w:ascii="Times New Roman" w:hAnsi="Times New Roman" w:cs="Times New Roman"/>
                                      <w:b/>
                                      <w:sz w:val="16"/>
                                    </w:rPr>
                                  </w:pPr>
                                </w:p>
                                <w:p w14:paraId="07EBB42E" w14:textId="77777777" w:rsidR="00E53B90" w:rsidRDefault="00E53B90">
                                  <w:pPr>
                                    <w:jc w:val="center"/>
                                  </w:pPr>
                                  <w:r>
                                    <w:rPr>
                                      <w:rFonts w:ascii="Times New Roman" w:hAnsi="Times New Roman" w:cs="Times New Roman"/>
                                      <w:b/>
                                    </w:rPr>
                                    <w:t>NUEVA RECEPCIÓN</w:t>
                                  </w:r>
                                </w:p>
                                <w:p w14:paraId="786BF07F" w14:textId="77777777" w:rsidR="00E53B90" w:rsidRDefault="00E53B90">
                                  <w:pPr>
                                    <w:jc w:val="center"/>
                                    <w:rPr>
                                      <w:rFonts w:ascii="Times New Roman" w:hAnsi="Times New Roman" w:cs="Times New Roman"/>
                                      <w:b/>
                                    </w:rPr>
                                  </w:pPr>
                                </w:p>
                                <w:p w14:paraId="5FF62348" w14:textId="77777777" w:rsidR="00E53B90" w:rsidRDefault="00E53B90">
                                  <w:r>
                                    <w:rPr>
                                      <w:rFonts w:ascii="Times New Roman" w:hAnsi="Times New Roman" w:cs="Times New Roman"/>
                                      <w:b/>
                                    </w:rPr>
                                    <w:t>Con Oficio N°</w:t>
                                  </w:r>
                                </w:p>
                                <w:p w14:paraId="00B4779F" w14:textId="77777777" w:rsidR="00E53B90" w:rsidRDefault="00E53B90">
                                  <w:pPr>
                                    <w:jc w:val="center"/>
                                    <w:rPr>
                                      <w:rFonts w:ascii="Times New Roman" w:hAnsi="Times New Roman" w:cs="Times New Roman"/>
                                    </w:rPr>
                                  </w:pPr>
                                </w:p>
                              </w:tc>
                            </w:tr>
                            <w:tr w:rsidR="00E53B90" w14:paraId="5C362238" w14:textId="77777777">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76F14452" w14:textId="77777777" w:rsidR="00E53B90" w:rsidRDefault="00E53B90">
                                  <w:pPr>
                                    <w:jc w:val="center"/>
                                  </w:pPr>
                                  <w:r>
                                    <w:rPr>
                                      <w:rFonts w:ascii="Times New Roman" w:hAnsi="Times New Roman" w:cs="Times New Roman"/>
                                      <w:sz w:val="12"/>
                                    </w:rPr>
                                    <w:t>DEPART.</w:t>
                                  </w:r>
                                </w:p>
                                <w:p w14:paraId="20D6F38B" w14:textId="77777777" w:rsidR="00E53B90" w:rsidRDefault="00E53B90">
                                  <w:pPr>
                                    <w:jc w:val="center"/>
                                  </w:pPr>
                                  <w:r>
                                    <w:rPr>
                                      <w:rFonts w:ascii="Times New Roman" w:hAnsi="Times New Roman" w:cs="Times New Roman"/>
                                      <w:sz w:val="12"/>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7149CD05" w14:textId="77777777" w:rsidR="00E53B90" w:rsidRDefault="00E53B90">
                                  <w:pPr>
                                    <w:snapToGrid w:val="0"/>
                                    <w:jc w:val="center"/>
                                    <w:rPr>
                                      <w:rFonts w:ascii="Times New Roman" w:hAnsi="Times New Roman" w:cs="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74B3B7E" w14:textId="77777777" w:rsidR="00E53B90" w:rsidRDefault="00E53B90">
                                  <w:pPr>
                                    <w:snapToGrid w:val="0"/>
                                    <w:jc w:val="center"/>
                                    <w:rPr>
                                      <w:rFonts w:ascii="Times New Roman" w:hAnsi="Times New Roman" w:cs="Times New Roman"/>
                                    </w:rPr>
                                  </w:pPr>
                                </w:p>
                              </w:tc>
                            </w:tr>
                            <w:tr w:rsidR="00E53B90" w14:paraId="27740A8C" w14:textId="77777777">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23CBA932"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7269763" w14:textId="77777777" w:rsidR="00E53B90" w:rsidRDefault="00E53B90">
                                  <w:pPr>
                                    <w:snapToGrid w:val="0"/>
                                    <w:jc w:val="center"/>
                                    <w:rPr>
                                      <w:rFonts w:ascii="Times New Roman" w:hAnsi="Times New Roman" w:cs="Times New Roma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7E8AA1F4" w14:textId="77777777" w:rsidR="00E53B90" w:rsidRDefault="00E53B90">
                                  <w:pPr>
                                    <w:snapToGrid w:val="0"/>
                                    <w:rPr>
                                      <w:rFonts w:ascii="Times New Roman" w:hAnsi="Times New Roman" w:cs="Times New Roman"/>
                                    </w:rPr>
                                  </w:pPr>
                                </w:p>
                              </w:tc>
                            </w:tr>
                            <w:tr w:rsidR="00E53B90" w14:paraId="73D4BD75"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9C56EE8" w14:textId="77777777" w:rsidR="00E53B90" w:rsidRDefault="00E53B90">
                                  <w:pPr>
                                    <w:jc w:val="center"/>
                                  </w:pPr>
                                  <w:r>
                                    <w:rPr>
                                      <w:rFonts w:ascii="Times New Roman" w:hAnsi="Times New Roman" w:cs="Times New Roman"/>
                                      <w:sz w:val="12"/>
                                    </w:rPr>
                                    <w:t>DEPT. T. R.</w:t>
                                  </w:r>
                                </w:p>
                                <w:p w14:paraId="163C9027" w14:textId="77777777" w:rsidR="00E53B90" w:rsidRDefault="00E53B90">
                                  <w:pPr>
                                    <w:jc w:val="center"/>
                                  </w:pPr>
                                  <w:r>
                                    <w:rPr>
                                      <w:rFonts w:ascii="Times New Roman" w:hAnsi="Times New Roman" w:cs="Times New Roman"/>
                                      <w:sz w:val="12"/>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2C72E1CA" w14:textId="77777777" w:rsidR="00E53B90" w:rsidRDefault="00E53B90">
                                  <w:pPr>
                                    <w:snapToGrid w:val="0"/>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E4CD002" w14:textId="77777777" w:rsidR="00E53B90" w:rsidRDefault="00E53B90">
                                  <w:pPr>
                                    <w:snapToGrid w:val="0"/>
                                    <w:jc w:val="center"/>
                                    <w:rPr>
                                      <w:rFonts w:ascii="Times New Roman" w:hAnsi="Times New Roman" w:cs="Times New Roman"/>
                                    </w:rPr>
                                  </w:pPr>
                                </w:p>
                              </w:tc>
                            </w:tr>
                            <w:tr w:rsidR="00E53B90" w14:paraId="5ADF1806"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3751E73"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7F1DFFA9" w14:textId="77777777" w:rsidR="00E53B90" w:rsidRDefault="00E53B90">
                                  <w:pPr>
                                    <w:snapToGrid w:val="0"/>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CE5E716" w14:textId="77777777" w:rsidR="00E53B90" w:rsidRDefault="00E53B90">
                                  <w:pPr>
                                    <w:snapToGrid w:val="0"/>
                                    <w:rPr>
                                      <w:rFonts w:ascii="Times New Roman" w:hAnsi="Times New Roman" w:cs="Times New Roman"/>
                                      <w:sz w:val="12"/>
                                    </w:rPr>
                                  </w:pPr>
                                </w:p>
                              </w:tc>
                            </w:tr>
                            <w:tr w:rsidR="00E53B90" w14:paraId="7A5A0D4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BA980A3" w14:textId="77777777" w:rsidR="00E53B90" w:rsidRDefault="00E53B90">
                                  <w:pPr>
                                    <w:jc w:val="center"/>
                                  </w:pPr>
                                  <w:r>
                                    <w:rPr>
                                      <w:rFonts w:ascii="Times New Roman" w:hAnsi="Times New Roman" w:cs="Times New Roman"/>
                                      <w:sz w:val="12"/>
                                    </w:rPr>
                                    <w:t>DEPART.</w:t>
                                  </w:r>
                                </w:p>
                                <w:p w14:paraId="70B8BA9D" w14:textId="77777777" w:rsidR="00E53B90" w:rsidRDefault="00E53B90">
                                  <w:pPr>
                                    <w:jc w:val="center"/>
                                  </w:pPr>
                                  <w:r>
                                    <w:rPr>
                                      <w:rFonts w:ascii="Times New Roman" w:hAnsi="Times New Roman" w:cs="Times New Roman"/>
                                      <w:sz w:val="12"/>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79DC0B39"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9A78305" w14:textId="77777777" w:rsidR="00E53B90" w:rsidRDefault="00E53B90">
                                  <w:pPr>
                                    <w:snapToGrid w:val="0"/>
                                    <w:jc w:val="center"/>
                                    <w:rPr>
                                      <w:rFonts w:ascii="Times New Roman" w:hAnsi="Times New Roman" w:cs="Times New Roman"/>
                                    </w:rPr>
                                  </w:pPr>
                                </w:p>
                              </w:tc>
                            </w:tr>
                            <w:tr w:rsidR="00E53B90" w14:paraId="3DFF698F"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6BBCABBE"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0158C63"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15B78F41" w14:textId="77777777" w:rsidR="00E53B90" w:rsidRDefault="00E53B90">
                                  <w:pPr>
                                    <w:snapToGrid w:val="0"/>
                                    <w:rPr>
                                      <w:rFonts w:ascii="Times New Roman" w:hAnsi="Times New Roman" w:cs="Times New Roman"/>
                                      <w:sz w:val="12"/>
                                    </w:rPr>
                                  </w:pPr>
                                </w:p>
                              </w:tc>
                            </w:tr>
                            <w:tr w:rsidR="00E53B90" w14:paraId="54179678"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A816E97" w14:textId="77777777" w:rsidR="00E53B90" w:rsidRDefault="00E53B90">
                                  <w:pPr>
                                    <w:jc w:val="center"/>
                                  </w:pPr>
                                  <w:r>
                                    <w:rPr>
                                      <w:rFonts w:ascii="Times New Roman" w:hAnsi="Times New Roman" w:cs="Times New Roman"/>
                                      <w:sz w:val="12"/>
                                    </w:rPr>
                                    <w:t>SUB DEPTO.</w:t>
                                  </w:r>
                                </w:p>
                                <w:p w14:paraId="227C4FF4" w14:textId="77777777" w:rsidR="00E53B90" w:rsidRDefault="00E53B90">
                                  <w:pPr>
                                    <w:jc w:val="center"/>
                                  </w:pPr>
                                  <w:r>
                                    <w:rPr>
                                      <w:rFonts w:ascii="Times New Roman" w:hAnsi="Times New Roman" w:cs="Times New Roman"/>
                                      <w:sz w:val="12"/>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161406DB"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957B06A" w14:textId="77777777" w:rsidR="00E53B90" w:rsidRDefault="00E53B90">
                                  <w:pPr>
                                    <w:snapToGrid w:val="0"/>
                                    <w:jc w:val="center"/>
                                    <w:rPr>
                                      <w:rFonts w:ascii="Times New Roman" w:hAnsi="Times New Roman" w:cs="Times New Roman"/>
                                    </w:rPr>
                                  </w:pPr>
                                </w:p>
                              </w:tc>
                            </w:tr>
                            <w:tr w:rsidR="00E53B90" w14:paraId="4E2A2A9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27F449C5"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1BECBAD"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F98A621" w14:textId="77777777" w:rsidR="00E53B90" w:rsidRDefault="00E53B90">
                                  <w:pPr>
                                    <w:snapToGrid w:val="0"/>
                                    <w:rPr>
                                      <w:rFonts w:ascii="Times New Roman" w:hAnsi="Times New Roman" w:cs="Times New Roman"/>
                                      <w:sz w:val="12"/>
                                    </w:rPr>
                                  </w:pPr>
                                </w:p>
                              </w:tc>
                            </w:tr>
                            <w:tr w:rsidR="00E53B90" w14:paraId="6780F0AE"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42B18ECB" w14:textId="77777777" w:rsidR="00E53B90" w:rsidRDefault="00E53B90">
                                  <w:pPr>
                                    <w:jc w:val="center"/>
                                  </w:pPr>
                                  <w:r>
                                    <w:rPr>
                                      <w:rFonts w:ascii="Times New Roman" w:hAnsi="Times New Roman" w:cs="Times New Roman"/>
                                      <w:sz w:val="12"/>
                                    </w:rPr>
                                    <w:t>SUB DPTO.</w:t>
                                  </w:r>
                                </w:p>
                                <w:p w14:paraId="30BFDFB5" w14:textId="77777777" w:rsidR="00E53B90" w:rsidRDefault="00E53B90">
                                  <w:pPr>
                                    <w:jc w:val="center"/>
                                  </w:pPr>
                                  <w:r>
                                    <w:rPr>
                                      <w:rFonts w:ascii="Times New Roman" w:hAnsi="Times New Roman" w:cs="Times New Roman"/>
                                      <w:sz w:val="12"/>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4BF5F40D"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5A073A2" w14:textId="77777777" w:rsidR="00E53B90" w:rsidRDefault="00E53B90">
                                  <w:pPr>
                                    <w:snapToGrid w:val="0"/>
                                    <w:jc w:val="center"/>
                                    <w:rPr>
                                      <w:rFonts w:ascii="Times New Roman" w:hAnsi="Times New Roman" w:cs="Times New Roman"/>
                                    </w:rPr>
                                  </w:pPr>
                                </w:p>
                              </w:tc>
                            </w:tr>
                            <w:tr w:rsidR="00E53B90" w14:paraId="7FCEA17A"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89E3374"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828C6BA"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F5CA263" w14:textId="77777777" w:rsidR="00E53B90" w:rsidRDefault="00E53B90">
                                  <w:pPr>
                                    <w:snapToGrid w:val="0"/>
                                    <w:rPr>
                                      <w:rFonts w:ascii="Times New Roman" w:hAnsi="Times New Roman" w:cs="Times New Roman"/>
                                      <w:sz w:val="12"/>
                                    </w:rPr>
                                  </w:pPr>
                                </w:p>
                              </w:tc>
                            </w:tr>
                            <w:tr w:rsidR="00E53B90" w14:paraId="249BEE0B"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515CCA4" w14:textId="77777777" w:rsidR="00E53B90" w:rsidRDefault="00E53B90">
                                  <w:pPr>
                                    <w:jc w:val="center"/>
                                  </w:pPr>
                                  <w:r>
                                    <w:rPr>
                                      <w:rFonts w:ascii="Times New Roman" w:hAnsi="Times New Roman" w:cs="Times New Roman"/>
                                      <w:sz w:val="12"/>
                                    </w:rPr>
                                    <w:t>SUB DEPTO.</w:t>
                                  </w:r>
                                </w:p>
                                <w:p w14:paraId="20588B11" w14:textId="77777777" w:rsidR="00E53B90" w:rsidRDefault="00E53B90">
                                  <w:pPr>
                                    <w:jc w:val="center"/>
                                  </w:pPr>
                                  <w:r>
                                    <w:rPr>
                                      <w:rFonts w:ascii="Times New Roman" w:hAnsi="Times New Roman" w:cs="Times New Roman"/>
                                      <w:sz w:val="12"/>
                                    </w:rPr>
                                    <w:t>C. P. Y</w:t>
                                  </w:r>
                                </w:p>
                                <w:p w14:paraId="7FDBDCB2" w14:textId="77777777" w:rsidR="00E53B90" w:rsidRDefault="00E53B90">
                                  <w:pPr>
                                    <w:jc w:val="center"/>
                                  </w:pPr>
                                  <w:r>
                                    <w:rPr>
                                      <w:rFonts w:ascii="Times New Roman" w:hAnsi="Times New Roman" w:cs="Times New Roman"/>
                                      <w:sz w:val="12"/>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30AE8A7B"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303673A" w14:textId="77777777" w:rsidR="00E53B90" w:rsidRDefault="00E53B90">
                                  <w:pPr>
                                    <w:snapToGrid w:val="0"/>
                                    <w:jc w:val="center"/>
                                    <w:rPr>
                                      <w:rFonts w:ascii="Times New Roman" w:hAnsi="Times New Roman" w:cs="Times New Roman"/>
                                    </w:rPr>
                                  </w:pPr>
                                </w:p>
                              </w:tc>
                            </w:tr>
                            <w:tr w:rsidR="00E53B90" w14:paraId="15407B2E"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0D07EAE6"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03CB374D"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6152BDD" w14:textId="77777777" w:rsidR="00E53B90" w:rsidRDefault="00E53B90">
                                  <w:pPr>
                                    <w:snapToGrid w:val="0"/>
                                    <w:rPr>
                                      <w:rFonts w:ascii="Times New Roman" w:hAnsi="Times New Roman" w:cs="Times New Roman"/>
                                      <w:sz w:val="12"/>
                                    </w:rPr>
                                  </w:pPr>
                                </w:p>
                              </w:tc>
                            </w:tr>
                            <w:tr w:rsidR="00E53B90" w14:paraId="53E3E187"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5C24889" w14:textId="77777777" w:rsidR="00E53B90" w:rsidRDefault="00E53B90">
                                  <w:pPr>
                                    <w:jc w:val="center"/>
                                  </w:pPr>
                                  <w:r>
                                    <w:rPr>
                                      <w:rFonts w:ascii="Times New Roman" w:hAnsi="Times New Roman" w:cs="Times New Roman"/>
                                      <w:sz w:val="12"/>
                                    </w:rPr>
                                    <w:t>DEPART.</w:t>
                                  </w:r>
                                </w:p>
                                <w:p w14:paraId="69658BC7" w14:textId="77777777" w:rsidR="00E53B90" w:rsidRDefault="00E53B90">
                                  <w:pPr>
                                    <w:jc w:val="center"/>
                                  </w:pPr>
                                  <w:r>
                                    <w:rPr>
                                      <w:rFonts w:ascii="Times New Roman" w:hAnsi="Times New Roman" w:cs="Times New Roman"/>
                                      <w:sz w:val="12"/>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77B05397"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283C330" w14:textId="77777777" w:rsidR="00E53B90" w:rsidRDefault="00E53B90">
                                  <w:pPr>
                                    <w:snapToGrid w:val="0"/>
                                    <w:jc w:val="center"/>
                                    <w:rPr>
                                      <w:rFonts w:ascii="Times New Roman" w:hAnsi="Times New Roman" w:cs="Times New Roman"/>
                                    </w:rPr>
                                  </w:pPr>
                                </w:p>
                              </w:tc>
                            </w:tr>
                            <w:tr w:rsidR="00E53B90" w14:paraId="1F8231FA"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684FD0C2"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9087EB6"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5F1FCF6" w14:textId="77777777" w:rsidR="00E53B90" w:rsidRDefault="00E53B90">
                                  <w:pPr>
                                    <w:snapToGrid w:val="0"/>
                                    <w:rPr>
                                      <w:rFonts w:ascii="Times New Roman" w:hAnsi="Times New Roman" w:cs="Times New Roman"/>
                                      <w:sz w:val="12"/>
                                    </w:rPr>
                                  </w:pPr>
                                </w:p>
                              </w:tc>
                            </w:tr>
                            <w:tr w:rsidR="00E53B90" w14:paraId="4974FC97"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0C3F7AB" w14:textId="77777777" w:rsidR="00E53B90" w:rsidRDefault="00E53B90">
                                  <w:pPr>
                                    <w:jc w:val="center"/>
                                  </w:pPr>
                                  <w:r>
                                    <w:rPr>
                                      <w:rFonts w:ascii="Times New Roman" w:hAnsi="Times New Roman" w:cs="Times New Roman"/>
                                      <w:sz w:val="12"/>
                                      <w:lang w:val="fr-FR"/>
                                    </w:rPr>
                                    <w:t>DEPART.</w:t>
                                  </w:r>
                                </w:p>
                                <w:p w14:paraId="59014FA2" w14:textId="77777777" w:rsidR="00E53B90" w:rsidRDefault="00E53B90">
                                  <w:pPr>
                                    <w:jc w:val="center"/>
                                  </w:pPr>
                                  <w:r>
                                    <w:rPr>
                                      <w:rFonts w:ascii="Times New Roman" w:hAnsi="Times New Roman" w:cs="Times New Roman"/>
                                      <w:sz w:val="12"/>
                                      <w:lang w:val="fr-FR"/>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2258E500" w14:textId="77777777" w:rsidR="00E53B90" w:rsidRDefault="00E53B90">
                                  <w:pPr>
                                    <w:snapToGrid w:val="0"/>
                                    <w:jc w:val="center"/>
                                    <w:rPr>
                                      <w:rFonts w:ascii="Times New Roman" w:hAnsi="Times New Roman" w:cs="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7560119" w14:textId="77777777" w:rsidR="00E53B90" w:rsidRDefault="00E53B90">
                                  <w:pPr>
                                    <w:snapToGrid w:val="0"/>
                                    <w:jc w:val="center"/>
                                    <w:rPr>
                                      <w:rFonts w:ascii="Times New Roman" w:hAnsi="Times New Roman" w:cs="Times New Roman"/>
                                      <w:lang w:val="fr-FR"/>
                                    </w:rPr>
                                  </w:pPr>
                                </w:p>
                              </w:tc>
                            </w:tr>
                            <w:tr w:rsidR="00E53B90" w14:paraId="492DE836"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280B04E6" w14:textId="77777777" w:rsidR="00E53B90" w:rsidRDefault="00E53B90">
                                  <w:pPr>
                                    <w:snapToGrid w:val="0"/>
                                    <w:rPr>
                                      <w:rFonts w:ascii="Times New Roman" w:hAnsi="Times New Roman" w:cs="Times New Roman"/>
                                      <w:lang w:val="fr-FR"/>
                                    </w:rPr>
                                  </w:pPr>
                                </w:p>
                              </w:tc>
                              <w:tc>
                                <w:tcPr>
                                  <w:tcW w:w="998" w:type="dxa"/>
                                  <w:tcBorders>
                                    <w:top w:val="single" w:sz="6" w:space="0" w:color="000000"/>
                                    <w:left w:val="single" w:sz="6" w:space="0" w:color="000000"/>
                                    <w:bottom w:val="single" w:sz="6" w:space="0" w:color="000000"/>
                                  </w:tcBorders>
                                  <w:shd w:val="clear" w:color="auto" w:fill="auto"/>
                                  <w:vAlign w:val="center"/>
                                </w:tcPr>
                                <w:p w14:paraId="49C7AF70" w14:textId="77777777" w:rsidR="00E53B90" w:rsidRDefault="00E53B90">
                                  <w:pPr>
                                    <w:snapToGrid w:val="0"/>
                                    <w:jc w:val="center"/>
                                    <w:rPr>
                                      <w:rFonts w:ascii="Times New Roman" w:hAnsi="Times New Roman" w:cs="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CA24B42" w14:textId="77777777" w:rsidR="00E53B90" w:rsidRDefault="00E53B90">
                                  <w:pPr>
                                    <w:snapToGrid w:val="0"/>
                                    <w:rPr>
                                      <w:rFonts w:ascii="Times New Roman" w:hAnsi="Times New Roman" w:cs="Times New Roman"/>
                                      <w:sz w:val="12"/>
                                      <w:lang w:val="fr-FR"/>
                                    </w:rPr>
                                  </w:pPr>
                                </w:p>
                              </w:tc>
                            </w:tr>
                            <w:tr w:rsidR="00E53B90" w14:paraId="05846B70"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132332B" w14:textId="77777777" w:rsidR="00E53B90" w:rsidRDefault="00E53B90">
                                  <w:pPr>
                                    <w:jc w:val="center"/>
                                  </w:pPr>
                                  <w:r>
                                    <w:rPr>
                                      <w:rFonts w:ascii="Times New Roman" w:hAnsi="Times New Roman" w:cs="Times New Roman"/>
                                      <w:sz w:val="12"/>
                                    </w:rPr>
                                    <w:t>SUB DEPTO.</w:t>
                                  </w:r>
                                </w:p>
                                <w:p w14:paraId="7DE19A09" w14:textId="77777777" w:rsidR="00E53B90" w:rsidRDefault="00E53B90">
                                  <w:pPr>
                                    <w:jc w:val="center"/>
                                  </w:pPr>
                                  <w:r>
                                    <w:rPr>
                                      <w:rFonts w:ascii="Times New Roman" w:hAnsi="Times New Roman" w:cs="Times New Roman"/>
                                      <w:sz w:val="12"/>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52DF4BEC"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B707D51" w14:textId="77777777" w:rsidR="00E53B90" w:rsidRDefault="00E53B90">
                                  <w:pPr>
                                    <w:snapToGrid w:val="0"/>
                                    <w:jc w:val="center"/>
                                    <w:rPr>
                                      <w:rFonts w:ascii="Times New Roman" w:hAnsi="Times New Roman" w:cs="Times New Roman"/>
                                    </w:rPr>
                                  </w:pPr>
                                </w:p>
                              </w:tc>
                            </w:tr>
                            <w:tr w:rsidR="00E53B90" w14:paraId="7A6B34A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41A6774"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3FF96B8"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F45F8EB" w14:textId="77777777" w:rsidR="00E53B90" w:rsidRDefault="00E53B90">
                                  <w:pPr>
                                    <w:snapToGrid w:val="0"/>
                                    <w:rPr>
                                      <w:rFonts w:ascii="Times New Roman" w:hAnsi="Times New Roman" w:cs="Times New Roman"/>
                                      <w:sz w:val="12"/>
                                    </w:rPr>
                                  </w:pPr>
                                </w:p>
                              </w:tc>
                            </w:tr>
                            <w:tr w:rsidR="00E53B90" w14:paraId="54397AC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DD09A80" w14:textId="77777777" w:rsidR="00E53B90" w:rsidRDefault="00E53B90">
                                  <w:pPr>
                                    <w:snapToGrid w:val="0"/>
                                    <w:jc w:val="center"/>
                                  </w:pPr>
                                </w:p>
                                <w:p w14:paraId="46C40F9E" w14:textId="77777777" w:rsidR="00E53B90" w:rsidRDefault="00E53B90">
                                  <w:pPr>
                                    <w:jc w:val="center"/>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A98089F"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58FAF00" w14:textId="77777777" w:rsidR="00E53B90" w:rsidRDefault="00E53B90">
                                  <w:pPr>
                                    <w:snapToGrid w:val="0"/>
                                    <w:jc w:val="center"/>
                                    <w:rPr>
                                      <w:rFonts w:ascii="Times New Roman" w:hAnsi="Times New Roman" w:cs="Times New Roman"/>
                                    </w:rPr>
                                  </w:pPr>
                                </w:p>
                              </w:tc>
                            </w:tr>
                            <w:tr w:rsidR="00E53B90" w14:paraId="7D3D25DB"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C27EDB9"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2D7AC58" w14:textId="77777777" w:rsidR="00E53B90" w:rsidRDefault="00E53B90">
                                  <w:pPr>
                                    <w:snapToGrid w:val="0"/>
                                    <w:jc w:val="center"/>
                                    <w:rPr>
                                      <w:rFonts w:ascii="Times New Roman" w:hAnsi="Times New Roman" w:cs="Times New Roma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6FB9985" w14:textId="77777777" w:rsidR="00E53B90" w:rsidRDefault="00E53B90">
                                  <w:pPr>
                                    <w:snapToGrid w:val="0"/>
                                    <w:rPr>
                                      <w:rFonts w:ascii="Times New Roman" w:hAnsi="Times New Roman" w:cs="Times New Roman"/>
                                    </w:rPr>
                                  </w:pPr>
                                </w:p>
                              </w:tc>
                            </w:tr>
                            <w:tr w:rsidR="00E53B90" w14:paraId="5AA3F5F8" w14:textId="77777777">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2DE238A6" w14:textId="77777777" w:rsidR="00E53B90" w:rsidRDefault="00E53B90">
                                  <w:pPr>
                                    <w:jc w:val="center"/>
                                  </w:pPr>
                                  <w:r>
                                    <w:rPr>
                                      <w:rFonts w:ascii="Times New Roman" w:hAnsi="Times New Roman" w:cs="Times New Roman"/>
                                    </w:rPr>
                                    <w:t>REFRENDACIÓN</w:t>
                                  </w:r>
                                </w:p>
                              </w:tc>
                            </w:tr>
                            <w:tr w:rsidR="00E53B90" w14:paraId="7755A3C8" w14:textId="77777777">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5F2017BD" w14:textId="77777777" w:rsidR="00E53B90" w:rsidRDefault="00E53B90">
                                  <w:pPr>
                                    <w:snapToGrid w:val="0"/>
                                  </w:pPr>
                                </w:p>
                                <w:p w14:paraId="6D3B9608" w14:textId="77777777" w:rsidR="00E53B90" w:rsidRDefault="00E53B90">
                                  <w:r>
                                    <w:rPr>
                                      <w:rFonts w:ascii="Times New Roman" w:hAnsi="Times New Roman" w:cs="Times New Roman"/>
                                      <w:sz w:val="12"/>
                                    </w:rPr>
                                    <w:t>REF. POR   $.............................................</w:t>
                                  </w:r>
                                </w:p>
                                <w:p w14:paraId="21F7B216" w14:textId="77777777" w:rsidR="00E53B90" w:rsidRDefault="00E53B90">
                                  <w:r>
                                    <w:rPr>
                                      <w:rFonts w:ascii="Times New Roman" w:hAnsi="Times New Roman" w:cs="Times New Roman"/>
                                      <w:sz w:val="12"/>
                                    </w:rPr>
                                    <w:t>IMPUTAC.  ...............................................</w:t>
                                  </w:r>
                                </w:p>
                                <w:p w14:paraId="3677AF2A" w14:textId="77777777" w:rsidR="00E53B90" w:rsidRDefault="00E53B90">
                                  <w:r>
                                    <w:rPr>
                                      <w:rFonts w:ascii="Times New Roman" w:hAnsi="Times New Roman" w:cs="Times New Roman"/>
                                      <w:sz w:val="12"/>
                                    </w:rPr>
                                    <w:t>ANOT. POR $..............................................</w:t>
                                  </w:r>
                                </w:p>
                                <w:p w14:paraId="2887A870" w14:textId="77777777" w:rsidR="00E53B90" w:rsidRDefault="00E53B90">
                                  <w:r>
                                    <w:rPr>
                                      <w:rFonts w:ascii="Times New Roman" w:hAnsi="Times New Roman" w:cs="Times New Roman"/>
                                      <w:sz w:val="12"/>
                                    </w:rPr>
                                    <w:t>IMPUTAC.  ...............................................</w:t>
                                  </w:r>
                                </w:p>
                              </w:tc>
                            </w:tr>
                            <w:tr w:rsidR="00E53B90" w14:paraId="5083D5FD" w14:textId="77777777" w:rsidTr="007766FB">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2B791A5B" w14:textId="77777777" w:rsidR="00E53B90" w:rsidRDefault="00E53B90">
                                  <w:pPr>
                                    <w:snapToGrid w:val="0"/>
                                  </w:pPr>
                                </w:p>
                                <w:p w14:paraId="5FF4E1B5" w14:textId="77777777" w:rsidR="00E53B90" w:rsidRDefault="00E53B90">
                                  <w:r>
                                    <w:rPr>
                                      <w:rFonts w:ascii="Times New Roman" w:hAnsi="Times New Roman" w:cs="Times New Roman"/>
                                      <w:sz w:val="12"/>
                                    </w:rPr>
                                    <w:t>DEDUC. DTO.............................................</w:t>
                                  </w:r>
                                </w:p>
                              </w:tc>
                            </w:tr>
                            <w:tr w:rsidR="00E53B90" w14:paraId="1294087B" w14:textId="77777777" w:rsidTr="007766FB">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6CB520B3" w14:textId="77777777" w:rsidR="00E53B90" w:rsidRDefault="00E53B90">
                                  <w:pPr>
                                    <w:snapToGrid w:val="0"/>
                                    <w:rPr>
                                      <w:rFonts w:ascii="Times New Roman" w:hAnsi="Times New Roman" w:cs="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7BB47267" w14:textId="77777777" w:rsidR="00E53B90" w:rsidRDefault="00E53B90">
                                  <w:pPr>
                                    <w:snapToGrid w:val="0"/>
                                    <w:rPr>
                                      <w:rFonts w:ascii="Times New Roman" w:hAnsi="Times New Roman" w:cs="Times New Roman"/>
                                      <w:sz w:val="1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95D187" w14:textId="77777777" w:rsidR="00E53B90" w:rsidRDefault="00E53B90">
                                  <w:pPr>
                                    <w:snapToGrid w:val="0"/>
                                    <w:rPr>
                                      <w:rFonts w:ascii="Times New Roman" w:hAnsi="Times New Roman" w:cs="Times New Roman"/>
                                      <w:sz w:val="12"/>
                                      <w:u w:val="single"/>
                                    </w:rPr>
                                  </w:pPr>
                                </w:p>
                              </w:tc>
                            </w:tr>
                          </w:tbl>
                          <w:p w14:paraId="54160164" w14:textId="77777777" w:rsidR="00E53B90" w:rsidRDefault="00E53B90" w:rsidP="003A63F7"/>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pt;margin-top:-24.2pt;width:138.75pt;height:506pt;z-index:251663360;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" stroked="f">
                <v:textbox inset=".15pt,.15pt,.15pt,.15pt">
                  <w:txbxContent>
                    <w:tbl>
                      <w:tblPr>
                        <w:tblW w:w="0" w:type="auto"/>
                        <w:tblInd w:w="65" w:type="dxa"/>
                        <w:tblLayout w:type="fixed"/>
                        <w:tblCellMar>
                          <w:left w:w="65" w:type="dxa"/>
                          <w:right w:w="70" w:type="dxa"/>
                        </w:tblCellMar>
                        <w:tblLook w:val="0000" w:firstRow="0" w:lastRow="0" w:firstColumn="0" w:lastColumn="0" w:noHBand="0" w:noVBand="0"/>
                      </w:tblPr>
                      <w:tblGrid>
                        <w:gridCol w:w="947"/>
                        <w:gridCol w:w="109"/>
                        <w:gridCol w:w="998"/>
                        <w:gridCol w:w="754"/>
                      </w:tblGrid>
                      <w:tr w:rsidR="00E53B90" w14:paraId="265DC8E8" w14:textId="77777777">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054480ED" w14:textId="77777777" w:rsidR="00E53B90" w:rsidRDefault="00E53B90">
                            <w:pPr>
                              <w:snapToGrid w:val="0"/>
                            </w:pPr>
                          </w:p>
                          <w:p w14:paraId="3012B673" w14:textId="77777777" w:rsidR="00E53B90" w:rsidRDefault="00E53B90">
                            <w:pPr>
                              <w:jc w:val="center"/>
                            </w:pPr>
                            <w:r>
                              <w:rPr>
                                <w:rFonts w:ascii="Times New Roman" w:hAnsi="Times New Roman" w:cs="Times New Roman"/>
                                <w:b/>
                                <w:sz w:val="16"/>
                              </w:rPr>
                              <w:t>CONTRALORÍA GENERAL</w:t>
                            </w:r>
                          </w:p>
                          <w:p w14:paraId="58EE3603" w14:textId="77777777" w:rsidR="00E53B90" w:rsidRDefault="00E53B90">
                            <w:pPr>
                              <w:jc w:val="center"/>
                            </w:pPr>
                            <w:r>
                              <w:rPr>
                                <w:rFonts w:ascii="Times New Roman" w:hAnsi="Times New Roman" w:cs="Times New Roman"/>
                                <w:b/>
                                <w:sz w:val="16"/>
                              </w:rPr>
                              <w:t>TOMA DE RAZÓN</w:t>
                            </w:r>
                          </w:p>
                          <w:p w14:paraId="459B01EF" w14:textId="77777777" w:rsidR="00E53B90" w:rsidRDefault="00E53B90">
                            <w:pPr>
                              <w:jc w:val="center"/>
                              <w:rPr>
                                <w:rFonts w:ascii="Times New Roman" w:hAnsi="Times New Roman" w:cs="Times New Roman"/>
                                <w:b/>
                                <w:sz w:val="16"/>
                              </w:rPr>
                            </w:pPr>
                          </w:p>
                          <w:p w14:paraId="66A5F66D" w14:textId="77777777" w:rsidR="00E53B90" w:rsidRDefault="00E53B90">
                            <w:pPr>
                              <w:jc w:val="center"/>
                              <w:rPr>
                                <w:rFonts w:ascii="Times New Roman" w:hAnsi="Times New Roman" w:cs="Times New Roman"/>
                                <w:b/>
                                <w:sz w:val="16"/>
                              </w:rPr>
                            </w:pPr>
                          </w:p>
                          <w:p w14:paraId="07EBB42E" w14:textId="77777777" w:rsidR="00E53B90" w:rsidRDefault="00E53B90">
                            <w:pPr>
                              <w:jc w:val="center"/>
                            </w:pPr>
                            <w:r>
                              <w:rPr>
                                <w:rFonts w:ascii="Times New Roman" w:hAnsi="Times New Roman" w:cs="Times New Roman"/>
                                <w:b/>
                              </w:rPr>
                              <w:t>NUEVA RECEPCIÓN</w:t>
                            </w:r>
                          </w:p>
                          <w:p w14:paraId="786BF07F" w14:textId="77777777" w:rsidR="00E53B90" w:rsidRDefault="00E53B90">
                            <w:pPr>
                              <w:jc w:val="center"/>
                              <w:rPr>
                                <w:rFonts w:ascii="Times New Roman" w:hAnsi="Times New Roman" w:cs="Times New Roman"/>
                                <w:b/>
                              </w:rPr>
                            </w:pPr>
                          </w:p>
                          <w:p w14:paraId="5FF62348" w14:textId="77777777" w:rsidR="00E53B90" w:rsidRDefault="00E53B90">
                            <w:r>
                              <w:rPr>
                                <w:rFonts w:ascii="Times New Roman" w:hAnsi="Times New Roman" w:cs="Times New Roman"/>
                                <w:b/>
                              </w:rPr>
                              <w:t>Con Oficio N°</w:t>
                            </w:r>
                          </w:p>
                          <w:p w14:paraId="00B4779F" w14:textId="77777777" w:rsidR="00E53B90" w:rsidRDefault="00E53B90">
                            <w:pPr>
                              <w:jc w:val="center"/>
                              <w:rPr>
                                <w:rFonts w:ascii="Times New Roman" w:hAnsi="Times New Roman" w:cs="Times New Roman"/>
                              </w:rPr>
                            </w:pPr>
                          </w:p>
                        </w:tc>
                      </w:tr>
                      <w:tr w:rsidR="00E53B90" w14:paraId="5C362238" w14:textId="77777777">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76F14452" w14:textId="77777777" w:rsidR="00E53B90" w:rsidRDefault="00E53B90">
                            <w:pPr>
                              <w:jc w:val="center"/>
                            </w:pPr>
                            <w:r>
                              <w:rPr>
                                <w:rFonts w:ascii="Times New Roman" w:hAnsi="Times New Roman" w:cs="Times New Roman"/>
                                <w:sz w:val="12"/>
                              </w:rPr>
                              <w:t>DEPART.</w:t>
                            </w:r>
                          </w:p>
                          <w:p w14:paraId="20D6F38B" w14:textId="77777777" w:rsidR="00E53B90" w:rsidRDefault="00E53B90">
                            <w:pPr>
                              <w:jc w:val="center"/>
                            </w:pPr>
                            <w:r>
                              <w:rPr>
                                <w:rFonts w:ascii="Times New Roman" w:hAnsi="Times New Roman" w:cs="Times New Roman"/>
                                <w:sz w:val="12"/>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7149CD05" w14:textId="77777777" w:rsidR="00E53B90" w:rsidRDefault="00E53B90">
                            <w:pPr>
                              <w:snapToGrid w:val="0"/>
                              <w:jc w:val="center"/>
                              <w:rPr>
                                <w:rFonts w:ascii="Times New Roman" w:hAnsi="Times New Roman" w:cs="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74B3B7E" w14:textId="77777777" w:rsidR="00E53B90" w:rsidRDefault="00E53B90">
                            <w:pPr>
                              <w:snapToGrid w:val="0"/>
                              <w:jc w:val="center"/>
                              <w:rPr>
                                <w:rFonts w:ascii="Times New Roman" w:hAnsi="Times New Roman" w:cs="Times New Roman"/>
                              </w:rPr>
                            </w:pPr>
                          </w:p>
                        </w:tc>
                      </w:tr>
                      <w:tr w:rsidR="00E53B90" w14:paraId="27740A8C" w14:textId="77777777">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23CBA932"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7269763" w14:textId="77777777" w:rsidR="00E53B90" w:rsidRDefault="00E53B90">
                            <w:pPr>
                              <w:snapToGrid w:val="0"/>
                              <w:jc w:val="center"/>
                              <w:rPr>
                                <w:rFonts w:ascii="Times New Roman" w:hAnsi="Times New Roman" w:cs="Times New Roma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7E8AA1F4" w14:textId="77777777" w:rsidR="00E53B90" w:rsidRDefault="00E53B90">
                            <w:pPr>
                              <w:snapToGrid w:val="0"/>
                              <w:rPr>
                                <w:rFonts w:ascii="Times New Roman" w:hAnsi="Times New Roman" w:cs="Times New Roman"/>
                              </w:rPr>
                            </w:pPr>
                          </w:p>
                        </w:tc>
                      </w:tr>
                      <w:tr w:rsidR="00E53B90" w14:paraId="73D4BD75"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9C56EE8" w14:textId="77777777" w:rsidR="00E53B90" w:rsidRDefault="00E53B90">
                            <w:pPr>
                              <w:jc w:val="center"/>
                            </w:pPr>
                            <w:r>
                              <w:rPr>
                                <w:rFonts w:ascii="Times New Roman" w:hAnsi="Times New Roman" w:cs="Times New Roman"/>
                                <w:sz w:val="12"/>
                              </w:rPr>
                              <w:t>DEPT. T. R.</w:t>
                            </w:r>
                          </w:p>
                          <w:p w14:paraId="163C9027" w14:textId="77777777" w:rsidR="00E53B90" w:rsidRDefault="00E53B90">
                            <w:pPr>
                              <w:jc w:val="center"/>
                            </w:pPr>
                            <w:r>
                              <w:rPr>
                                <w:rFonts w:ascii="Times New Roman" w:hAnsi="Times New Roman" w:cs="Times New Roman"/>
                                <w:sz w:val="12"/>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2C72E1CA" w14:textId="77777777" w:rsidR="00E53B90" w:rsidRDefault="00E53B90">
                            <w:pPr>
                              <w:snapToGrid w:val="0"/>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E4CD002" w14:textId="77777777" w:rsidR="00E53B90" w:rsidRDefault="00E53B90">
                            <w:pPr>
                              <w:snapToGrid w:val="0"/>
                              <w:jc w:val="center"/>
                              <w:rPr>
                                <w:rFonts w:ascii="Times New Roman" w:hAnsi="Times New Roman" w:cs="Times New Roman"/>
                              </w:rPr>
                            </w:pPr>
                          </w:p>
                        </w:tc>
                      </w:tr>
                      <w:tr w:rsidR="00E53B90" w14:paraId="5ADF1806"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3751E73"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7F1DFFA9" w14:textId="77777777" w:rsidR="00E53B90" w:rsidRDefault="00E53B90">
                            <w:pPr>
                              <w:snapToGrid w:val="0"/>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CE5E716" w14:textId="77777777" w:rsidR="00E53B90" w:rsidRDefault="00E53B90">
                            <w:pPr>
                              <w:snapToGrid w:val="0"/>
                              <w:rPr>
                                <w:rFonts w:ascii="Times New Roman" w:hAnsi="Times New Roman" w:cs="Times New Roman"/>
                                <w:sz w:val="12"/>
                              </w:rPr>
                            </w:pPr>
                          </w:p>
                        </w:tc>
                      </w:tr>
                      <w:tr w:rsidR="00E53B90" w14:paraId="7A5A0D4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BA980A3" w14:textId="77777777" w:rsidR="00E53B90" w:rsidRDefault="00E53B90">
                            <w:pPr>
                              <w:jc w:val="center"/>
                            </w:pPr>
                            <w:r>
                              <w:rPr>
                                <w:rFonts w:ascii="Times New Roman" w:hAnsi="Times New Roman" w:cs="Times New Roman"/>
                                <w:sz w:val="12"/>
                              </w:rPr>
                              <w:t>DEPART.</w:t>
                            </w:r>
                          </w:p>
                          <w:p w14:paraId="70B8BA9D" w14:textId="77777777" w:rsidR="00E53B90" w:rsidRDefault="00E53B90">
                            <w:pPr>
                              <w:jc w:val="center"/>
                            </w:pPr>
                            <w:r>
                              <w:rPr>
                                <w:rFonts w:ascii="Times New Roman" w:hAnsi="Times New Roman" w:cs="Times New Roman"/>
                                <w:sz w:val="12"/>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79DC0B39"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9A78305" w14:textId="77777777" w:rsidR="00E53B90" w:rsidRDefault="00E53B90">
                            <w:pPr>
                              <w:snapToGrid w:val="0"/>
                              <w:jc w:val="center"/>
                              <w:rPr>
                                <w:rFonts w:ascii="Times New Roman" w:hAnsi="Times New Roman" w:cs="Times New Roman"/>
                              </w:rPr>
                            </w:pPr>
                          </w:p>
                        </w:tc>
                      </w:tr>
                      <w:tr w:rsidR="00E53B90" w14:paraId="3DFF698F"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6BBCABBE"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0158C63"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15B78F41" w14:textId="77777777" w:rsidR="00E53B90" w:rsidRDefault="00E53B90">
                            <w:pPr>
                              <w:snapToGrid w:val="0"/>
                              <w:rPr>
                                <w:rFonts w:ascii="Times New Roman" w:hAnsi="Times New Roman" w:cs="Times New Roman"/>
                                <w:sz w:val="12"/>
                              </w:rPr>
                            </w:pPr>
                          </w:p>
                        </w:tc>
                      </w:tr>
                      <w:tr w:rsidR="00E53B90" w14:paraId="54179678"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A816E97" w14:textId="77777777" w:rsidR="00E53B90" w:rsidRDefault="00E53B90">
                            <w:pPr>
                              <w:jc w:val="center"/>
                            </w:pPr>
                            <w:r>
                              <w:rPr>
                                <w:rFonts w:ascii="Times New Roman" w:hAnsi="Times New Roman" w:cs="Times New Roman"/>
                                <w:sz w:val="12"/>
                              </w:rPr>
                              <w:t>SUB DEPTO.</w:t>
                            </w:r>
                          </w:p>
                          <w:p w14:paraId="227C4FF4" w14:textId="77777777" w:rsidR="00E53B90" w:rsidRDefault="00E53B90">
                            <w:pPr>
                              <w:jc w:val="center"/>
                            </w:pPr>
                            <w:r>
                              <w:rPr>
                                <w:rFonts w:ascii="Times New Roman" w:hAnsi="Times New Roman" w:cs="Times New Roman"/>
                                <w:sz w:val="12"/>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161406DB"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957B06A" w14:textId="77777777" w:rsidR="00E53B90" w:rsidRDefault="00E53B90">
                            <w:pPr>
                              <w:snapToGrid w:val="0"/>
                              <w:jc w:val="center"/>
                              <w:rPr>
                                <w:rFonts w:ascii="Times New Roman" w:hAnsi="Times New Roman" w:cs="Times New Roman"/>
                              </w:rPr>
                            </w:pPr>
                          </w:p>
                        </w:tc>
                      </w:tr>
                      <w:tr w:rsidR="00E53B90" w14:paraId="4E2A2A9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27F449C5"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1BECBAD"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F98A621" w14:textId="77777777" w:rsidR="00E53B90" w:rsidRDefault="00E53B90">
                            <w:pPr>
                              <w:snapToGrid w:val="0"/>
                              <w:rPr>
                                <w:rFonts w:ascii="Times New Roman" w:hAnsi="Times New Roman" w:cs="Times New Roman"/>
                                <w:sz w:val="12"/>
                              </w:rPr>
                            </w:pPr>
                          </w:p>
                        </w:tc>
                      </w:tr>
                      <w:tr w:rsidR="00E53B90" w14:paraId="6780F0AE"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42B18ECB" w14:textId="77777777" w:rsidR="00E53B90" w:rsidRDefault="00E53B90">
                            <w:pPr>
                              <w:jc w:val="center"/>
                            </w:pPr>
                            <w:r>
                              <w:rPr>
                                <w:rFonts w:ascii="Times New Roman" w:hAnsi="Times New Roman" w:cs="Times New Roman"/>
                                <w:sz w:val="12"/>
                              </w:rPr>
                              <w:t>SUB DPTO.</w:t>
                            </w:r>
                          </w:p>
                          <w:p w14:paraId="30BFDFB5" w14:textId="77777777" w:rsidR="00E53B90" w:rsidRDefault="00E53B90">
                            <w:pPr>
                              <w:jc w:val="center"/>
                            </w:pPr>
                            <w:r>
                              <w:rPr>
                                <w:rFonts w:ascii="Times New Roman" w:hAnsi="Times New Roman" w:cs="Times New Roman"/>
                                <w:sz w:val="12"/>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4BF5F40D"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5A073A2" w14:textId="77777777" w:rsidR="00E53B90" w:rsidRDefault="00E53B90">
                            <w:pPr>
                              <w:snapToGrid w:val="0"/>
                              <w:jc w:val="center"/>
                              <w:rPr>
                                <w:rFonts w:ascii="Times New Roman" w:hAnsi="Times New Roman" w:cs="Times New Roman"/>
                              </w:rPr>
                            </w:pPr>
                          </w:p>
                        </w:tc>
                      </w:tr>
                      <w:tr w:rsidR="00E53B90" w14:paraId="7FCEA17A"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89E3374"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828C6BA"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F5CA263" w14:textId="77777777" w:rsidR="00E53B90" w:rsidRDefault="00E53B90">
                            <w:pPr>
                              <w:snapToGrid w:val="0"/>
                              <w:rPr>
                                <w:rFonts w:ascii="Times New Roman" w:hAnsi="Times New Roman" w:cs="Times New Roman"/>
                                <w:sz w:val="12"/>
                              </w:rPr>
                            </w:pPr>
                          </w:p>
                        </w:tc>
                      </w:tr>
                      <w:tr w:rsidR="00E53B90" w14:paraId="249BEE0B"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515CCA4" w14:textId="77777777" w:rsidR="00E53B90" w:rsidRDefault="00E53B90">
                            <w:pPr>
                              <w:jc w:val="center"/>
                            </w:pPr>
                            <w:r>
                              <w:rPr>
                                <w:rFonts w:ascii="Times New Roman" w:hAnsi="Times New Roman" w:cs="Times New Roman"/>
                                <w:sz w:val="12"/>
                              </w:rPr>
                              <w:t>SUB DEPTO.</w:t>
                            </w:r>
                          </w:p>
                          <w:p w14:paraId="20588B11" w14:textId="77777777" w:rsidR="00E53B90" w:rsidRDefault="00E53B90">
                            <w:pPr>
                              <w:jc w:val="center"/>
                            </w:pPr>
                            <w:r>
                              <w:rPr>
                                <w:rFonts w:ascii="Times New Roman" w:hAnsi="Times New Roman" w:cs="Times New Roman"/>
                                <w:sz w:val="12"/>
                              </w:rPr>
                              <w:t>C. P. Y</w:t>
                            </w:r>
                          </w:p>
                          <w:p w14:paraId="7FDBDCB2" w14:textId="77777777" w:rsidR="00E53B90" w:rsidRDefault="00E53B90">
                            <w:pPr>
                              <w:jc w:val="center"/>
                            </w:pPr>
                            <w:r>
                              <w:rPr>
                                <w:rFonts w:ascii="Times New Roman" w:hAnsi="Times New Roman" w:cs="Times New Roman"/>
                                <w:sz w:val="12"/>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30AE8A7B"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303673A" w14:textId="77777777" w:rsidR="00E53B90" w:rsidRDefault="00E53B90">
                            <w:pPr>
                              <w:snapToGrid w:val="0"/>
                              <w:jc w:val="center"/>
                              <w:rPr>
                                <w:rFonts w:ascii="Times New Roman" w:hAnsi="Times New Roman" w:cs="Times New Roman"/>
                              </w:rPr>
                            </w:pPr>
                          </w:p>
                        </w:tc>
                      </w:tr>
                      <w:tr w:rsidR="00E53B90" w14:paraId="15407B2E"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0D07EAE6"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03CB374D"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6152BDD" w14:textId="77777777" w:rsidR="00E53B90" w:rsidRDefault="00E53B90">
                            <w:pPr>
                              <w:snapToGrid w:val="0"/>
                              <w:rPr>
                                <w:rFonts w:ascii="Times New Roman" w:hAnsi="Times New Roman" w:cs="Times New Roman"/>
                                <w:sz w:val="12"/>
                              </w:rPr>
                            </w:pPr>
                          </w:p>
                        </w:tc>
                      </w:tr>
                      <w:tr w:rsidR="00E53B90" w14:paraId="53E3E187"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5C24889" w14:textId="77777777" w:rsidR="00E53B90" w:rsidRDefault="00E53B90">
                            <w:pPr>
                              <w:jc w:val="center"/>
                            </w:pPr>
                            <w:r>
                              <w:rPr>
                                <w:rFonts w:ascii="Times New Roman" w:hAnsi="Times New Roman" w:cs="Times New Roman"/>
                                <w:sz w:val="12"/>
                              </w:rPr>
                              <w:t>DEPART.</w:t>
                            </w:r>
                          </w:p>
                          <w:p w14:paraId="69658BC7" w14:textId="77777777" w:rsidR="00E53B90" w:rsidRDefault="00E53B90">
                            <w:pPr>
                              <w:jc w:val="center"/>
                            </w:pPr>
                            <w:r>
                              <w:rPr>
                                <w:rFonts w:ascii="Times New Roman" w:hAnsi="Times New Roman" w:cs="Times New Roman"/>
                                <w:sz w:val="12"/>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77B05397"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283C330" w14:textId="77777777" w:rsidR="00E53B90" w:rsidRDefault="00E53B90">
                            <w:pPr>
                              <w:snapToGrid w:val="0"/>
                              <w:jc w:val="center"/>
                              <w:rPr>
                                <w:rFonts w:ascii="Times New Roman" w:hAnsi="Times New Roman" w:cs="Times New Roman"/>
                              </w:rPr>
                            </w:pPr>
                          </w:p>
                        </w:tc>
                      </w:tr>
                      <w:tr w:rsidR="00E53B90" w14:paraId="1F8231FA"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684FD0C2"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9087EB6"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5F1FCF6" w14:textId="77777777" w:rsidR="00E53B90" w:rsidRDefault="00E53B90">
                            <w:pPr>
                              <w:snapToGrid w:val="0"/>
                              <w:rPr>
                                <w:rFonts w:ascii="Times New Roman" w:hAnsi="Times New Roman" w:cs="Times New Roman"/>
                                <w:sz w:val="12"/>
                              </w:rPr>
                            </w:pPr>
                          </w:p>
                        </w:tc>
                      </w:tr>
                      <w:tr w:rsidR="00E53B90" w14:paraId="4974FC97"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0C3F7AB" w14:textId="77777777" w:rsidR="00E53B90" w:rsidRDefault="00E53B90">
                            <w:pPr>
                              <w:jc w:val="center"/>
                            </w:pPr>
                            <w:r>
                              <w:rPr>
                                <w:rFonts w:ascii="Times New Roman" w:hAnsi="Times New Roman" w:cs="Times New Roman"/>
                                <w:sz w:val="12"/>
                                <w:lang w:val="fr-FR"/>
                              </w:rPr>
                              <w:t>DEPART.</w:t>
                            </w:r>
                          </w:p>
                          <w:p w14:paraId="59014FA2" w14:textId="77777777" w:rsidR="00E53B90" w:rsidRDefault="00E53B90">
                            <w:pPr>
                              <w:jc w:val="center"/>
                            </w:pPr>
                            <w:r>
                              <w:rPr>
                                <w:rFonts w:ascii="Times New Roman" w:hAnsi="Times New Roman" w:cs="Times New Roman"/>
                                <w:sz w:val="12"/>
                                <w:lang w:val="fr-FR"/>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2258E500" w14:textId="77777777" w:rsidR="00E53B90" w:rsidRDefault="00E53B90">
                            <w:pPr>
                              <w:snapToGrid w:val="0"/>
                              <w:jc w:val="center"/>
                              <w:rPr>
                                <w:rFonts w:ascii="Times New Roman" w:hAnsi="Times New Roman" w:cs="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7560119" w14:textId="77777777" w:rsidR="00E53B90" w:rsidRDefault="00E53B90">
                            <w:pPr>
                              <w:snapToGrid w:val="0"/>
                              <w:jc w:val="center"/>
                              <w:rPr>
                                <w:rFonts w:ascii="Times New Roman" w:hAnsi="Times New Roman" w:cs="Times New Roman"/>
                                <w:lang w:val="fr-FR"/>
                              </w:rPr>
                            </w:pPr>
                          </w:p>
                        </w:tc>
                      </w:tr>
                      <w:tr w:rsidR="00E53B90" w14:paraId="492DE836"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280B04E6" w14:textId="77777777" w:rsidR="00E53B90" w:rsidRDefault="00E53B90">
                            <w:pPr>
                              <w:snapToGrid w:val="0"/>
                              <w:rPr>
                                <w:rFonts w:ascii="Times New Roman" w:hAnsi="Times New Roman" w:cs="Times New Roman"/>
                                <w:lang w:val="fr-FR"/>
                              </w:rPr>
                            </w:pPr>
                          </w:p>
                        </w:tc>
                        <w:tc>
                          <w:tcPr>
                            <w:tcW w:w="998" w:type="dxa"/>
                            <w:tcBorders>
                              <w:top w:val="single" w:sz="6" w:space="0" w:color="000000"/>
                              <w:left w:val="single" w:sz="6" w:space="0" w:color="000000"/>
                              <w:bottom w:val="single" w:sz="6" w:space="0" w:color="000000"/>
                            </w:tcBorders>
                            <w:shd w:val="clear" w:color="auto" w:fill="auto"/>
                            <w:vAlign w:val="center"/>
                          </w:tcPr>
                          <w:p w14:paraId="49C7AF70" w14:textId="77777777" w:rsidR="00E53B90" w:rsidRDefault="00E53B90">
                            <w:pPr>
                              <w:snapToGrid w:val="0"/>
                              <w:jc w:val="center"/>
                              <w:rPr>
                                <w:rFonts w:ascii="Times New Roman" w:hAnsi="Times New Roman" w:cs="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CA24B42" w14:textId="77777777" w:rsidR="00E53B90" w:rsidRDefault="00E53B90">
                            <w:pPr>
                              <w:snapToGrid w:val="0"/>
                              <w:rPr>
                                <w:rFonts w:ascii="Times New Roman" w:hAnsi="Times New Roman" w:cs="Times New Roman"/>
                                <w:sz w:val="12"/>
                                <w:lang w:val="fr-FR"/>
                              </w:rPr>
                            </w:pPr>
                          </w:p>
                        </w:tc>
                      </w:tr>
                      <w:tr w:rsidR="00E53B90" w14:paraId="05846B70"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132332B" w14:textId="77777777" w:rsidR="00E53B90" w:rsidRDefault="00E53B90">
                            <w:pPr>
                              <w:jc w:val="center"/>
                            </w:pPr>
                            <w:r>
                              <w:rPr>
                                <w:rFonts w:ascii="Times New Roman" w:hAnsi="Times New Roman" w:cs="Times New Roman"/>
                                <w:sz w:val="12"/>
                              </w:rPr>
                              <w:t>SUB DEPTO.</w:t>
                            </w:r>
                          </w:p>
                          <w:p w14:paraId="7DE19A09" w14:textId="77777777" w:rsidR="00E53B90" w:rsidRDefault="00E53B90">
                            <w:pPr>
                              <w:jc w:val="center"/>
                            </w:pPr>
                            <w:r>
                              <w:rPr>
                                <w:rFonts w:ascii="Times New Roman" w:hAnsi="Times New Roman" w:cs="Times New Roman"/>
                                <w:sz w:val="12"/>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52DF4BEC"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B707D51" w14:textId="77777777" w:rsidR="00E53B90" w:rsidRDefault="00E53B90">
                            <w:pPr>
                              <w:snapToGrid w:val="0"/>
                              <w:jc w:val="center"/>
                              <w:rPr>
                                <w:rFonts w:ascii="Times New Roman" w:hAnsi="Times New Roman" w:cs="Times New Roman"/>
                              </w:rPr>
                            </w:pPr>
                          </w:p>
                        </w:tc>
                      </w:tr>
                      <w:tr w:rsidR="00E53B90" w14:paraId="7A6B34A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41A6774"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3FF96B8" w14:textId="77777777" w:rsidR="00E53B90" w:rsidRDefault="00E53B90">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F45F8EB" w14:textId="77777777" w:rsidR="00E53B90" w:rsidRDefault="00E53B90">
                            <w:pPr>
                              <w:snapToGrid w:val="0"/>
                              <w:rPr>
                                <w:rFonts w:ascii="Times New Roman" w:hAnsi="Times New Roman" w:cs="Times New Roman"/>
                                <w:sz w:val="12"/>
                              </w:rPr>
                            </w:pPr>
                          </w:p>
                        </w:tc>
                      </w:tr>
                      <w:tr w:rsidR="00E53B90" w14:paraId="54397AC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DD09A80" w14:textId="77777777" w:rsidR="00E53B90" w:rsidRDefault="00E53B90">
                            <w:pPr>
                              <w:snapToGrid w:val="0"/>
                              <w:jc w:val="center"/>
                            </w:pPr>
                          </w:p>
                          <w:p w14:paraId="46C40F9E" w14:textId="77777777" w:rsidR="00E53B90" w:rsidRDefault="00E53B90">
                            <w:pPr>
                              <w:jc w:val="center"/>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A98089F" w14:textId="77777777" w:rsidR="00E53B90" w:rsidRDefault="00E53B90">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58FAF00" w14:textId="77777777" w:rsidR="00E53B90" w:rsidRDefault="00E53B90">
                            <w:pPr>
                              <w:snapToGrid w:val="0"/>
                              <w:jc w:val="center"/>
                              <w:rPr>
                                <w:rFonts w:ascii="Times New Roman" w:hAnsi="Times New Roman" w:cs="Times New Roman"/>
                              </w:rPr>
                            </w:pPr>
                          </w:p>
                        </w:tc>
                      </w:tr>
                      <w:tr w:rsidR="00E53B90" w14:paraId="7D3D25DB"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C27EDB9" w14:textId="77777777" w:rsidR="00E53B90" w:rsidRDefault="00E53B90">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2D7AC58" w14:textId="77777777" w:rsidR="00E53B90" w:rsidRDefault="00E53B90">
                            <w:pPr>
                              <w:snapToGrid w:val="0"/>
                              <w:jc w:val="center"/>
                              <w:rPr>
                                <w:rFonts w:ascii="Times New Roman" w:hAnsi="Times New Roman" w:cs="Times New Roma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6FB9985" w14:textId="77777777" w:rsidR="00E53B90" w:rsidRDefault="00E53B90">
                            <w:pPr>
                              <w:snapToGrid w:val="0"/>
                              <w:rPr>
                                <w:rFonts w:ascii="Times New Roman" w:hAnsi="Times New Roman" w:cs="Times New Roman"/>
                              </w:rPr>
                            </w:pPr>
                          </w:p>
                        </w:tc>
                      </w:tr>
                      <w:tr w:rsidR="00E53B90" w14:paraId="5AA3F5F8" w14:textId="77777777">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2DE238A6" w14:textId="77777777" w:rsidR="00E53B90" w:rsidRDefault="00E53B90">
                            <w:pPr>
                              <w:jc w:val="center"/>
                            </w:pPr>
                            <w:r>
                              <w:rPr>
                                <w:rFonts w:ascii="Times New Roman" w:hAnsi="Times New Roman" w:cs="Times New Roman"/>
                              </w:rPr>
                              <w:t>REFRENDACIÓN</w:t>
                            </w:r>
                          </w:p>
                        </w:tc>
                      </w:tr>
                      <w:tr w:rsidR="00E53B90" w14:paraId="7755A3C8" w14:textId="77777777">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5F2017BD" w14:textId="77777777" w:rsidR="00E53B90" w:rsidRDefault="00E53B90">
                            <w:pPr>
                              <w:snapToGrid w:val="0"/>
                            </w:pPr>
                          </w:p>
                          <w:p w14:paraId="6D3B9608" w14:textId="77777777" w:rsidR="00E53B90" w:rsidRDefault="00E53B90">
                            <w:r>
                              <w:rPr>
                                <w:rFonts w:ascii="Times New Roman" w:hAnsi="Times New Roman" w:cs="Times New Roman"/>
                                <w:sz w:val="12"/>
                              </w:rPr>
                              <w:t>REF. POR   $.............................................</w:t>
                            </w:r>
                          </w:p>
                          <w:p w14:paraId="21F7B216" w14:textId="77777777" w:rsidR="00E53B90" w:rsidRDefault="00E53B90">
                            <w:r>
                              <w:rPr>
                                <w:rFonts w:ascii="Times New Roman" w:hAnsi="Times New Roman" w:cs="Times New Roman"/>
                                <w:sz w:val="12"/>
                              </w:rPr>
                              <w:t>IMPUTAC.  ...............................................</w:t>
                            </w:r>
                          </w:p>
                          <w:p w14:paraId="3677AF2A" w14:textId="77777777" w:rsidR="00E53B90" w:rsidRDefault="00E53B90">
                            <w:r>
                              <w:rPr>
                                <w:rFonts w:ascii="Times New Roman" w:hAnsi="Times New Roman" w:cs="Times New Roman"/>
                                <w:sz w:val="12"/>
                              </w:rPr>
                              <w:t>ANOT. POR $..............................................</w:t>
                            </w:r>
                          </w:p>
                          <w:p w14:paraId="2887A870" w14:textId="77777777" w:rsidR="00E53B90" w:rsidRDefault="00E53B90">
                            <w:r>
                              <w:rPr>
                                <w:rFonts w:ascii="Times New Roman" w:hAnsi="Times New Roman" w:cs="Times New Roman"/>
                                <w:sz w:val="12"/>
                              </w:rPr>
                              <w:t>IMPUTAC.  ...............................................</w:t>
                            </w:r>
                          </w:p>
                        </w:tc>
                      </w:tr>
                      <w:tr w:rsidR="00E53B90" w14:paraId="5083D5FD" w14:textId="77777777" w:rsidTr="007766FB">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2B791A5B" w14:textId="77777777" w:rsidR="00E53B90" w:rsidRDefault="00E53B90">
                            <w:pPr>
                              <w:snapToGrid w:val="0"/>
                            </w:pPr>
                          </w:p>
                          <w:p w14:paraId="5FF4E1B5" w14:textId="77777777" w:rsidR="00E53B90" w:rsidRDefault="00E53B90">
                            <w:r>
                              <w:rPr>
                                <w:rFonts w:ascii="Times New Roman" w:hAnsi="Times New Roman" w:cs="Times New Roman"/>
                                <w:sz w:val="12"/>
                              </w:rPr>
                              <w:t>DEDUC. DTO.............................................</w:t>
                            </w:r>
                          </w:p>
                        </w:tc>
                      </w:tr>
                      <w:tr w:rsidR="00E53B90" w14:paraId="1294087B" w14:textId="77777777" w:rsidTr="007766FB">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6CB520B3" w14:textId="77777777" w:rsidR="00E53B90" w:rsidRDefault="00E53B90">
                            <w:pPr>
                              <w:snapToGrid w:val="0"/>
                              <w:rPr>
                                <w:rFonts w:ascii="Times New Roman" w:hAnsi="Times New Roman" w:cs="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7BB47267" w14:textId="77777777" w:rsidR="00E53B90" w:rsidRDefault="00E53B90">
                            <w:pPr>
                              <w:snapToGrid w:val="0"/>
                              <w:rPr>
                                <w:rFonts w:ascii="Times New Roman" w:hAnsi="Times New Roman" w:cs="Times New Roman"/>
                                <w:sz w:val="1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95D187" w14:textId="77777777" w:rsidR="00E53B90" w:rsidRDefault="00E53B90">
                            <w:pPr>
                              <w:snapToGrid w:val="0"/>
                              <w:rPr>
                                <w:rFonts w:ascii="Times New Roman" w:hAnsi="Times New Roman" w:cs="Times New Roman"/>
                                <w:sz w:val="12"/>
                                <w:u w:val="single"/>
                              </w:rPr>
                            </w:pPr>
                          </w:p>
                        </w:tc>
                      </w:tr>
                    </w:tbl>
                    <w:p w14:paraId="54160164" w14:textId="77777777" w:rsidR="00E53B90" w:rsidRDefault="00E53B90" w:rsidP="003A63F7"/>
                  </w:txbxContent>
                </v:textbox>
                <w10:wrap type="square"/>
              </v:shape>
            </w:pict>
          </mc:Fallback>
        </mc:AlternateContent>
      </w:r>
    </w:p>
    <w:p w14:paraId="4201F958" w14:textId="77777777" w:rsidR="003A3095" w:rsidRDefault="003A3095" w:rsidP="003A3095">
      <w:pPr>
        <w:suppressAutoHyphens w:val="0"/>
        <w:rPr>
          <w:rFonts w:cs="Arial"/>
          <w:b/>
        </w:rPr>
      </w:pPr>
    </w:p>
    <w:p w14:paraId="0864A692" w14:textId="3A19BEA3" w:rsidR="0037714A" w:rsidRPr="003A3095" w:rsidRDefault="0037714A" w:rsidP="003A3095">
      <w:pPr>
        <w:suppressAutoHyphens w:val="0"/>
        <w:rPr>
          <w:rFonts w:cs="Arial"/>
        </w:rPr>
      </w:pPr>
      <w:r w:rsidRPr="00F7767C">
        <w:rPr>
          <w:rFonts w:cs="Arial"/>
          <w:b/>
        </w:rPr>
        <w:t>Zona de Servicio Mínima:</w:t>
      </w:r>
      <w:r w:rsidRPr="00F7767C">
        <w:rPr>
          <w:rFonts w:cs="Arial"/>
        </w:rPr>
        <w:t xml:space="preserve"> Aquella extensión geográfica en la cual la Beneficiaria se encuentra obligada a prestar el Servicio </w:t>
      </w:r>
      <w:r w:rsidR="002E64E8" w:rsidRPr="00F7767C">
        <w:rPr>
          <w:rFonts w:cs="Arial"/>
        </w:rPr>
        <w:t xml:space="preserve">Público e Transmisión de Datos </w:t>
      </w:r>
      <w:r w:rsidRPr="00F7767C">
        <w:rPr>
          <w:rFonts w:cs="Arial"/>
        </w:rPr>
        <w:t xml:space="preserve">objeto del presente Concurso, durante todo el Período de Obligatoriedad de las </w:t>
      </w:r>
      <w:r w:rsidR="00601140" w:rsidRPr="00F7767C">
        <w:rPr>
          <w:rFonts w:cs="Arial"/>
        </w:rPr>
        <w:t>Exigencias de las Bases</w:t>
      </w:r>
      <w:r w:rsidRPr="00F7767C">
        <w:rPr>
          <w:rFonts w:cs="Arial"/>
        </w:rPr>
        <w:t xml:space="preserve">, la cual deberá determinarse de acuerdo a lo establecido en el Artículo </w:t>
      </w:r>
      <w:r w:rsidR="002E64E8" w:rsidRPr="00F7767C">
        <w:rPr>
          <w:rFonts w:cs="Arial"/>
        </w:rPr>
        <w:t>36</w:t>
      </w:r>
      <w:r w:rsidRPr="00F7767C">
        <w:rPr>
          <w:rFonts w:cs="Arial"/>
        </w:rPr>
        <w:t>º y en el punto 1.2 del Anexo Nº 1, ambos de las presentes Bases</w:t>
      </w:r>
      <w:r w:rsidR="002E64E8" w:rsidRPr="00F7767C">
        <w:rPr>
          <w:rFonts w:cs="Arial"/>
        </w:rPr>
        <w:t xml:space="preserve"> Específicas</w:t>
      </w:r>
      <w:r w:rsidRPr="00F7767C">
        <w:rPr>
          <w:rFonts w:cs="Arial"/>
        </w:rPr>
        <w:t xml:space="preserve">. La Zona de Servicio Mínima debe estar contenida, íntegramente, dentro de la Zona de Servicio. La Zona de Servicio Mínima </w:t>
      </w:r>
      <w:r w:rsidR="002E64E8" w:rsidRPr="00F7767C">
        <w:rPr>
          <w:rFonts w:cs="Arial"/>
        </w:rPr>
        <w:t>debe estar contenida íntegramente, dentro de la Zona de Servicio</w:t>
      </w:r>
      <w:r w:rsidRPr="00F7767C">
        <w:rPr>
          <w:rFonts w:cs="Arial"/>
        </w:rPr>
        <w:t xml:space="preserve">. </w:t>
      </w:r>
    </w:p>
    <w:p w14:paraId="1856EF55" w14:textId="77777777" w:rsidR="0037714A" w:rsidRPr="00F7767C" w:rsidRDefault="0037714A" w:rsidP="003A63F7">
      <w:pPr>
        <w:rPr>
          <w:rFonts w:cs="Arial"/>
          <w:b/>
        </w:rPr>
      </w:pPr>
    </w:p>
    <w:p w14:paraId="60C77F2E" w14:textId="77777777" w:rsidR="003A3095" w:rsidRDefault="003A3095" w:rsidP="003A63F7">
      <w:pPr>
        <w:rPr>
          <w:rFonts w:cs="Arial"/>
          <w:b/>
        </w:rPr>
      </w:pPr>
    </w:p>
    <w:p w14:paraId="3772CC5F" w14:textId="23182570" w:rsidR="003A63F7" w:rsidRPr="00895E66" w:rsidRDefault="003A63F7" w:rsidP="003A63F7">
      <w:pPr>
        <w:rPr>
          <w:rFonts w:cs="Arial"/>
          <w:color w:val="0070C0"/>
          <w:sz w:val="20"/>
          <w:szCs w:val="20"/>
          <w:u w:val="single"/>
        </w:rPr>
      </w:pPr>
      <w:r w:rsidRPr="00F7767C">
        <w:rPr>
          <w:rFonts w:cs="Arial"/>
          <w:b/>
        </w:rPr>
        <w:t>Zona(s) WiFi:</w:t>
      </w:r>
      <w:r w:rsidRPr="00F7767C">
        <w:rPr>
          <w:rFonts w:cs="Arial"/>
        </w:rPr>
        <w:t xml:space="preserve"> Superficie(s) geográfica(s) en donde los Usuarios tendrán acceso a  Internet, a través de la tecnología WiFi, durante todo el Período de Obligatoriedad de las </w:t>
      </w:r>
      <w:r w:rsidR="00601140" w:rsidRPr="00F7767C">
        <w:rPr>
          <w:rFonts w:cs="Arial"/>
        </w:rPr>
        <w:t>Exigencias de las Bases</w:t>
      </w:r>
      <w:r w:rsidRPr="00F7767C">
        <w:rPr>
          <w:rFonts w:cs="Arial"/>
        </w:rPr>
        <w:t>, en los términos y condiciones establecidos en las Bases</w:t>
      </w:r>
      <w:r w:rsidR="002E64E8" w:rsidRPr="00F7767C">
        <w:rPr>
          <w:rFonts w:cs="Arial"/>
        </w:rPr>
        <w:t xml:space="preserve"> de Concurso</w:t>
      </w:r>
      <w:r w:rsidRPr="00F7767C">
        <w:rPr>
          <w:rFonts w:cs="Arial"/>
        </w:rPr>
        <w:t xml:space="preserve">. Su(s) ubicación(es) y superficie(s) referencial(es), se encuentra(n) individualizadas para cada </w:t>
      </w:r>
      <w:r w:rsidR="002E64E8" w:rsidRPr="00F7767C">
        <w:rPr>
          <w:rFonts w:cs="Arial"/>
        </w:rPr>
        <w:t xml:space="preserve">Zona WiFi </w:t>
      </w:r>
      <w:r w:rsidRPr="00F7767C">
        <w:rPr>
          <w:rFonts w:cs="Arial"/>
        </w:rPr>
        <w:t>un archivo a descargar en el sitio</w:t>
      </w:r>
      <w:r w:rsidRPr="00F7767C">
        <w:rPr>
          <w:rFonts w:cs="Arial"/>
          <w:sz w:val="24"/>
          <w:szCs w:val="24"/>
        </w:rPr>
        <w:t xml:space="preserve"> </w:t>
      </w:r>
      <w:r w:rsidRPr="00895E66">
        <w:rPr>
          <w:color w:val="0070C0"/>
          <w:sz w:val="20"/>
          <w:szCs w:val="20"/>
          <w:u w:val="single"/>
        </w:rPr>
        <w:t>http://www.subtel.gob.cl/</w:t>
      </w:r>
      <w:r w:rsidR="00F437CF" w:rsidRPr="00895E66">
        <w:rPr>
          <w:color w:val="0070C0"/>
          <w:sz w:val="20"/>
          <w:szCs w:val="20"/>
          <w:u w:val="single"/>
        </w:rPr>
        <w:t>wifi2</w:t>
      </w:r>
      <w:r w:rsidR="008D477F">
        <w:rPr>
          <w:color w:val="0070C0"/>
          <w:sz w:val="20"/>
          <w:szCs w:val="20"/>
          <w:u w:val="single"/>
        </w:rPr>
        <w:t>.</w:t>
      </w:r>
    </w:p>
    <w:p w14:paraId="4A171AD3" w14:textId="04F6D0B9" w:rsidR="003A63F7" w:rsidRPr="00F7767C" w:rsidRDefault="003A63F7">
      <w:pPr>
        <w:jc w:val="center"/>
        <w:rPr>
          <w:rFonts w:cs="Arial"/>
        </w:rPr>
      </w:pPr>
    </w:p>
    <w:p w14:paraId="736CE0F9" w14:textId="04F16FE3" w:rsidR="003A63F7" w:rsidRPr="00F7767C" w:rsidRDefault="003A63F7">
      <w:pPr>
        <w:jc w:val="center"/>
        <w:rPr>
          <w:rFonts w:cs="Arial"/>
        </w:rPr>
      </w:pPr>
    </w:p>
    <w:p w14:paraId="445B7FD9" w14:textId="495C7943" w:rsidR="003A63F7" w:rsidRPr="00F7767C" w:rsidRDefault="003A63F7" w:rsidP="00000196">
      <w:pPr>
        <w:ind w:left="2835"/>
        <w:jc w:val="center"/>
        <w:rPr>
          <w:b/>
          <w:sz w:val="24"/>
          <w:szCs w:val="24"/>
        </w:rPr>
      </w:pPr>
    </w:p>
    <w:p w14:paraId="6B06F6A8" w14:textId="1DD8E6A8" w:rsidR="009034DC" w:rsidRPr="00F7767C" w:rsidRDefault="009034DC" w:rsidP="00000196">
      <w:pPr>
        <w:ind w:left="2835"/>
        <w:jc w:val="center"/>
      </w:pPr>
      <w:r w:rsidRPr="00F7767C">
        <w:rPr>
          <w:b/>
          <w:sz w:val="24"/>
          <w:szCs w:val="24"/>
        </w:rPr>
        <w:t>ANÓTESE, COMUNÍQUESE, TÓMESE RAZÓN Y PUBLÍQUESE EN LA PÁGINA WEB DE LA SUBSECRETARÍA DE TELECOMUNICACIONES</w:t>
      </w:r>
    </w:p>
    <w:p w14:paraId="05317AD4" w14:textId="7A692A30" w:rsidR="009034DC" w:rsidRPr="00F7767C" w:rsidRDefault="009034DC" w:rsidP="00000196">
      <w:pPr>
        <w:ind w:left="2835"/>
        <w:jc w:val="center"/>
      </w:pPr>
    </w:p>
    <w:p w14:paraId="46B3E0DF" w14:textId="77777777" w:rsidR="009034DC" w:rsidRPr="00F7767C" w:rsidRDefault="009034DC" w:rsidP="00000196">
      <w:pPr>
        <w:ind w:left="2835"/>
        <w:jc w:val="center"/>
        <w:rPr>
          <w:b/>
          <w:sz w:val="24"/>
          <w:szCs w:val="24"/>
        </w:rPr>
      </w:pPr>
    </w:p>
    <w:p w14:paraId="7DC6AF0A" w14:textId="7315C4C2" w:rsidR="009034DC" w:rsidRPr="00F7767C" w:rsidRDefault="009034DC" w:rsidP="00000196">
      <w:pPr>
        <w:ind w:left="2835"/>
        <w:jc w:val="center"/>
        <w:rPr>
          <w:b/>
          <w:sz w:val="24"/>
          <w:szCs w:val="24"/>
        </w:rPr>
      </w:pPr>
    </w:p>
    <w:p w14:paraId="04B76A89" w14:textId="77777777" w:rsidR="00000196" w:rsidRDefault="00000196" w:rsidP="00000196">
      <w:pPr>
        <w:ind w:left="2835"/>
        <w:jc w:val="center"/>
        <w:rPr>
          <w:b/>
          <w:sz w:val="24"/>
          <w:szCs w:val="24"/>
        </w:rPr>
      </w:pPr>
    </w:p>
    <w:p w14:paraId="1FF52C81" w14:textId="77777777" w:rsidR="003A3095" w:rsidRDefault="003A3095" w:rsidP="00000196">
      <w:pPr>
        <w:ind w:left="2835"/>
        <w:jc w:val="center"/>
        <w:rPr>
          <w:b/>
          <w:sz w:val="24"/>
          <w:szCs w:val="24"/>
        </w:rPr>
      </w:pPr>
      <w:bookmarkStart w:id="258" w:name="_onm9m1"/>
      <w:bookmarkEnd w:id="258"/>
    </w:p>
    <w:p w14:paraId="1BB910A1" w14:textId="77777777" w:rsidR="003A3095" w:rsidRDefault="003A3095" w:rsidP="00000196">
      <w:pPr>
        <w:ind w:left="2835"/>
        <w:jc w:val="center"/>
        <w:rPr>
          <w:b/>
          <w:sz w:val="24"/>
          <w:szCs w:val="24"/>
        </w:rPr>
      </w:pPr>
    </w:p>
    <w:p w14:paraId="25BFBA12" w14:textId="77777777" w:rsidR="003A3095" w:rsidRDefault="003A3095" w:rsidP="00000196">
      <w:pPr>
        <w:ind w:left="2835"/>
        <w:jc w:val="center"/>
        <w:rPr>
          <w:b/>
          <w:sz w:val="24"/>
          <w:szCs w:val="24"/>
        </w:rPr>
      </w:pPr>
    </w:p>
    <w:p w14:paraId="47520640" w14:textId="77777777" w:rsidR="003A3095" w:rsidRDefault="003A3095" w:rsidP="00000196">
      <w:pPr>
        <w:ind w:left="2835"/>
        <w:jc w:val="center"/>
        <w:rPr>
          <w:b/>
          <w:sz w:val="24"/>
          <w:szCs w:val="24"/>
        </w:rPr>
      </w:pPr>
    </w:p>
    <w:p w14:paraId="148F2F52" w14:textId="3C9F217E" w:rsidR="009034DC" w:rsidRPr="00F7767C" w:rsidRDefault="009034DC" w:rsidP="003A3095">
      <w:pPr>
        <w:ind w:left="709"/>
        <w:jc w:val="center"/>
      </w:pPr>
      <w:r w:rsidRPr="00F7767C">
        <w:rPr>
          <w:b/>
          <w:sz w:val="24"/>
          <w:szCs w:val="24"/>
        </w:rPr>
        <w:t xml:space="preserve">PAMELA </w:t>
      </w:r>
      <w:r w:rsidR="00F23C28">
        <w:rPr>
          <w:b/>
          <w:sz w:val="24"/>
          <w:szCs w:val="24"/>
        </w:rPr>
        <w:t>SOBARZO ESTRADA</w:t>
      </w:r>
    </w:p>
    <w:p w14:paraId="27B40548" w14:textId="060B7ED7" w:rsidR="00027CAE" w:rsidRPr="00F7767C" w:rsidRDefault="00F23C28" w:rsidP="003A3095">
      <w:pPr>
        <w:ind w:left="709"/>
        <w:jc w:val="center"/>
      </w:pPr>
      <w:r>
        <w:rPr>
          <w:noProof/>
          <w:sz w:val="24"/>
          <w:szCs w:val="24"/>
          <w:lang w:eastAsia="es-CL"/>
        </w:rPr>
        <mc:AlternateContent>
          <mc:Choice Requires="wps">
            <w:drawing>
              <wp:anchor distT="0" distB="0" distL="114300" distR="114300" simplePos="0" relativeHeight="251665408" behindDoc="0" locked="0" layoutInCell="1" allowOverlap="1" wp14:anchorId="020DB555" wp14:editId="71E1DF9A">
                <wp:simplePos x="0" y="0"/>
                <wp:positionH relativeFrom="column">
                  <wp:posOffset>4844332</wp:posOffset>
                </wp:positionH>
                <wp:positionV relativeFrom="paragraph">
                  <wp:posOffset>567828</wp:posOffset>
                </wp:positionV>
                <wp:extent cx="1272209" cy="747423"/>
                <wp:effectExtent l="0" t="0" r="23495" b="14605"/>
                <wp:wrapNone/>
                <wp:docPr id="3" name="3 Rectángulo"/>
                <wp:cNvGraphicFramePr/>
                <a:graphic xmlns:a="http://schemas.openxmlformats.org/drawingml/2006/main">
                  <a:graphicData uri="http://schemas.microsoft.com/office/word/2010/wordprocessingShape">
                    <wps:wsp>
                      <wps:cNvSpPr/>
                      <wps:spPr>
                        <a:xfrm>
                          <a:off x="0" y="0"/>
                          <a:ext cx="1272209" cy="7474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381.45pt;margin-top:44.7pt;width:100.15pt;height:5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" fillcolor="white [3212]" strokecolor="white [3212]" strokeweight="2pt"/>
            </w:pict>
          </mc:Fallback>
        </mc:AlternateContent>
      </w:r>
      <w:r w:rsidR="003A3095">
        <w:rPr>
          <w:noProof/>
          <w:sz w:val="24"/>
          <w:szCs w:val="24"/>
          <w:lang w:eastAsia="es-CL"/>
        </w:rPr>
        <mc:AlternateContent>
          <mc:Choice Requires="wps">
            <w:drawing>
              <wp:anchor distT="0" distB="0" distL="114300" distR="114300" simplePos="0" relativeHeight="251664384" behindDoc="0" locked="0" layoutInCell="1" allowOverlap="1" wp14:anchorId="4BDC9121" wp14:editId="2F11256A">
                <wp:simplePos x="0" y="0"/>
                <wp:positionH relativeFrom="column">
                  <wp:posOffset>3482304</wp:posOffset>
                </wp:positionH>
                <wp:positionV relativeFrom="paragraph">
                  <wp:posOffset>2744530</wp:posOffset>
                </wp:positionV>
                <wp:extent cx="1017917" cy="405441"/>
                <wp:effectExtent l="0" t="0" r="10795" b="13970"/>
                <wp:wrapNone/>
                <wp:docPr id="1" name="1 Rectángulo"/>
                <wp:cNvGraphicFramePr/>
                <a:graphic xmlns:a="http://schemas.openxmlformats.org/drawingml/2006/main">
                  <a:graphicData uri="http://schemas.microsoft.com/office/word/2010/wordprocessingShape">
                    <wps:wsp>
                      <wps:cNvSpPr/>
                      <wps:spPr>
                        <a:xfrm>
                          <a:off x="0" y="0"/>
                          <a:ext cx="1017917" cy="40544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274.2pt;margin-top:216.1pt;width:80.15pt;height:3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" fillcolor="white [3212]" strokecolor="white [3212]" strokeweight="2pt"/>
            </w:pict>
          </mc:Fallback>
        </mc:AlternateContent>
      </w:r>
      <w:r w:rsidR="009034DC" w:rsidRPr="00F7767C">
        <w:rPr>
          <w:sz w:val="24"/>
          <w:szCs w:val="24"/>
        </w:rPr>
        <w:t>Subsecretaria de Telecomunicaciones</w:t>
      </w:r>
      <w:bookmarkStart w:id="259" w:name="_1ade6im"/>
      <w:bookmarkStart w:id="260" w:name="_3ud1p6f"/>
      <w:bookmarkStart w:id="261" w:name="_29ibze8"/>
      <w:bookmarkStart w:id="262" w:name="__UnoMark__33934_2557425638"/>
      <w:bookmarkStart w:id="263" w:name="__UnoMark__33935_2557425638"/>
      <w:bookmarkStart w:id="264" w:name="__UnoMark__33936_2557425638"/>
      <w:bookmarkStart w:id="265" w:name="__UnoMark__33937_2557425638"/>
      <w:bookmarkStart w:id="266" w:name="__UnoMark__33938_2557425638"/>
      <w:bookmarkEnd w:id="35"/>
      <w:bookmarkEnd w:id="84"/>
      <w:bookmarkEnd w:id="259"/>
      <w:bookmarkEnd w:id="260"/>
      <w:bookmarkEnd w:id="261"/>
      <w:bookmarkEnd w:id="262"/>
      <w:bookmarkEnd w:id="263"/>
      <w:bookmarkEnd w:id="264"/>
      <w:bookmarkEnd w:id="265"/>
      <w:bookmarkEnd w:id="266"/>
      <w:r>
        <w:rPr>
          <w:sz w:val="24"/>
          <w:szCs w:val="24"/>
        </w:rPr>
        <w:t xml:space="preserve"> (S)</w:t>
      </w:r>
    </w:p>
    <w:sectPr w:rsidR="00027CAE" w:rsidRPr="00F7767C" w:rsidSect="00127973">
      <w:headerReference w:type="even" r:id="rId46"/>
      <w:headerReference w:type="default" r:id="rId47"/>
      <w:footerReference w:type="even" r:id="rId48"/>
      <w:footerReference w:type="default" r:id="rId49"/>
      <w:headerReference w:type="first" r:id="rId50"/>
      <w:footerReference w:type="first" r:id="rId51"/>
      <w:pgSz w:w="12240" w:h="15840"/>
      <w:pgMar w:top="1440" w:right="1800" w:bottom="1440" w:left="1800"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37A72" w14:textId="77777777" w:rsidR="00572E24" w:rsidRDefault="00572E24">
      <w:r>
        <w:separator/>
      </w:r>
    </w:p>
  </w:endnote>
  <w:endnote w:type="continuationSeparator" w:id="0">
    <w:p w14:paraId="3D561CC4" w14:textId="77777777" w:rsidR="00572E24" w:rsidRDefault="0057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bCL">
    <w:panose1 w:val="00000000000000000000"/>
    <w:charset w:val="00"/>
    <w:family w:val="modern"/>
    <w:notTrueType/>
    <w:pitch w:val="variable"/>
    <w:sig w:usb0="20000007" w:usb1="00000000"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C1E86" w14:textId="77777777" w:rsidR="00E53B90" w:rsidRDefault="00E53B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54685" w14:textId="77777777" w:rsidR="00E53B90" w:rsidRDefault="00E53B9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F981C" w14:textId="77777777" w:rsidR="00E53B90" w:rsidRDefault="00E53B9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D99C" w14:textId="77777777" w:rsidR="00E53B90" w:rsidRDefault="00E53B9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98380"/>
      <w:docPartObj>
        <w:docPartGallery w:val="Page Numbers (Bottom of Page)"/>
        <w:docPartUnique/>
      </w:docPartObj>
    </w:sdtPr>
    <w:sdtEndPr/>
    <w:sdtContent>
      <w:p w14:paraId="2933F3DA" w14:textId="3B3BE153" w:rsidR="00E53B90" w:rsidRDefault="00E53B90">
        <w:pPr>
          <w:pStyle w:val="Piedepgina"/>
          <w:jc w:val="right"/>
        </w:pPr>
        <w:r>
          <w:fldChar w:fldCharType="begin"/>
        </w:r>
        <w:r>
          <w:instrText>PAGE   \* MERGEFORMAT</w:instrText>
        </w:r>
        <w:r>
          <w:fldChar w:fldCharType="separate"/>
        </w:r>
        <w:r w:rsidR="0024116E" w:rsidRPr="0024116E">
          <w:rPr>
            <w:noProof/>
            <w:lang w:val="es-ES"/>
          </w:rPr>
          <w:t>123</w:t>
        </w:r>
        <w:r>
          <w:fldChar w:fldCharType="end"/>
        </w:r>
      </w:p>
    </w:sdtContent>
  </w:sdt>
  <w:p w14:paraId="36654EDF" w14:textId="77777777" w:rsidR="00E53B90" w:rsidRDefault="00E53B90">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674AA" w14:textId="77777777" w:rsidR="00E53B90" w:rsidRDefault="00E53B9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2167" w14:textId="77777777" w:rsidR="00E53B90" w:rsidRDefault="00E53B9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904299"/>
      <w:docPartObj>
        <w:docPartGallery w:val="Page Numbers (Bottom of Page)"/>
        <w:docPartUnique/>
      </w:docPartObj>
    </w:sdtPr>
    <w:sdtEndPr/>
    <w:sdtContent>
      <w:p w14:paraId="2D84A532" w14:textId="3C8B9C21" w:rsidR="00E53B90" w:rsidRDefault="00E53B90">
        <w:pPr>
          <w:pStyle w:val="Piedepgina"/>
          <w:jc w:val="right"/>
        </w:pPr>
        <w:r>
          <w:fldChar w:fldCharType="begin"/>
        </w:r>
        <w:r>
          <w:instrText>PAGE   \* MERGEFORMAT</w:instrText>
        </w:r>
        <w:r>
          <w:fldChar w:fldCharType="separate"/>
        </w:r>
        <w:r w:rsidR="0024116E" w:rsidRPr="0024116E">
          <w:rPr>
            <w:noProof/>
            <w:lang w:val="es-ES"/>
          </w:rPr>
          <w:t>136</w:t>
        </w:r>
        <w:r>
          <w:fldChar w:fldCharType="end"/>
        </w:r>
      </w:p>
    </w:sdtContent>
  </w:sdt>
  <w:p w14:paraId="33480377" w14:textId="77777777" w:rsidR="00E53B90" w:rsidRDefault="00E53B90">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CDD" w14:textId="77777777" w:rsidR="00E53B90" w:rsidRDefault="00E53B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1B7A5" w14:textId="77777777" w:rsidR="00572E24" w:rsidRDefault="00572E24">
      <w:r>
        <w:separator/>
      </w:r>
    </w:p>
  </w:footnote>
  <w:footnote w:type="continuationSeparator" w:id="0">
    <w:p w14:paraId="03EEBD19" w14:textId="77777777" w:rsidR="00572E24" w:rsidRDefault="00572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0262" w14:textId="58E72EF5" w:rsidR="00E53B90" w:rsidRDefault="0024116E">
    <w:r>
      <w:rPr>
        <w:noProof/>
      </w:rPr>
      <w:pict w14:anchorId="2F909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617626" o:spid="_x0000_s2050" type="#_x0000_t136" style="position:absolute;left:0;text-align:left;margin-left:0;margin-top:0;width:563.7pt;height:59.3pt;rotation:315;z-index:-251655168;mso-position-horizontal:center;mso-position-horizontal-relative:margin;mso-position-vertical:center;mso-position-vertical-relative:margin" o:allowincell="f" fillcolor="silver" stroked="f">
          <v:fill opacity=".5"/>
          <v:textpath style="font-family:&quot;Bookman Old Style&quot;;font-size:1pt" string="TEXTO NO OFICI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6FBBC" w14:textId="097A1D21" w:rsidR="00E53B90" w:rsidRDefault="0024116E">
    <w:pPr>
      <w:pStyle w:val="Encabezado"/>
      <w:rPr>
        <w:lang w:val="x-none" w:eastAsia="x-none"/>
      </w:rPr>
    </w:pPr>
    <w:r>
      <w:rPr>
        <w:noProof/>
      </w:rPr>
      <w:pict w14:anchorId="5C1AC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617627" o:spid="_x0000_s2051" type="#_x0000_t136" style="position:absolute;left:0;text-align:left;margin-left:0;margin-top:0;width:563.7pt;height:59.3pt;rotation:315;z-index:-251653120;mso-position-horizontal:center;mso-position-horizontal-relative:margin;mso-position-vertical:center;mso-position-vertical-relative:margin" o:allowincell="f" fillcolor="silver" stroked="f">
          <v:fill opacity=".5"/>
          <v:textpath style="font-family:&quot;Bookman Old Style&quot;;font-size:1pt" string="TEXTO NO OFICI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A40F" w14:textId="2097F4A0" w:rsidR="00E53B90" w:rsidRDefault="0024116E">
    <w:r>
      <w:rPr>
        <w:noProof/>
      </w:rPr>
      <w:pict w14:anchorId="106C2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617625" o:spid="_x0000_s2049" type="#_x0000_t136" style="position:absolute;left:0;text-align:left;margin-left:0;margin-top:0;width:563.7pt;height:59.3pt;rotation:315;z-index:-251657216;mso-position-horizontal:center;mso-position-horizontal-relative:margin;mso-position-vertical:center;mso-position-vertical-relative:margin" o:allowincell="f" fillcolor="silver" stroked="f">
          <v:fill opacity=".5"/>
          <v:textpath style="font-family:&quot;Bookman Old Style&quot;;font-size:1pt" string="TEXTO NO OFICIAL"/>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2F9A5" w14:textId="200B4278" w:rsidR="00E53B90" w:rsidRDefault="0024116E">
    <w:r>
      <w:rPr>
        <w:noProof/>
      </w:rPr>
      <w:pict w14:anchorId="36742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617629" o:spid="_x0000_s2053" type="#_x0000_t136" style="position:absolute;left:0;text-align:left;margin-left:0;margin-top:0;width:563.7pt;height:59.3pt;rotation:315;z-index:-251649024;mso-position-horizontal:center;mso-position-horizontal-relative:margin;mso-position-vertical:center;mso-position-vertical-relative:margin" o:allowincell="f" fillcolor="silver" stroked="f">
          <v:fill opacity=".5"/>
          <v:textpath style="font-family:&quot;Bookman Old Style&quot;;font-size:1pt" string="TEXTO NO OFICIAL"/>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7B86D" w14:textId="1DCC2A0B" w:rsidR="00E53B90" w:rsidRDefault="0024116E">
    <w:pPr>
      <w:pStyle w:val="Encabezado"/>
      <w:rPr>
        <w:lang w:val="x-none" w:eastAsia="x-none"/>
      </w:rPr>
    </w:pPr>
    <w:r>
      <w:rPr>
        <w:noProof/>
      </w:rPr>
      <w:pict w14:anchorId="0FC89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617630" o:spid="_x0000_s2054" type="#_x0000_t136" style="position:absolute;left:0;text-align:left;margin-left:0;margin-top:0;width:563.7pt;height:59.3pt;rotation:315;z-index:-251646976;mso-position-horizontal:center;mso-position-horizontal-relative:margin;mso-position-vertical:center;mso-position-vertical-relative:margin" o:allowincell="f" fillcolor="silver" stroked="f">
          <v:fill opacity=".5"/>
          <v:textpath style="font-family:&quot;Bookman Old Style&quot;;font-size:1pt" string="TEXTO NO OFICIAL"/>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817E" w14:textId="44A56358" w:rsidR="00E53B90" w:rsidRDefault="0024116E">
    <w:r>
      <w:rPr>
        <w:noProof/>
      </w:rPr>
      <w:pict w14:anchorId="5C0EF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617628" o:spid="_x0000_s2052" type="#_x0000_t136" style="position:absolute;left:0;text-align:left;margin-left:0;margin-top:0;width:563.7pt;height:59.3pt;rotation:315;z-index:-251651072;mso-position-horizontal:center;mso-position-horizontal-relative:margin;mso-position-vertical:center;mso-position-vertical-relative:margin" o:allowincell="f" fillcolor="silver" stroked="f">
          <v:fill opacity=".5"/>
          <v:textpath style="font-family:&quot;Bookman Old Style&quot;;font-size:1pt" string="TEXTO NO OFICIAL"/>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E19F" w14:textId="29DED399" w:rsidR="00E53B90" w:rsidRDefault="0024116E">
    <w:r>
      <w:rPr>
        <w:noProof/>
      </w:rPr>
      <w:pict w14:anchorId="34368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617632" o:spid="_x0000_s2056" type="#_x0000_t136" style="position:absolute;left:0;text-align:left;margin-left:0;margin-top:0;width:563.7pt;height:59.3pt;rotation:315;z-index:-251642880;mso-position-horizontal:center;mso-position-horizontal-relative:margin;mso-position-vertical:center;mso-position-vertical-relative:margin" o:allowincell="f" fillcolor="silver" stroked="f">
          <v:fill opacity=".5"/>
          <v:textpath style="font-family:&quot;Bookman Old Style&quot;;font-size:1pt" string="TEXTO NO OFICIAL"/>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D151" w14:textId="299EB233" w:rsidR="00E53B90" w:rsidRDefault="0024116E">
    <w:pPr>
      <w:pStyle w:val="Encabezado"/>
      <w:rPr>
        <w:lang w:val="x-none" w:eastAsia="x-none"/>
      </w:rPr>
    </w:pPr>
    <w:r>
      <w:rPr>
        <w:noProof/>
      </w:rPr>
      <w:pict w14:anchorId="0B8C8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617633" o:spid="_x0000_s2057" type="#_x0000_t136" style="position:absolute;left:0;text-align:left;margin-left:0;margin-top:0;width:563.7pt;height:59.3pt;rotation:315;z-index:-251640832;mso-position-horizontal:center;mso-position-horizontal-relative:margin;mso-position-vertical:center;mso-position-vertical-relative:margin" o:allowincell="f" fillcolor="silver" stroked="f">
          <v:fill opacity=".5"/>
          <v:textpath style="font-family:&quot;Bookman Old Style&quot;;font-size:1pt" string="TEXTO NO OFICIAL"/>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21903" w14:textId="13BC9A42" w:rsidR="00E53B90" w:rsidRDefault="0024116E">
    <w:r>
      <w:rPr>
        <w:noProof/>
      </w:rPr>
      <w:pict w14:anchorId="0E6A0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617631" o:spid="_x0000_s2055" type="#_x0000_t136" style="position:absolute;left:0;text-align:left;margin-left:0;margin-top:0;width:563.7pt;height:59.3pt;rotation:315;z-index:-251644928;mso-position-horizontal:center;mso-position-horizontal-relative:margin;mso-position-vertical:center;mso-position-vertical-relative:margin" o:allowincell="f" fillcolor="silver" stroked="f">
          <v:fill opacity=".5"/>
          <v:textpath style="font-family:&quot;Bookman Old Style&quot;;font-size:1pt" string="TEXTO NO OFICI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2183FB2"/>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decimal"/>
      <w:lvlText w:val="%4.%6"/>
      <w:lvlJc w:val="left"/>
      <w:pPr>
        <w:tabs>
          <w:tab w:val="num" w:pos="0"/>
        </w:tabs>
        <w:ind w:left="1152" w:hanging="1152"/>
      </w:pPr>
    </w:lvl>
    <w:lvl w:ilvl="6">
      <w:start w:val="1"/>
      <w:numFmt w:val="decimal"/>
      <w:pStyle w:val="Ttulo7"/>
      <w:lvlText w:val="%4.%6.%7"/>
      <w:lvlJc w:val="left"/>
      <w:pPr>
        <w:tabs>
          <w:tab w:val="num" w:pos="0"/>
        </w:tabs>
        <w:ind w:left="1296" w:hanging="1296"/>
      </w:pPr>
    </w:lvl>
    <w:lvl w:ilvl="7">
      <w:start w:val="1"/>
      <w:numFmt w:val="decimal"/>
      <w:pStyle w:val="Ttulo8"/>
      <w:lvlText w:val="%4.%6.%7.%8"/>
      <w:lvlJc w:val="left"/>
      <w:pPr>
        <w:tabs>
          <w:tab w:val="num" w:pos="0"/>
        </w:tabs>
        <w:ind w:left="1440" w:hanging="1440"/>
      </w:pPr>
    </w:lvl>
    <w:lvl w:ilvl="8">
      <w:start w:val="1"/>
      <w:numFmt w:val="decimal"/>
      <w:pStyle w:val="Ttulo9"/>
      <w:lvlText w:val="%4.%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3"/>
    <w:multiLevelType w:val="multilevel"/>
    <w:tmpl w:val="00000003"/>
    <w:name w:val="WW8Num3"/>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nsid w:val="00000006"/>
    <w:multiLevelType w:val="multilevel"/>
    <w:tmpl w:val="00000006"/>
    <w:name w:val="WW8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00000007"/>
    <w:name w:val="WW8Num7"/>
    <w:lvl w:ilvl="0">
      <w:start w:val="1"/>
      <w:numFmt w:val="lowerLetter"/>
      <w:lvlText w:val="%1."/>
      <w:lvlJc w:val="center"/>
      <w:pPr>
        <w:tabs>
          <w:tab w:val="num" w:pos="0"/>
        </w:tabs>
        <w:ind w:left="720" w:hanging="360"/>
      </w:p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10"/>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lowerRoman"/>
      <w:lvlText w:val="%4."/>
      <w:lvlJc w:val="righ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0000000B"/>
    <w:multiLevelType w:val="multilevel"/>
    <w:tmpl w:val="0000000B"/>
    <w:name w:val="WW8Num11"/>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rPr>
        <w:sz w:val="20"/>
        <w:vertAlign w:val="superscrip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8Num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nsid w:val="00000010"/>
    <w:multiLevelType w:val="multilevel"/>
    <w:tmpl w:val="00000010"/>
    <w:name w:val="WW8Num16"/>
    <w:lvl w:ilvl="0">
      <w:start w:val="8"/>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16">
    <w:nsid w:val="00000011"/>
    <w:multiLevelType w:val="multilevel"/>
    <w:tmpl w:val="00000011"/>
    <w:name w:val="WW8Num17"/>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8Num1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multilevel"/>
    <w:tmpl w:val="00000013"/>
    <w:name w:val="WW8Num19"/>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multilevel"/>
    <w:tmpl w:val="00000015"/>
    <w:name w:val="WW8Num2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18"/>
    <w:multiLevelType w:val="multilevel"/>
    <w:tmpl w:val="00000018"/>
    <w:name w:val="WW8Num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Bookman Old Style" w:hAnsi="Bookman Old Style" w:cs="Times New Roman"/>
      </w:rPr>
    </w:lvl>
  </w:abstractNum>
  <w:abstractNum w:abstractNumId="25">
    <w:nsid w:val="0000001A"/>
    <w:multiLevelType w:val="multilevel"/>
    <w:tmpl w:val="0000001A"/>
    <w:name w:val="WW8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nsid w:val="0000001C"/>
    <w:multiLevelType w:val="multilevel"/>
    <w:tmpl w:val="000000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8">
    <w:nsid w:val="0000001D"/>
    <w:multiLevelType w:val="multilevel"/>
    <w:tmpl w:val="0000001D"/>
    <w:name w:val="WW8Num29"/>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1E"/>
    <w:multiLevelType w:val="multilevel"/>
    <w:tmpl w:val="0000001E"/>
    <w:name w:val="WW8Num30"/>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1F"/>
    <w:multiLevelType w:val="multilevel"/>
    <w:tmpl w:val="0000001F"/>
    <w:name w:val="WW8Num3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00000020"/>
    <w:multiLevelType w:val="multilevel"/>
    <w:tmpl w:val="00000020"/>
    <w:name w:val="WW8Num3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nsid w:val="00000021"/>
    <w:multiLevelType w:val="multilevel"/>
    <w:tmpl w:val="04F0E762"/>
    <w:name w:val="WW8Num3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nsid w:val="00000022"/>
    <w:multiLevelType w:val="multilevel"/>
    <w:tmpl w:val="00000022"/>
    <w:name w:val="WW8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4"/>
    <w:multiLevelType w:val="singleLevel"/>
    <w:tmpl w:val="00000024"/>
    <w:name w:val="WW8Num36"/>
    <w:lvl w:ilvl="0">
      <w:start w:val="1"/>
      <w:numFmt w:val="decimal"/>
      <w:lvlText w:val="(%1)"/>
      <w:lvlJc w:val="left"/>
      <w:pPr>
        <w:tabs>
          <w:tab w:val="num" w:pos="0"/>
        </w:tabs>
        <w:ind w:left="807" w:hanging="360"/>
      </w:pPr>
      <w:rPr>
        <w:b/>
        <w:vertAlign w:val="superscript"/>
      </w:rPr>
    </w:lvl>
  </w:abstractNum>
  <w:abstractNum w:abstractNumId="36">
    <w:nsid w:val="00000025"/>
    <w:multiLevelType w:val="multilevel"/>
    <w:tmpl w:val="00000025"/>
    <w:name w:val="WW8Num3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38">
    <w:nsid w:val="00000027"/>
    <w:multiLevelType w:val="multilevel"/>
    <w:tmpl w:val="00000027"/>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9">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A"/>
    <w:multiLevelType w:val="multilevel"/>
    <w:tmpl w:val="0000002A"/>
    <w:name w:val="WW8Num4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nsid w:val="0000002B"/>
    <w:multiLevelType w:val="multilevel"/>
    <w:tmpl w:val="0000002B"/>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3">
    <w:nsid w:val="0000002C"/>
    <w:multiLevelType w:val="multilevel"/>
    <w:tmpl w:val="0000002C"/>
    <w:name w:val="WW8Num4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nsid w:val="0000002D"/>
    <w:multiLevelType w:val="multilevel"/>
    <w:tmpl w:val="EA9C1270"/>
    <w:lvl w:ilvl="0">
      <w:start w:val="1"/>
      <w:numFmt w:val="decimal"/>
      <w:lvlText w:val="%1."/>
      <w:lvlJc w:val="left"/>
      <w:pPr>
        <w:ind w:left="360" w:hanging="360"/>
      </w:pPr>
      <w:rPr>
        <w:rFonts w:hint="default"/>
        <w:b/>
        <w:i w:val="0"/>
        <w:color w:val="FFFFFF" w:themeColor="background1"/>
        <w:sz w:val="24"/>
        <w:lang w:val="es-ES_tradnl"/>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effect w:val="none"/>
        <w:vertAlign w:val="baseline"/>
        <w:em w:val="none"/>
        <w:lang w:val="es-C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0000002E"/>
    <w:multiLevelType w:val="multilevel"/>
    <w:tmpl w:val="0000002E"/>
    <w:name w:val="WW8Num46"/>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0000002F"/>
    <w:multiLevelType w:val="multilevel"/>
    <w:tmpl w:val="0000002F"/>
    <w:name w:val="WW8Num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7">
    <w:nsid w:val="00000030"/>
    <w:multiLevelType w:val="multilevel"/>
    <w:tmpl w:val="00000030"/>
    <w:name w:val="WW8Num4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00000031"/>
    <w:multiLevelType w:val="multilevel"/>
    <w:tmpl w:val="00000031"/>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00000032"/>
    <w:multiLevelType w:val="multilevel"/>
    <w:tmpl w:val="00000032"/>
    <w:name w:val="WW8Num50"/>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nsid w:val="00000033"/>
    <w:multiLevelType w:val="multilevel"/>
    <w:tmpl w:val="00000033"/>
    <w:name w:val="WW8Num51"/>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nsid w:val="00000034"/>
    <w:multiLevelType w:val="multilevel"/>
    <w:tmpl w:val="00000034"/>
    <w:name w:val="WW8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00000035"/>
    <w:multiLevelType w:val="multilevel"/>
    <w:tmpl w:val="00000035"/>
    <w:name w:val="WW8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00000036"/>
    <w:multiLevelType w:val="singleLevel"/>
    <w:tmpl w:val="00000036"/>
    <w:name w:val="WW8Num54"/>
    <w:lvl w:ilvl="0">
      <w:start w:val="1"/>
      <w:numFmt w:val="lowerLetter"/>
      <w:lvlText w:val="%1."/>
      <w:lvlJc w:val="left"/>
      <w:pPr>
        <w:tabs>
          <w:tab w:val="num" w:pos="0"/>
        </w:tabs>
        <w:ind w:left="720" w:hanging="360"/>
      </w:pPr>
    </w:lvl>
  </w:abstractNum>
  <w:abstractNum w:abstractNumId="54">
    <w:nsid w:val="00000037"/>
    <w:multiLevelType w:val="multilevel"/>
    <w:tmpl w:val="00000037"/>
    <w:name w:val="WW8Num5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multilevel"/>
    <w:tmpl w:val="00000038"/>
    <w:name w:val="WW8Num5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9"/>
    <w:multiLevelType w:val="multilevel"/>
    <w:tmpl w:val="00000039"/>
    <w:name w:val="WW8Num57"/>
    <w:lvl w:ilvl="0">
      <w:start w:val="1"/>
      <w:numFmt w:val="lowerLetter"/>
      <w:lvlText w:val="%1."/>
      <w:lvlJc w:val="left"/>
      <w:pPr>
        <w:tabs>
          <w:tab w:val="num" w:pos="0"/>
        </w:tabs>
        <w:ind w:left="1080" w:hanging="360"/>
      </w:pPr>
      <w:rPr>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7">
    <w:nsid w:val="0000003A"/>
    <w:multiLevelType w:val="multilevel"/>
    <w:tmpl w:val="0000003A"/>
    <w:name w:val="WW8Num58"/>
    <w:lvl w:ilvl="0">
      <w:start w:val="1"/>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58">
    <w:nsid w:val="0000003B"/>
    <w:multiLevelType w:val="multilevel"/>
    <w:tmpl w:val="0000003B"/>
    <w:name w:val="WW8Num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C"/>
    <w:multiLevelType w:val="multilevel"/>
    <w:tmpl w:val="0000003C"/>
    <w:name w:val="WW8Num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nsid w:val="0000003D"/>
    <w:multiLevelType w:val="multilevel"/>
    <w:tmpl w:val="0000003D"/>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62">
    <w:nsid w:val="0000003F"/>
    <w:multiLevelType w:val="multilevel"/>
    <w:tmpl w:val="0000003F"/>
    <w:name w:val="WW8Num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00000040"/>
    <w:multiLevelType w:val="multilevel"/>
    <w:tmpl w:val="00000040"/>
    <w:name w:val="WW8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00000041"/>
    <w:multiLevelType w:val="multilevel"/>
    <w:tmpl w:val="00000041"/>
    <w:name w:val="WW8Num6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5">
    <w:nsid w:val="00000042"/>
    <w:multiLevelType w:val="multilevel"/>
    <w:tmpl w:val="00000042"/>
    <w:name w:val="WW8Num66"/>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00000043"/>
    <w:multiLevelType w:val="multilevel"/>
    <w:tmpl w:val="00000043"/>
    <w:name w:val="WW8Num6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nsid w:val="00000044"/>
    <w:multiLevelType w:val="multilevel"/>
    <w:tmpl w:val="00000044"/>
    <w:name w:val="WW8Num6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nsid w:val="00000045"/>
    <w:multiLevelType w:val="multilevel"/>
    <w:tmpl w:val="00000045"/>
    <w:name w:val="WW8Num69"/>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9">
    <w:nsid w:val="00000046"/>
    <w:multiLevelType w:val="multilevel"/>
    <w:tmpl w:val="00000046"/>
    <w:name w:val="WW8Num7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00000047"/>
    <w:multiLevelType w:val="multilevel"/>
    <w:tmpl w:val="00000047"/>
    <w:name w:val="WW8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1">
    <w:nsid w:val="00000048"/>
    <w:multiLevelType w:val="multilevel"/>
    <w:tmpl w:val="00000048"/>
    <w:name w:val="WW8Num72"/>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00000049"/>
    <w:multiLevelType w:val="multilevel"/>
    <w:tmpl w:val="9F8C36DE"/>
    <w:name w:val="WW8Num73"/>
    <w:lvl w:ilvl="0">
      <w:start w:val="1"/>
      <w:numFmt w:val="decimal"/>
      <w:lvlText w:val="Artículo %1º"/>
      <w:lvlJc w:val="left"/>
      <w:pPr>
        <w:tabs>
          <w:tab w:val="num" w:pos="0"/>
        </w:tabs>
        <w:ind w:left="1495" w:hanging="360"/>
      </w:pPr>
      <w:rPr>
        <w:b/>
        <w:i/>
        <w:sz w:val="24"/>
        <w:szCs w:val="24"/>
      </w:rPr>
    </w:lvl>
    <w:lvl w:ilvl="1">
      <w:start w:val="1"/>
      <w:numFmt w:val="lowerLetter"/>
      <w:lvlText w:val="%2."/>
      <w:lvlJc w:val="left"/>
      <w:pPr>
        <w:tabs>
          <w:tab w:val="num" w:pos="0"/>
        </w:tabs>
        <w:ind w:left="653" w:hanging="360"/>
      </w:pPr>
    </w:lvl>
    <w:lvl w:ilvl="2">
      <w:start w:val="1"/>
      <w:numFmt w:val="lowerRoman"/>
      <w:lvlText w:val="%3."/>
      <w:lvlJc w:val="right"/>
      <w:pPr>
        <w:tabs>
          <w:tab w:val="num" w:pos="0"/>
        </w:tabs>
        <w:ind w:left="1373" w:hanging="180"/>
      </w:pPr>
    </w:lvl>
    <w:lvl w:ilvl="3">
      <w:start w:val="1"/>
      <w:numFmt w:val="lowerLetter"/>
      <w:lvlText w:val="%4."/>
      <w:lvlJc w:val="left"/>
      <w:pPr>
        <w:tabs>
          <w:tab w:val="num" w:pos="0"/>
        </w:tabs>
        <w:ind w:left="2093" w:hanging="360"/>
      </w:pPr>
      <w:rPr>
        <w:rFonts w:hint="default"/>
      </w:rPr>
    </w:lvl>
    <w:lvl w:ilvl="4">
      <w:start w:val="1"/>
      <w:numFmt w:val="lowerLetter"/>
      <w:lvlText w:val="%5."/>
      <w:lvlJc w:val="left"/>
      <w:pPr>
        <w:tabs>
          <w:tab w:val="num" w:pos="0"/>
        </w:tabs>
        <w:ind w:left="2813" w:hanging="360"/>
      </w:pPr>
    </w:lvl>
    <w:lvl w:ilvl="5">
      <w:start w:val="1"/>
      <w:numFmt w:val="lowerRoman"/>
      <w:lvlText w:val="%6."/>
      <w:lvlJc w:val="right"/>
      <w:pPr>
        <w:tabs>
          <w:tab w:val="num" w:pos="0"/>
        </w:tabs>
        <w:ind w:left="3533" w:hanging="180"/>
      </w:pPr>
    </w:lvl>
    <w:lvl w:ilvl="6">
      <w:start w:val="1"/>
      <w:numFmt w:val="decimal"/>
      <w:lvlText w:val="%7."/>
      <w:lvlJc w:val="left"/>
      <w:pPr>
        <w:tabs>
          <w:tab w:val="num" w:pos="0"/>
        </w:tabs>
        <w:ind w:left="4253" w:hanging="360"/>
      </w:pPr>
    </w:lvl>
    <w:lvl w:ilvl="7">
      <w:start w:val="1"/>
      <w:numFmt w:val="lowerLetter"/>
      <w:lvlText w:val="%8."/>
      <w:lvlJc w:val="left"/>
      <w:pPr>
        <w:tabs>
          <w:tab w:val="num" w:pos="0"/>
        </w:tabs>
        <w:ind w:left="4973" w:hanging="360"/>
      </w:pPr>
    </w:lvl>
    <w:lvl w:ilvl="8">
      <w:start w:val="1"/>
      <w:numFmt w:val="lowerRoman"/>
      <w:lvlText w:val="%9."/>
      <w:lvlJc w:val="right"/>
      <w:pPr>
        <w:tabs>
          <w:tab w:val="num" w:pos="0"/>
        </w:tabs>
        <w:ind w:left="5693" w:hanging="180"/>
      </w:pPr>
    </w:lvl>
  </w:abstractNum>
  <w:abstractNum w:abstractNumId="73">
    <w:nsid w:val="0000004A"/>
    <w:multiLevelType w:val="multilevel"/>
    <w:tmpl w:val="0000004A"/>
    <w:name w:val="WW8Num74"/>
    <w:lvl w:ilvl="0">
      <w:start w:val="4"/>
      <w:numFmt w:val="decimal"/>
      <w:lvlText w:val="%1."/>
      <w:lvlJc w:val="left"/>
      <w:pPr>
        <w:tabs>
          <w:tab w:val="num" w:pos="0"/>
        </w:tabs>
        <w:ind w:left="360" w:hanging="360"/>
      </w:pPr>
      <w:rPr>
        <w:i w:val="0"/>
        <w:color w:val="FFFFFF"/>
        <w:sz w:val="4"/>
        <w:szCs w:val="4"/>
      </w:rPr>
    </w:lvl>
    <w:lvl w:ilvl="1">
      <w:start w:val="1"/>
      <w:numFmt w:val="decimal"/>
      <w:lvlText w:val="%1.%2."/>
      <w:lvlJc w:val="left"/>
      <w:pPr>
        <w:tabs>
          <w:tab w:val="num" w:pos="0"/>
        </w:tabs>
        <w:ind w:left="792" w:hanging="792"/>
      </w:pPr>
      <w:rPr>
        <w:i w:val="0"/>
      </w:rPr>
    </w:lvl>
    <w:lvl w:ilvl="2">
      <w:start w:val="1"/>
      <w:numFmt w:val="decimal"/>
      <w:lvlText w:val="%1.%2.%3."/>
      <w:lvlJc w:val="left"/>
      <w:pPr>
        <w:tabs>
          <w:tab w:val="num" w:pos="0"/>
        </w:tabs>
        <w:ind w:left="1224" w:hanging="1224"/>
      </w:pPr>
      <w:rPr>
        <w:rFonts w:cs="Times New Roman"/>
        <w:b/>
        <w:bCs w:val="0"/>
        <w:i w:val="0"/>
        <w:iCs w:val="0"/>
        <w:caps w:val="0"/>
        <w:smallCaps w:val="0"/>
        <w:strike w:val="0"/>
        <w:dstrike w:val="0"/>
        <w:vanish w:val="0"/>
        <w:color w:val="000000"/>
        <w:spacing w:val="0"/>
        <w:kern w:val="0"/>
        <w:position w:val="0"/>
        <w:sz w:val="24"/>
        <w:u w:val="none"/>
        <w:vertAlign w:val="baseline"/>
        <w:em w:val="none"/>
      </w:r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nsid w:val="0000004B"/>
    <w:multiLevelType w:val="multilevel"/>
    <w:tmpl w:val="0000004B"/>
    <w:name w:val="WW8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0000004C"/>
    <w:multiLevelType w:val="multilevel"/>
    <w:tmpl w:val="0000004C"/>
    <w:name w:val="WW8Num7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nsid w:val="0000004D"/>
    <w:multiLevelType w:val="multilevel"/>
    <w:tmpl w:val="0000004D"/>
    <w:name w:val="WW8Num77"/>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7">
    <w:nsid w:val="0000004E"/>
    <w:multiLevelType w:val="multilevel"/>
    <w:tmpl w:val="0000004E"/>
    <w:name w:val="WW8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0000004F"/>
    <w:multiLevelType w:val="multilevel"/>
    <w:tmpl w:val="0000004F"/>
    <w:name w:val="WW8Num7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00000050"/>
    <w:multiLevelType w:val="multilevel"/>
    <w:tmpl w:val="00000050"/>
    <w:name w:val="WW8Num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00000051"/>
    <w:multiLevelType w:val="multilevel"/>
    <w:tmpl w:val="00000051"/>
    <w:name w:val="WW8Num81"/>
    <w:lvl w:ilvl="0">
      <w:start w:val="1"/>
      <w:numFmt w:val="bullet"/>
      <w:lvlText w:val=""/>
      <w:lvlJc w:val="left"/>
      <w:pPr>
        <w:tabs>
          <w:tab w:val="num" w:pos="0"/>
        </w:tabs>
        <w:ind w:left="788" w:hanging="360"/>
      </w:pPr>
      <w:rPr>
        <w:rFonts w:ascii="Symbol" w:hAnsi="Symbol" w:cs="Symbol"/>
      </w:rPr>
    </w:lvl>
    <w:lvl w:ilvl="1">
      <w:start w:val="1"/>
      <w:numFmt w:val="lowerRoman"/>
      <w:lvlText w:val="%2."/>
      <w:lvlJc w:val="right"/>
      <w:pPr>
        <w:tabs>
          <w:tab w:val="num" w:pos="0"/>
        </w:tabs>
        <w:ind w:left="1508" w:hanging="360"/>
      </w:pPr>
    </w:lvl>
    <w:lvl w:ilvl="2">
      <w:start w:val="1"/>
      <w:numFmt w:val="bullet"/>
      <w:lvlText w:val=""/>
      <w:lvlJc w:val="left"/>
      <w:pPr>
        <w:tabs>
          <w:tab w:val="num" w:pos="0"/>
        </w:tabs>
        <w:ind w:left="2228" w:hanging="360"/>
      </w:pPr>
      <w:rPr>
        <w:rFonts w:ascii="Wingdings" w:hAnsi="Wingdings" w:cs="Wingdings"/>
      </w:rPr>
    </w:lvl>
    <w:lvl w:ilvl="3">
      <w:start w:val="1"/>
      <w:numFmt w:val="bullet"/>
      <w:lvlText w:val=""/>
      <w:lvlJc w:val="left"/>
      <w:pPr>
        <w:tabs>
          <w:tab w:val="num" w:pos="0"/>
        </w:tabs>
        <w:ind w:left="2948" w:hanging="360"/>
      </w:pPr>
      <w:rPr>
        <w:rFonts w:ascii="Symbol" w:hAnsi="Symbol" w:cs="Symbol"/>
      </w:rPr>
    </w:lvl>
    <w:lvl w:ilvl="4">
      <w:start w:val="1"/>
      <w:numFmt w:val="bullet"/>
      <w:lvlText w:val="o"/>
      <w:lvlJc w:val="left"/>
      <w:pPr>
        <w:tabs>
          <w:tab w:val="num" w:pos="0"/>
        </w:tabs>
        <w:ind w:left="3668" w:hanging="360"/>
      </w:pPr>
      <w:rPr>
        <w:rFonts w:ascii="Courier New" w:hAnsi="Courier New" w:cs="Courier New"/>
      </w:rPr>
    </w:lvl>
    <w:lvl w:ilvl="5">
      <w:start w:val="1"/>
      <w:numFmt w:val="bullet"/>
      <w:lvlText w:val=""/>
      <w:lvlJc w:val="left"/>
      <w:pPr>
        <w:tabs>
          <w:tab w:val="num" w:pos="0"/>
        </w:tabs>
        <w:ind w:left="4388" w:hanging="360"/>
      </w:pPr>
      <w:rPr>
        <w:rFonts w:ascii="Wingdings" w:hAnsi="Wingdings" w:cs="Wingdings"/>
      </w:rPr>
    </w:lvl>
    <w:lvl w:ilvl="6">
      <w:start w:val="1"/>
      <w:numFmt w:val="bullet"/>
      <w:lvlText w:val=""/>
      <w:lvlJc w:val="left"/>
      <w:pPr>
        <w:tabs>
          <w:tab w:val="num" w:pos="0"/>
        </w:tabs>
        <w:ind w:left="5108" w:hanging="360"/>
      </w:pPr>
      <w:rPr>
        <w:rFonts w:ascii="Symbol" w:hAnsi="Symbol" w:cs="Symbol"/>
      </w:rPr>
    </w:lvl>
    <w:lvl w:ilvl="7">
      <w:start w:val="1"/>
      <w:numFmt w:val="bullet"/>
      <w:lvlText w:val="o"/>
      <w:lvlJc w:val="left"/>
      <w:pPr>
        <w:tabs>
          <w:tab w:val="num" w:pos="0"/>
        </w:tabs>
        <w:ind w:left="5828" w:hanging="360"/>
      </w:pPr>
      <w:rPr>
        <w:rFonts w:ascii="Courier New" w:hAnsi="Courier New" w:cs="Courier New"/>
      </w:rPr>
    </w:lvl>
    <w:lvl w:ilvl="8">
      <w:start w:val="1"/>
      <w:numFmt w:val="bullet"/>
      <w:lvlText w:val=""/>
      <w:lvlJc w:val="left"/>
      <w:pPr>
        <w:tabs>
          <w:tab w:val="num" w:pos="0"/>
        </w:tabs>
        <w:ind w:left="6548" w:hanging="360"/>
      </w:pPr>
      <w:rPr>
        <w:rFonts w:ascii="Wingdings" w:hAnsi="Wingdings" w:cs="Wingdings"/>
      </w:rPr>
    </w:lvl>
  </w:abstractNum>
  <w:abstractNum w:abstractNumId="81">
    <w:nsid w:val="00000052"/>
    <w:multiLevelType w:val="multilevel"/>
    <w:tmpl w:val="00000052"/>
    <w:name w:val="WW8Num82"/>
    <w:lvl w:ilvl="0">
      <w:start w:val="4"/>
      <w:numFmt w:val="decimal"/>
      <w:lvlText w:val="%1"/>
      <w:lvlJc w:val="left"/>
      <w:pPr>
        <w:tabs>
          <w:tab w:val="num" w:pos="0"/>
        </w:tabs>
        <w:ind w:left="400" w:hanging="4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2">
    <w:nsid w:val="00000053"/>
    <w:multiLevelType w:val="multilevel"/>
    <w:tmpl w:val="00000053"/>
    <w:name w:val="WW8Num8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nsid w:val="00000054"/>
    <w:multiLevelType w:val="multilevel"/>
    <w:tmpl w:val="00000054"/>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4">
    <w:nsid w:val="00000055"/>
    <w:multiLevelType w:val="multilevel"/>
    <w:tmpl w:val="00000055"/>
    <w:name w:val="WW8Num85"/>
    <w:lvl w:ilvl="0">
      <w:start w:val="1"/>
      <w:numFmt w:val="decimal"/>
      <w:lvlText w:val="%1."/>
      <w:lvlJc w:val="left"/>
      <w:pPr>
        <w:tabs>
          <w:tab w:val="num" w:pos="0"/>
        </w:tabs>
        <w:ind w:left="360" w:hanging="360"/>
      </w:pPr>
      <w:rPr>
        <w:i w:val="0"/>
        <w:color w:val="000000"/>
        <w:lang w:val="es-ES_tradnl"/>
      </w:rPr>
    </w:lvl>
    <w:lvl w:ilvl="1">
      <w:start w:val="1"/>
      <w:numFmt w:val="decimal"/>
      <w:lvlText w:val="%1.%2."/>
      <w:lvlJc w:val="left"/>
      <w:pPr>
        <w:tabs>
          <w:tab w:val="num" w:pos="0"/>
        </w:tabs>
        <w:ind w:left="792" w:hanging="792"/>
      </w:pPr>
      <w:rPr>
        <w:b/>
        <w:bCs w:val="0"/>
        <w:i w:val="0"/>
        <w:iCs w:val="0"/>
        <w:caps w:val="0"/>
        <w:smallCaps w:val="0"/>
        <w:strike w:val="0"/>
        <w:dstrike w:val="0"/>
        <w:vanish w:val="0"/>
        <w:color w:val="000000"/>
        <w:spacing w:val="0"/>
        <w:kern w:val="0"/>
        <w:position w:val="0"/>
        <w:sz w:val="24"/>
        <w:u w:val="none"/>
        <w:vertAlign w:val="baseline"/>
        <w:em w:val="none"/>
        <w:lang w:val="es-ES_tradnl"/>
      </w:rPr>
    </w:lvl>
    <w:lvl w:ilvl="2">
      <w:start w:val="1"/>
      <w:numFmt w:val="decimal"/>
      <w:lvlText w:val="%1.%2.%3."/>
      <w:lvlJc w:val="left"/>
      <w:pPr>
        <w:tabs>
          <w:tab w:val="num" w:pos="0"/>
        </w:tabs>
        <w:ind w:left="1224" w:hanging="1224"/>
      </w:pPr>
      <w:rPr>
        <w:i w:val="0"/>
      </w:rPr>
    </w:lvl>
    <w:lvl w:ilvl="3">
      <w:start w:val="1"/>
      <w:numFmt w:val="decimal"/>
      <w:lvlText w:val="%1.%2.%3.%4."/>
      <w:lvlJc w:val="left"/>
      <w:pPr>
        <w:tabs>
          <w:tab w:val="num" w:pos="0"/>
        </w:tabs>
        <w:ind w:left="1728" w:hanging="1728"/>
      </w:pPr>
      <w:rPr>
        <w:b/>
        <w:bCs w:val="0"/>
        <w:i w:val="0"/>
        <w:iCs w:val="0"/>
        <w:caps w:val="0"/>
        <w:smallCaps w:val="0"/>
        <w:strike w:val="0"/>
        <w:dstrike w:val="0"/>
        <w:vanish w:val="0"/>
        <w:color w:val="000000"/>
        <w:spacing w:val="0"/>
        <w:kern w:val="0"/>
        <w:position w:val="0"/>
        <w:sz w:val="24"/>
        <w:u w:val="none"/>
        <w:vertAlign w:val="baseline"/>
        <w:em w:val="none"/>
      </w:r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nsid w:val="00000056"/>
    <w:multiLevelType w:val="multilevel"/>
    <w:tmpl w:val="00000056"/>
    <w:name w:val="WW8Num8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nsid w:val="00000057"/>
    <w:multiLevelType w:val="multilevel"/>
    <w:tmpl w:val="00000057"/>
    <w:name w:val="WW8Num8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nsid w:val="00000058"/>
    <w:multiLevelType w:val="multilevel"/>
    <w:tmpl w:val="00000058"/>
    <w:name w:val="WW8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nsid w:val="00000059"/>
    <w:multiLevelType w:val="multilevel"/>
    <w:tmpl w:val="00000059"/>
    <w:name w:val="WW8Num8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nsid w:val="0000005A"/>
    <w:multiLevelType w:val="multilevel"/>
    <w:tmpl w:val="0000005A"/>
    <w:name w:val="WW8Num9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0">
    <w:nsid w:val="0000005B"/>
    <w:multiLevelType w:val="multilevel"/>
    <w:tmpl w:val="0000005B"/>
    <w:name w:val="WW8Num9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nsid w:val="0000005C"/>
    <w:multiLevelType w:val="multilevel"/>
    <w:tmpl w:val="0000005C"/>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nsid w:val="0000005D"/>
    <w:multiLevelType w:val="multilevel"/>
    <w:tmpl w:val="0000005D"/>
    <w:name w:val="WW8Num93"/>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nsid w:val="0000005E"/>
    <w:multiLevelType w:val="multilevel"/>
    <w:tmpl w:val="0000005E"/>
    <w:name w:val="WW8Num94"/>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4">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95">
    <w:nsid w:val="00000060"/>
    <w:multiLevelType w:val="multilevel"/>
    <w:tmpl w:val="00000060"/>
    <w:name w:val="WW8Num96"/>
    <w:lvl w:ilvl="0">
      <w:start w:val="1"/>
      <w:numFmt w:val="decimal"/>
      <w:lvlText w:val="5.%1."/>
      <w:lvlJc w:val="left"/>
      <w:pPr>
        <w:tabs>
          <w:tab w:val="num" w:pos="0"/>
        </w:tabs>
        <w:ind w:left="360" w:hanging="360"/>
      </w:pPr>
      <w:rPr>
        <w:b/>
      </w:rPr>
    </w:lvl>
    <w:lvl w:ilvl="1">
      <w:start w:val="3"/>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rPr>
        <w:b/>
      </w:rPr>
    </w:lvl>
    <w:lvl w:ilvl="6">
      <w:start w:val="1"/>
      <w:numFmt w:val="decimal"/>
      <w:lvlText w:val="%1.%2.%3.%4.%5.%6.%7."/>
      <w:lvlJc w:val="left"/>
      <w:pPr>
        <w:tabs>
          <w:tab w:val="num" w:pos="0"/>
        </w:tabs>
        <w:ind w:left="3240" w:hanging="1080"/>
      </w:pPr>
      <w:rPr>
        <w:b/>
      </w:rPr>
    </w:lvl>
    <w:lvl w:ilvl="7">
      <w:start w:val="1"/>
      <w:numFmt w:val="decimal"/>
      <w:lvlText w:val="%1.%2.%3.%4.%5.%6.%7.%8."/>
      <w:lvlJc w:val="left"/>
      <w:pPr>
        <w:tabs>
          <w:tab w:val="num" w:pos="0"/>
        </w:tabs>
        <w:ind w:left="3744" w:hanging="1224"/>
      </w:pPr>
      <w:rPr>
        <w:b/>
      </w:rPr>
    </w:lvl>
    <w:lvl w:ilvl="8">
      <w:start w:val="1"/>
      <w:numFmt w:val="decimal"/>
      <w:lvlText w:val="%1.%2.%3.%4.%5.%6.%7.%8.%9."/>
      <w:lvlJc w:val="left"/>
      <w:pPr>
        <w:tabs>
          <w:tab w:val="num" w:pos="0"/>
        </w:tabs>
        <w:ind w:left="4320" w:hanging="1440"/>
      </w:pPr>
      <w:rPr>
        <w:b/>
      </w:rPr>
    </w:lvl>
  </w:abstractNum>
  <w:abstractNum w:abstractNumId="96">
    <w:nsid w:val="00000061"/>
    <w:multiLevelType w:val="multilevel"/>
    <w:tmpl w:val="00000061"/>
    <w:name w:val="WW8Num9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nsid w:val="00000062"/>
    <w:multiLevelType w:val="multilevel"/>
    <w:tmpl w:val="00000062"/>
    <w:name w:val="WW8Num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8">
    <w:nsid w:val="00000063"/>
    <w:multiLevelType w:val="multilevel"/>
    <w:tmpl w:val="00000063"/>
    <w:name w:val="WW8Num9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9">
    <w:nsid w:val="00000064"/>
    <w:multiLevelType w:val="multilevel"/>
    <w:tmpl w:val="00000064"/>
    <w:name w:val="WW8Num1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nsid w:val="00000065"/>
    <w:multiLevelType w:val="singleLevel"/>
    <w:tmpl w:val="00000065"/>
    <w:name w:val="WW8Num101"/>
    <w:lvl w:ilvl="0">
      <w:start w:val="1"/>
      <w:numFmt w:val="lowerLetter"/>
      <w:lvlText w:val="%1."/>
      <w:lvlJc w:val="left"/>
      <w:pPr>
        <w:tabs>
          <w:tab w:val="num" w:pos="0"/>
        </w:tabs>
        <w:ind w:left="788" w:hanging="360"/>
      </w:pPr>
    </w:lvl>
  </w:abstractNum>
  <w:abstractNum w:abstractNumId="101">
    <w:nsid w:val="00000066"/>
    <w:multiLevelType w:val="multilevel"/>
    <w:tmpl w:val="00000066"/>
    <w:name w:val="WW8Num102"/>
    <w:lvl w:ilvl="0">
      <w:start w:val="1"/>
      <w:numFmt w:val="lowerLetter"/>
      <w:lvlText w:val="%1."/>
      <w:lvlJc w:val="center"/>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nsid w:val="00000067"/>
    <w:multiLevelType w:val="singleLevel"/>
    <w:tmpl w:val="00000067"/>
    <w:name w:val="WW8Num103"/>
    <w:lvl w:ilvl="0">
      <w:start w:val="1"/>
      <w:numFmt w:val="lowerLetter"/>
      <w:lvlText w:val="%1."/>
      <w:lvlJc w:val="left"/>
      <w:pPr>
        <w:tabs>
          <w:tab w:val="num" w:pos="0"/>
        </w:tabs>
        <w:ind w:left="720" w:hanging="360"/>
      </w:pPr>
    </w:lvl>
  </w:abstractNum>
  <w:abstractNum w:abstractNumId="103">
    <w:nsid w:val="00000068"/>
    <w:multiLevelType w:val="multilevel"/>
    <w:tmpl w:val="00000068"/>
    <w:name w:val="WW8Num10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nsid w:val="00000069"/>
    <w:multiLevelType w:val="multilevel"/>
    <w:tmpl w:val="00000069"/>
    <w:name w:val="WW8Num105"/>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5">
    <w:nsid w:val="0000006A"/>
    <w:multiLevelType w:val="multilevel"/>
    <w:tmpl w:val="0000006A"/>
    <w:name w:val="WW8Num10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nsid w:val="0000006B"/>
    <w:multiLevelType w:val="multilevel"/>
    <w:tmpl w:val="0000006B"/>
    <w:name w:val="WW8Num10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08">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nsid w:val="0000006E"/>
    <w:multiLevelType w:val="multilevel"/>
    <w:tmpl w:val="0000006E"/>
    <w:name w:val="WW8Num11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0">
    <w:nsid w:val="0000006F"/>
    <w:multiLevelType w:val="multilevel"/>
    <w:tmpl w:val="0000006F"/>
    <w:name w:val="WW8Num111"/>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1">
    <w:nsid w:val="00000070"/>
    <w:multiLevelType w:val="multilevel"/>
    <w:tmpl w:val="00000070"/>
    <w:name w:val="WW8Num112"/>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2">
    <w:nsid w:val="00000071"/>
    <w:multiLevelType w:val="multilevel"/>
    <w:tmpl w:val="00000071"/>
    <w:name w:val="WW8Num113"/>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3">
    <w:nsid w:val="00000072"/>
    <w:multiLevelType w:val="multilevel"/>
    <w:tmpl w:val="00000072"/>
    <w:name w:val="WW8Num114"/>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4">
    <w:nsid w:val="00000073"/>
    <w:multiLevelType w:val="multilevel"/>
    <w:tmpl w:val="00000073"/>
    <w:name w:val="WW8Num1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5">
    <w:nsid w:val="00000074"/>
    <w:multiLevelType w:val="multilevel"/>
    <w:tmpl w:val="00000074"/>
    <w:name w:val="WW8Num1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nsid w:val="00000075"/>
    <w:multiLevelType w:val="multilevel"/>
    <w:tmpl w:val="00000075"/>
    <w:name w:val="WW8Num1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nsid w:val="00000076"/>
    <w:multiLevelType w:val="multilevel"/>
    <w:tmpl w:val="00000076"/>
    <w:name w:val="WW8Num1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nsid w:val="00000077"/>
    <w:multiLevelType w:val="multilevel"/>
    <w:tmpl w:val="00000077"/>
    <w:name w:val="WW8Num119"/>
    <w:lvl w:ilvl="0">
      <w:start w:val="1"/>
      <w:numFmt w:val="lowerLetter"/>
      <w:lvlText w:val="%1."/>
      <w:lvlJc w:val="left"/>
      <w:pPr>
        <w:tabs>
          <w:tab w:val="num" w:pos="0"/>
        </w:tabs>
        <w:ind w:left="795" w:hanging="360"/>
      </w:p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119">
    <w:nsid w:val="00000078"/>
    <w:multiLevelType w:val="multilevel"/>
    <w:tmpl w:val="00000078"/>
    <w:name w:val="WW8Num1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0">
    <w:nsid w:val="00000079"/>
    <w:multiLevelType w:val="multilevel"/>
    <w:tmpl w:val="00000079"/>
    <w:name w:val="WW8Num1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1">
    <w:nsid w:val="0000007A"/>
    <w:multiLevelType w:val="multilevel"/>
    <w:tmpl w:val="0000007A"/>
    <w:name w:val="WW8Num12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2">
    <w:nsid w:val="0000007B"/>
    <w:multiLevelType w:val="multilevel"/>
    <w:tmpl w:val="0000007B"/>
    <w:name w:val="WW8Num12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3">
    <w:nsid w:val="0000007C"/>
    <w:multiLevelType w:val="multilevel"/>
    <w:tmpl w:val="0000007C"/>
    <w:name w:val="WW8Num1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4">
    <w:nsid w:val="0000007D"/>
    <w:multiLevelType w:val="multilevel"/>
    <w:tmpl w:val="0000007D"/>
    <w:name w:val="WW8Num12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5">
    <w:nsid w:val="0000007E"/>
    <w:multiLevelType w:val="multilevel"/>
    <w:tmpl w:val="0000007E"/>
    <w:name w:val="WW8Num126"/>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bullet"/>
      <w:lvlText w:val=""/>
      <w:lvlJc w:val="left"/>
      <w:pPr>
        <w:tabs>
          <w:tab w:val="num" w:pos="0"/>
        </w:tabs>
        <w:ind w:left="2880" w:hanging="180"/>
      </w:pPr>
      <w:rPr>
        <w:rFonts w:ascii="Wingdings" w:hAnsi="Wingdings" w:cs="Wingdings"/>
      </w:rPr>
    </w:lvl>
    <w:lvl w:ilvl="3">
      <w:start w:val="1"/>
      <w:numFmt w:val="bullet"/>
      <w:lvlText w:val=""/>
      <w:lvlJc w:val="left"/>
      <w:pPr>
        <w:tabs>
          <w:tab w:val="num" w:pos="0"/>
        </w:tabs>
        <w:ind w:left="3600" w:hanging="360"/>
      </w:pPr>
      <w:rPr>
        <w:rFonts w:ascii="Wingdings" w:hAnsi="Wingdings" w:cs="Wingdings"/>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6">
    <w:nsid w:val="0000007F"/>
    <w:multiLevelType w:val="multilevel"/>
    <w:tmpl w:val="0000007F"/>
    <w:name w:val="WW8Num1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7">
    <w:nsid w:val="00000080"/>
    <w:multiLevelType w:val="multilevel"/>
    <w:tmpl w:val="00000080"/>
    <w:name w:val="WW8Num12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8">
    <w:nsid w:val="00000081"/>
    <w:multiLevelType w:val="multilevel"/>
    <w:tmpl w:val="00000081"/>
    <w:name w:val="WW8Num12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nsid w:val="00000082"/>
    <w:multiLevelType w:val="multilevel"/>
    <w:tmpl w:val="00000082"/>
    <w:name w:val="WW8Num130"/>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nsid w:val="00000083"/>
    <w:multiLevelType w:val="multilevel"/>
    <w:tmpl w:val="00000083"/>
    <w:name w:val="WW8Num13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1">
    <w:nsid w:val="00000084"/>
    <w:multiLevelType w:val="multilevel"/>
    <w:tmpl w:val="00000084"/>
    <w:name w:val="WW8Num13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2">
    <w:nsid w:val="00000085"/>
    <w:multiLevelType w:val="multilevel"/>
    <w:tmpl w:val="00000085"/>
    <w:name w:val="WW8Num13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3">
    <w:nsid w:val="00000086"/>
    <w:multiLevelType w:val="multilevel"/>
    <w:tmpl w:val="00000086"/>
    <w:name w:val="WW8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nsid w:val="00000087"/>
    <w:multiLevelType w:val="multilevel"/>
    <w:tmpl w:val="00000087"/>
    <w:name w:val="WW8Num135"/>
    <w:lvl w:ilvl="0">
      <w:start w:val="1"/>
      <w:numFmt w:val="lowerLetter"/>
      <w:lvlText w:val="%1."/>
      <w:lvlJc w:val="center"/>
      <w:pPr>
        <w:tabs>
          <w:tab w:val="num" w:pos="0"/>
        </w:tabs>
        <w:ind w:left="720" w:hanging="360"/>
      </w:pPr>
      <w:rPr>
        <w:lang w:val="es-C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nsid w:val="00000088"/>
    <w:multiLevelType w:val="multilevel"/>
    <w:tmpl w:val="00000088"/>
    <w:name w:val="WW8Num13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6">
    <w:nsid w:val="00000089"/>
    <w:multiLevelType w:val="multilevel"/>
    <w:tmpl w:val="00000089"/>
    <w:name w:val="WW8Num137"/>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7">
    <w:nsid w:val="0000008A"/>
    <w:multiLevelType w:val="multilevel"/>
    <w:tmpl w:val="0000008A"/>
    <w:name w:val="WW8Num13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nsid w:val="0000008B"/>
    <w:multiLevelType w:val="multilevel"/>
    <w:tmpl w:val="0000008B"/>
    <w:name w:val="WW8Num13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39">
    <w:nsid w:val="0000008C"/>
    <w:multiLevelType w:val="singleLevel"/>
    <w:tmpl w:val="0000008C"/>
    <w:name w:val="WW8Num140"/>
    <w:lvl w:ilvl="0">
      <w:start w:val="1"/>
      <w:numFmt w:val="lowerLetter"/>
      <w:lvlText w:val="%1."/>
      <w:lvlJc w:val="left"/>
      <w:pPr>
        <w:tabs>
          <w:tab w:val="num" w:pos="0"/>
        </w:tabs>
        <w:ind w:left="720" w:hanging="360"/>
      </w:pPr>
    </w:lvl>
  </w:abstractNum>
  <w:abstractNum w:abstractNumId="140">
    <w:nsid w:val="0000008D"/>
    <w:multiLevelType w:val="multilevel"/>
    <w:tmpl w:val="0000008D"/>
    <w:name w:val="WW8Num14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nsid w:val="0000008E"/>
    <w:multiLevelType w:val="multilevel"/>
    <w:tmpl w:val="0000008E"/>
    <w:name w:val="WW8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nsid w:val="0000008F"/>
    <w:multiLevelType w:val="multilevel"/>
    <w:tmpl w:val="0000008F"/>
    <w:name w:val="WW8Num1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nsid w:val="00000090"/>
    <w:multiLevelType w:val="multilevel"/>
    <w:tmpl w:val="00000090"/>
    <w:name w:val="WW8Num1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nsid w:val="00000091"/>
    <w:multiLevelType w:val="multilevel"/>
    <w:tmpl w:val="00000091"/>
    <w:name w:val="WW8Num14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nsid w:val="00000092"/>
    <w:multiLevelType w:val="multilevel"/>
    <w:tmpl w:val="00000092"/>
    <w:name w:val="WW8Num14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6">
    <w:nsid w:val="00000093"/>
    <w:multiLevelType w:val="multilevel"/>
    <w:tmpl w:val="00000093"/>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47">
    <w:nsid w:val="00000094"/>
    <w:multiLevelType w:val="multilevel"/>
    <w:tmpl w:val="00000094"/>
    <w:name w:val="WW8Num14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8">
    <w:nsid w:val="00000095"/>
    <w:multiLevelType w:val="multilevel"/>
    <w:tmpl w:val="00000095"/>
    <w:name w:val="WW8Num149"/>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9">
    <w:nsid w:val="00000096"/>
    <w:multiLevelType w:val="multilevel"/>
    <w:tmpl w:val="00000096"/>
    <w:name w:val="WW8Num150"/>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51">
    <w:nsid w:val="00000098"/>
    <w:multiLevelType w:val="multilevel"/>
    <w:tmpl w:val="00000098"/>
    <w:name w:val="WW8Num15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3">
    <w:nsid w:val="0000009A"/>
    <w:multiLevelType w:val="multilevel"/>
    <w:tmpl w:val="0000009A"/>
    <w:name w:val="WW8Num1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4">
    <w:nsid w:val="0000009B"/>
    <w:multiLevelType w:val="multilevel"/>
    <w:tmpl w:val="BB3EE09E"/>
    <w:name w:val="WW8Num155"/>
    <w:lvl w:ilvl="0">
      <w:start w:val="1"/>
      <w:numFmt w:val="decimal"/>
      <w:lvlText w:val="%1."/>
      <w:lvlJc w:val="left"/>
      <w:pPr>
        <w:tabs>
          <w:tab w:val="num" w:pos="0"/>
        </w:tabs>
        <w:ind w:left="360" w:hanging="360"/>
      </w:pPr>
      <w:rPr>
        <w:rFonts w:ascii="Times New Roman" w:hAnsi="Times New Roman" w:cs="Times New Roman"/>
        <w:i w:val="0"/>
        <w:spacing w:val="-3"/>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nsid w:val="0000009C"/>
    <w:multiLevelType w:val="multilevel"/>
    <w:tmpl w:val="0000009C"/>
    <w:name w:val="WW8Num156"/>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6">
    <w:nsid w:val="0000009D"/>
    <w:multiLevelType w:val="multilevel"/>
    <w:tmpl w:val="0000009D"/>
    <w:name w:val="WW8Num15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7">
    <w:nsid w:val="0000009E"/>
    <w:multiLevelType w:val="multilevel"/>
    <w:tmpl w:val="0000009E"/>
    <w:name w:val="WW8Num1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nsid w:val="0000009F"/>
    <w:multiLevelType w:val="multilevel"/>
    <w:tmpl w:val="0000009F"/>
    <w:name w:val="WW8Num159"/>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9">
    <w:nsid w:val="000000A0"/>
    <w:multiLevelType w:val="multilevel"/>
    <w:tmpl w:val="000000A0"/>
    <w:name w:val="WW8Num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0">
    <w:nsid w:val="000000A1"/>
    <w:multiLevelType w:val="multilevel"/>
    <w:tmpl w:val="000000A1"/>
    <w:name w:val="WW8Num16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nsid w:val="000000A2"/>
    <w:multiLevelType w:val="multilevel"/>
    <w:tmpl w:val="99A49708"/>
    <w:name w:val="WW8Num162"/>
    <w:lvl w:ilvl="0">
      <w:start w:val="9"/>
      <w:numFmt w:val="decimal"/>
      <w:lvlText w:val="%1"/>
      <w:lvlJc w:val="left"/>
      <w:pPr>
        <w:tabs>
          <w:tab w:val="num" w:pos="0"/>
        </w:tabs>
        <w:ind w:left="400" w:hanging="40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62">
    <w:nsid w:val="000000A3"/>
    <w:multiLevelType w:val="multilevel"/>
    <w:tmpl w:val="000000A3"/>
    <w:name w:val="WW8Num1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nsid w:val="000000A4"/>
    <w:multiLevelType w:val="multilevel"/>
    <w:tmpl w:val="000000A4"/>
    <w:name w:val="WW8Num1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nsid w:val="000000A5"/>
    <w:multiLevelType w:val="singleLevel"/>
    <w:tmpl w:val="000000A5"/>
    <w:name w:val="WW8Num165"/>
    <w:lvl w:ilvl="0">
      <w:start w:val="1"/>
      <w:numFmt w:val="lowerLetter"/>
      <w:lvlText w:val="%1."/>
      <w:lvlJc w:val="center"/>
      <w:pPr>
        <w:tabs>
          <w:tab w:val="num" w:pos="0"/>
        </w:tabs>
        <w:ind w:left="720" w:hanging="360"/>
      </w:pPr>
    </w:lvl>
  </w:abstractNum>
  <w:abstractNum w:abstractNumId="165">
    <w:nsid w:val="000000A6"/>
    <w:multiLevelType w:val="multilevel"/>
    <w:tmpl w:val="000000A6"/>
    <w:name w:val="WW8Num166"/>
    <w:lvl w:ilvl="0">
      <w:start w:val="1"/>
      <w:numFmt w:val="lowerLetter"/>
      <w:lvlText w:val="%1."/>
      <w:lvlJc w:val="center"/>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nsid w:val="000000A7"/>
    <w:multiLevelType w:val="singleLevel"/>
    <w:tmpl w:val="000000A7"/>
    <w:name w:val="WW8Num167"/>
    <w:lvl w:ilvl="0">
      <w:start w:val="1"/>
      <w:numFmt w:val="lowerLetter"/>
      <w:lvlText w:val="%1."/>
      <w:lvlJc w:val="left"/>
      <w:pPr>
        <w:tabs>
          <w:tab w:val="num" w:pos="0"/>
        </w:tabs>
        <w:ind w:left="720" w:hanging="360"/>
      </w:pPr>
    </w:lvl>
  </w:abstractNum>
  <w:abstractNum w:abstractNumId="167">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68">
    <w:nsid w:val="000000A9"/>
    <w:multiLevelType w:val="multilevel"/>
    <w:tmpl w:val="000000A9"/>
    <w:name w:val="WW8Num16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9">
    <w:nsid w:val="000000AA"/>
    <w:multiLevelType w:val="multilevel"/>
    <w:tmpl w:val="000000AA"/>
    <w:name w:val="WW8Num170"/>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nsid w:val="000000AB"/>
    <w:multiLevelType w:val="multilevel"/>
    <w:tmpl w:val="000000AB"/>
    <w:name w:val="WW8Num17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1">
    <w:nsid w:val="000000AC"/>
    <w:multiLevelType w:val="multilevel"/>
    <w:tmpl w:val="000000AC"/>
    <w:name w:val="WW8Num17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2">
    <w:nsid w:val="000000AD"/>
    <w:multiLevelType w:val="multilevel"/>
    <w:tmpl w:val="000000AD"/>
    <w:name w:val="WW8Num17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3">
    <w:nsid w:val="000000AE"/>
    <w:multiLevelType w:val="multilevel"/>
    <w:tmpl w:val="000000AE"/>
    <w:name w:val="WW8Num17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nsid w:val="000000AF"/>
    <w:multiLevelType w:val="multilevel"/>
    <w:tmpl w:val="000000AF"/>
    <w:name w:val="WW8Num175"/>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5">
    <w:nsid w:val="000000B0"/>
    <w:multiLevelType w:val="multilevel"/>
    <w:tmpl w:val="000000B0"/>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6">
    <w:nsid w:val="010434A7"/>
    <w:multiLevelType w:val="hybridMultilevel"/>
    <w:tmpl w:val="35CE74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7">
    <w:nsid w:val="018A378D"/>
    <w:multiLevelType w:val="hybridMultilevel"/>
    <w:tmpl w:val="C21C521C"/>
    <w:name w:val="WW8Num19232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8">
    <w:nsid w:val="01F24776"/>
    <w:multiLevelType w:val="multilevel"/>
    <w:tmpl w:val="F3D4D2F2"/>
    <w:lvl w:ilvl="0">
      <w:start w:val="1"/>
      <w:numFmt w:val="decimal"/>
      <w:lvlText w:val="%1"/>
      <w:lvlJc w:val="left"/>
      <w:pPr>
        <w:ind w:left="600" w:hanging="600"/>
      </w:pPr>
      <w:rPr>
        <w:rFonts w:hint="default"/>
      </w:rPr>
    </w:lvl>
    <w:lvl w:ilvl="1">
      <w:start w:val="9"/>
      <w:numFmt w:val="decimal"/>
      <w:lvlText w:val="%1.%2"/>
      <w:lvlJc w:val="left"/>
      <w:pPr>
        <w:ind w:left="813" w:hanging="600"/>
      </w:pPr>
      <w:rPr>
        <w:rFonts w:hint="default"/>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79">
    <w:nsid w:val="03D64E38"/>
    <w:multiLevelType w:val="multilevel"/>
    <w:tmpl w:val="EFDC910E"/>
    <w:lvl w:ilvl="0">
      <w:start w:val="1"/>
      <w:numFmt w:val="decimal"/>
      <w:lvlText w:val="%1"/>
      <w:lvlJc w:val="left"/>
      <w:pPr>
        <w:ind w:left="1050" w:hanging="1050"/>
      </w:pPr>
      <w:rPr>
        <w:rFonts w:hint="default"/>
      </w:rPr>
    </w:lvl>
    <w:lvl w:ilvl="1">
      <w:start w:val="9"/>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nsid w:val="073E00EE"/>
    <w:multiLevelType w:val="hybridMultilevel"/>
    <w:tmpl w:val="793ED0D2"/>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1">
    <w:nsid w:val="0771220A"/>
    <w:multiLevelType w:val="multilevel"/>
    <w:tmpl w:val="CCD45BD4"/>
    <w:name w:val="WW8Num19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nsid w:val="09081E35"/>
    <w:multiLevelType w:val="hybridMultilevel"/>
    <w:tmpl w:val="F98AEB06"/>
    <w:name w:val="WW8Num19242"/>
    <w:lvl w:ilvl="0" w:tplc="4418A8D8">
      <w:start w:val="1"/>
      <w:numFmt w:val="decimal"/>
      <w:lvlText w:val="(%1)"/>
      <w:lvlJc w:val="left"/>
      <w:pPr>
        <w:ind w:left="144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3">
    <w:nsid w:val="09A0026D"/>
    <w:multiLevelType w:val="hybridMultilevel"/>
    <w:tmpl w:val="C0DA1768"/>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84">
    <w:nsid w:val="0A5F1D1D"/>
    <w:multiLevelType w:val="hybridMultilevel"/>
    <w:tmpl w:val="70ECAB4A"/>
    <w:lvl w:ilvl="0" w:tplc="04090019">
      <w:start w:val="1"/>
      <w:numFmt w:val="lowerLetter"/>
      <w:lvlText w:val="%1."/>
      <w:lvlJc w:val="left"/>
      <w:pPr>
        <w:ind w:left="1004" w:hanging="360"/>
      </w:pPr>
      <w:rPr>
        <w:rFonts w:hint="default"/>
      </w:r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5">
    <w:nsid w:val="0B264F80"/>
    <w:multiLevelType w:val="multilevel"/>
    <w:tmpl w:val="68A283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6">
    <w:nsid w:val="0C357380"/>
    <w:multiLevelType w:val="hybridMultilevel"/>
    <w:tmpl w:val="99C81872"/>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7">
    <w:nsid w:val="0C99728B"/>
    <w:multiLevelType w:val="hybridMultilevel"/>
    <w:tmpl w:val="53263C2E"/>
    <w:lvl w:ilvl="0" w:tplc="35323512">
      <w:start w:val="1"/>
      <w:numFmt w:val="upperLetter"/>
      <w:lvlText w:val="%1."/>
      <w:lvlJc w:val="left"/>
      <w:pPr>
        <w:ind w:left="720" w:hanging="360"/>
      </w:pPr>
      <w:rPr>
        <w:rFonts w:hint="default"/>
        <w:color w:val="FFFFFF" w:themeColor="background1"/>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8">
    <w:nsid w:val="0D704193"/>
    <w:multiLevelType w:val="hybridMultilevel"/>
    <w:tmpl w:val="A7145910"/>
    <w:lvl w:ilvl="0" w:tplc="0409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9">
    <w:nsid w:val="0DF824A3"/>
    <w:multiLevelType w:val="hybridMultilevel"/>
    <w:tmpl w:val="6C961EB6"/>
    <w:lvl w:ilvl="0" w:tplc="F12CCBEA">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0">
    <w:nsid w:val="0EB72D8A"/>
    <w:multiLevelType w:val="hybridMultilevel"/>
    <w:tmpl w:val="DCBCC8E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1">
    <w:nsid w:val="0EFC1D1F"/>
    <w:multiLevelType w:val="hybridMultilevel"/>
    <w:tmpl w:val="E23CA3D0"/>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92">
    <w:nsid w:val="0FB71508"/>
    <w:multiLevelType w:val="multilevel"/>
    <w:tmpl w:val="7BF01D04"/>
    <w:lvl w:ilvl="0">
      <w:start w:val="1"/>
      <w:numFmt w:val="decimal"/>
      <w:lvlText w:val="%1."/>
      <w:lvlJc w:val="left"/>
      <w:pPr>
        <w:ind w:left="1069" w:hanging="360"/>
      </w:pPr>
      <w:rPr>
        <w:i w:val="0"/>
      </w:rPr>
    </w:lvl>
    <w:lvl w:ilvl="1">
      <w:start w:val="1"/>
      <w:numFmt w:val="decimal"/>
      <w:lvlText w:val="%1.%2."/>
      <w:lvlJc w:val="left"/>
      <w:pPr>
        <w:ind w:left="1501" w:hanging="432"/>
      </w:pPr>
      <w:rPr>
        <w:i w:val="0"/>
      </w:rPr>
    </w:lvl>
    <w:lvl w:ilvl="2">
      <w:start w:val="1"/>
      <w:numFmt w:val="decimal"/>
      <w:lvlText w:val="%1.%2.%3."/>
      <w:lvlJc w:val="left"/>
      <w:pPr>
        <w:ind w:left="3056" w:hanging="504"/>
      </w:pPr>
      <w:rPr>
        <w:rFonts w:ascii="Bookman Old Style" w:hAnsi="Bookman Old Styl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193"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93">
    <w:nsid w:val="10117C3B"/>
    <w:multiLevelType w:val="hybridMultilevel"/>
    <w:tmpl w:val="48C4161E"/>
    <w:name w:val="WW8Num1773"/>
    <w:lvl w:ilvl="0" w:tplc="00000019">
      <w:start w:val="1"/>
      <w:numFmt w:val="bullet"/>
      <w:lvlText w:val="-"/>
      <w:lvlJc w:val="left"/>
      <w:pPr>
        <w:ind w:left="1080" w:hanging="360"/>
      </w:pPr>
      <w:rPr>
        <w:rFonts w:ascii="Bookman Old Style" w:hAnsi="Bookman Old Style" w:cs="Times New Roman"/>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4">
    <w:nsid w:val="10F7168B"/>
    <w:multiLevelType w:val="hybridMultilevel"/>
    <w:tmpl w:val="454C0436"/>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5">
    <w:nsid w:val="10FD7370"/>
    <w:multiLevelType w:val="hybridMultilevel"/>
    <w:tmpl w:val="9E1652A6"/>
    <w:lvl w:ilvl="0" w:tplc="340A001B">
      <w:start w:val="1"/>
      <w:numFmt w:val="lowerRoman"/>
      <w:lvlText w:val="%1."/>
      <w:lvlJc w:val="right"/>
      <w:pPr>
        <w:ind w:left="21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6">
    <w:nsid w:val="11360A78"/>
    <w:multiLevelType w:val="hybridMultilevel"/>
    <w:tmpl w:val="B88C87DA"/>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7">
    <w:nsid w:val="119C4CB6"/>
    <w:multiLevelType w:val="hybridMultilevel"/>
    <w:tmpl w:val="74CE9040"/>
    <w:lvl w:ilvl="0" w:tplc="04090019">
      <w:start w:val="1"/>
      <w:numFmt w:val="lowerLetter"/>
      <w:lvlText w:val="%1."/>
      <w:lvlJc w:val="left"/>
      <w:pPr>
        <w:ind w:left="720" w:hanging="360"/>
      </w:pPr>
      <w:rPr>
        <w:rFonts w:hint="default"/>
      </w:r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98">
    <w:nsid w:val="135F57DB"/>
    <w:multiLevelType w:val="hybridMultilevel"/>
    <w:tmpl w:val="E1169F5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9">
    <w:nsid w:val="14EA1032"/>
    <w:multiLevelType w:val="hybridMultilevel"/>
    <w:tmpl w:val="E23CA3D0"/>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00">
    <w:nsid w:val="159406E5"/>
    <w:multiLevelType w:val="hybridMultilevel"/>
    <w:tmpl w:val="793ED0D2"/>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1">
    <w:nsid w:val="176F200C"/>
    <w:multiLevelType w:val="hybridMultilevel"/>
    <w:tmpl w:val="96BA05B4"/>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2">
    <w:nsid w:val="177D4C3B"/>
    <w:multiLevelType w:val="multilevel"/>
    <w:tmpl w:val="3DB842DA"/>
    <w:name w:val="WW8Num137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3">
    <w:nsid w:val="18070812"/>
    <w:multiLevelType w:val="hybridMultilevel"/>
    <w:tmpl w:val="735296C4"/>
    <w:name w:val="WW8Num1924"/>
    <w:lvl w:ilvl="0" w:tplc="00000024">
      <w:start w:val="1"/>
      <w:numFmt w:val="decimal"/>
      <w:lvlText w:val="(%1)"/>
      <w:lvlJc w:val="left"/>
      <w:pPr>
        <w:ind w:left="720" w:hanging="360"/>
      </w:pPr>
      <w:rPr>
        <w:b/>
        <w:vertAlign w:val="superscrip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4">
    <w:nsid w:val="184670CF"/>
    <w:multiLevelType w:val="hybridMultilevel"/>
    <w:tmpl w:val="793ED0D2"/>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5">
    <w:nsid w:val="185118FD"/>
    <w:multiLevelType w:val="hybridMultilevel"/>
    <w:tmpl w:val="793ED0D2"/>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6">
    <w:nsid w:val="18A05871"/>
    <w:multiLevelType w:val="hybridMultilevel"/>
    <w:tmpl w:val="839A18C6"/>
    <w:lvl w:ilvl="0" w:tplc="340A001B">
      <w:start w:val="1"/>
      <w:numFmt w:val="lowerRoman"/>
      <w:lvlText w:val="%1."/>
      <w:lvlJc w:val="right"/>
      <w:pPr>
        <w:ind w:left="21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7">
    <w:nsid w:val="1ADA536B"/>
    <w:multiLevelType w:val="hybridMultilevel"/>
    <w:tmpl w:val="090EE0B8"/>
    <w:name w:val="WW8Num1923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8">
    <w:nsid w:val="1B0B29AE"/>
    <w:multiLevelType w:val="hybridMultilevel"/>
    <w:tmpl w:val="B384724C"/>
    <w:lvl w:ilvl="0" w:tplc="04090019">
      <w:start w:val="1"/>
      <w:numFmt w:val="lowerLetter"/>
      <w:lvlText w:val="%1."/>
      <w:lvlJc w:val="left"/>
      <w:pPr>
        <w:ind w:left="1004" w:hanging="360"/>
      </w:pPr>
      <w:rPr>
        <w:rFonts w:hint="default"/>
      </w:r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09">
    <w:nsid w:val="1D586124"/>
    <w:multiLevelType w:val="multilevel"/>
    <w:tmpl w:val="86642802"/>
    <w:name w:val="WW8Num452"/>
    <w:lvl w:ilvl="0">
      <w:start w:val="1"/>
      <w:numFmt w:val="decimal"/>
      <w:lvlText w:val="5.%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0">
    <w:nsid w:val="2166765A"/>
    <w:multiLevelType w:val="hybridMultilevel"/>
    <w:tmpl w:val="1CBA69A0"/>
    <w:lvl w:ilvl="0" w:tplc="0409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1">
    <w:nsid w:val="21863ABF"/>
    <w:multiLevelType w:val="multilevel"/>
    <w:tmpl w:val="6046E20C"/>
    <w:name w:val="WW8Num19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2">
    <w:nsid w:val="21975346"/>
    <w:multiLevelType w:val="multilevel"/>
    <w:tmpl w:val="5E3489F0"/>
    <w:name w:val="WW8Num156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3">
    <w:nsid w:val="24713585"/>
    <w:multiLevelType w:val="hybridMultilevel"/>
    <w:tmpl w:val="4B3C8A12"/>
    <w:lvl w:ilvl="0" w:tplc="340A001B">
      <w:start w:val="1"/>
      <w:numFmt w:val="lowerRoman"/>
      <w:lvlText w:val="%1."/>
      <w:lvlJc w:val="right"/>
      <w:pPr>
        <w:ind w:left="1069" w:hanging="360"/>
      </w:p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14">
    <w:nsid w:val="25A440ED"/>
    <w:multiLevelType w:val="hybridMultilevel"/>
    <w:tmpl w:val="6D7E019C"/>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5">
    <w:nsid w:val="26850027"/>
    <w:multiLevelType w:val="hybridMultilevel"/>
    <w:tmpl w:val="A5B0F024"/>
    <w:lvl w:ilvl="0" w:tplc="DA5C9FB6">
      <w:start w:val="2022"/>
      <w:numFmt w:val="bullet"/>
      <w:lvlText w:val=""/>
      <w:lvlJc w:val="left"/>
      <w:pPr>
        <w:ind w:left="870" w:hanging="360"/>
      </w:pPr>
      <w:rPr>
        <w:rFonts w:ascii="Wingdings" w:eastAsia="Bookman Old Style" w:hAnsi="Wingdings" w:cs="Bookman Old Style" w:hint="default"/>
      </w:rPr>
    </w:lvl>
    <w:lvl w:ilvl="1" w:tplc="340A0003" w:tentative="1">
      <w:start w:val="1"/>
      <w:numFmt w:val="bullet"/>
      <w:lvlText w:val="o"/>
      <w:lvlJc w:val="left"/>
      <w:pPr>
        <w:ind w:left="1590" w:hanging="360"/>
      </w:pPr>
      <w:rPr>
        <w:rFonts w:ascii="Courier New" w:hAnsi="Courier New" w:cs="Courier New" w:hint="default"/>
      </w:rPr>
    </w:lvl>
    <w:lvl w:ilvl="2" w:tplc="340A0005" w:tentative="1">
      <w:start w:val="1"/>
      <w:numFmt w:val="bullet"/>
      <w:lvlText w:val=""/>
      <w:lvlJc w:val="left"/>
      <w:pPr>
        <w:ind w:left="2310" w:hanging="360"/>
      </w:pPr>
      <w:rPr>
        <w:rFonts w:ascii="Wingdings" w:hAnsi="Wingdings" w:hint="default"/>
      </w:rPr>
    </w:lvl>
    <w:lvl w:ilvl="3" w:tplc="340A0001" w:tentative="1">
      <w:start w:val="1"/>
      <w:numFmt w:val="bullet"/>
      <w:lvlText w:val=""/>
      <w:lvlJc w:val="left"/>
      <w:pPr>
        <w:ind w:left="3030" w:hanging="360"/>
      </w:pPr>
      <w:rPr>
        <w:rFonts w:ascii="Symbol" w:hAnsi="Symbol" w:hint="default"/>
      </w:rPr>
    </w:lvl>
    <w:lvl w:ilvl="4" w:tplc="340A0003" w:tentative="1">
      <w:start w:val="1"/>
      <w:numFmt w:val="bullet"/>
      <w:lvlText w:val="o"/>
      <w:lvlJc w:val="left"/>
      <w:pPr>
        <w:ind w:left="3750" w:hanging="360"/>
      </w:pPr>
      <w:rPr>
        <w:rFonts w:ascii="Courier New" w:hAnsi="Courier New" w:cs="Courier New" w:hint="default"/>
      </w:rPr>
    </w:lvl>
    <w:lvl w:ilvl="5" w:tplc="340A0005" w:tentative="1">
      <w:start w:val="1"/>
      <w:numFmt w:val="bullet"/>
      <w:lvlText w:val=""/>
      <w:lvlJc w:val="left"/>
      <w:pPr>
        <w:ind w:left="4470" w:hanging="360"/>
      </w:pPr>
      <w:rPr>
        <w:rFonts w:ascii="Wingdings" w:hAnsi="Wingdings" w:hint="default"/>
      </w:rPr>
    </w:lvl>
    <w:lvl w:ilvl="6" w:tplc="340A0001" w:tentative="1">
      <w:start w:val="1"/>
      <w:numFmt w:val="bullet"/>
      <w:lvlText w:val=""/>
      <w:lvlJc w:val="left"/>
      <w:pPr>
        <w:ind w:left="5190" w:hanging="360"/>
      </w:pPr>
      <w:rPr>
        <w:rFonts w:ascii="Symbol" w:hAnsi="Symbol" w:hint="default"/>
      </w:rPr>
    </w:lvl>
    <w:lvl w:ilvl="7" w:tplc="340A0003" w:tentative="1">
      <w:start w:val="1"/>
      <w:numFmt w:val="bullet"/>
      <w:lvlText w:val="o"/>
      <w:lvlJc w:val="left"/>
      <w:pPr>
        <w:ind w:left="5910" w:hanging="360"/>
      </w:pPr>
      <w:rPr>
        <w:rFonts w:ascii="Courier New" w:hAnsi="Courier New" w:cs="Courier New" w:hint="default"/>
      </w:rPr>
    </w:lvl>
    <w:lvl w:ilvl="8" w:tplc="340A0005" w:tentative="1">
      <w:start w:val="1"/>
      <w:numFmt w:val="bullet"/>
      <w:lvlText w:val=""/>
      <w:lvlJc w:val="left"/>
      <w:pPr>
        <w:ind w:left="6630" w:hanging="360"/>
      </w:pPr>
      <w:rPr>
        <w:rFonts w:ascii="Wingdings" w:hAnsi="Wingdings" w:hint="default"/>
      </w:rPr>
    </w:lvl>
  </w:abstractNum>
  <w:abstractNum w:abstractNumId="216">
    <w:nsid w:val="26EB4A2D"/>
    <w:multiLevelType w:val="hybridMultilevel"/>
    <w:tmpl w:val="C96CAAC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7">
    <w:nsid w:val="27052DCE"/>
    <w:multiLevelType w:val="multilevel"/>
    <w:tmpl w:val="9BD26BF6"/>
    <w:name w:val="WW8Num1510"/>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8">
    <w:nsid w:val="275400F8"/>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9">
    <w:nsid w:val="28E87F80"/>
    <w:multiLevelType w:val="hybridMultilevel"/>
    <w:tmpl w:val="1B76E4E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0">
    <w:nsid w:val="2A5B1509"/>
    <w:multiLevelType w:val="hybridMultilevel"/>
    <w:tmpl w:val="E3E672CE"/>
    <w:lvl w:ilvl="0" w:tplc="040A0019">
      <w:start w:val="1"/>
      <w:numFmt w:val="lowerLetter"/>
      <w:lvlText w:val="%1."/>
      <w:lvlJc w:val="left"/>
      <w:pPr>
        <w:ind w:left="720" w:hanging="360"/>
      </w:pPr>
    </w:lvl>
    <w:lvl w:ilvl="1" w:tplc="C494DE16">
      <w:start w:val="1"/>
      <w:numFmt w:val="decimal"/>
      <w:lvlText w:val="(%2)"/>
      <w:lvlJc w:val="left"/>
      <w:pPr>
        <w:ind w:left="1095" w:hanging="15"/>
      </w:pPr>
      <w:rPr>
        <w:rFonts w:hint="default"/>
        <w:sz w:val="22"/>
        <w:vertAlign w:val="superscrip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1">
    <w:nsid w:val="2A6D62E3"/>
    <w:multiLevelType w:val="hybridMultilevel"/>
    <w:tmpl w:val="9DFC73B0"/>
    <w:lvl w:ilvl="0" w:tplc="04090019">
      <w:start w:val="1"/>
      <w:numFmt w:val="lowerLetter"/>
      <w:lvlText w:val="%1."/>
      <w:lvlJc w:val="left"/>
      <w:pPr>
        <w:ind w:left="1004" w:hanging="360"/>
      </w:pPr>
      <w:rPr>
        <w:rFonts w:hint="default"/>
      </w:r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22">
    <w:nsid w:val="2C2379E8"/>
    <w:multiLevelType w:val="multilevel"/>
    <w:tmpl w:val="7A1A9B40"/>
    <w:lvl w:ilvl="0">
      <w:start w:val="1"/>
      <w:numFmt w:val="decimal"/>
      <w:lvlText w:val="%1"/>
      <w:lvlJc w:val="left"/>
      <w:pPr>
        <w:ind w:left="600" w:hanging="600"/>
      </w:pPr>
      <w:rPr>
        <w:rFonts w:hint="default"/>
      </w:rPr>
    </w:lvl>
    <w:lvl w:ilvl="1">
      <w:start w:val="9"/>
      <w:numFmt w:val="decimal"/>
      <w:lvlText w:val="%1.%2"/>
      <w:lvlJc w:val="left"/>
      <w:pPr>
        <w:ind w:left="813" w:hanging="600"/>
      </w:pPr>
      <w:rPr>
        <w:rFonts w:hint="default"/>
      </w:rPr>
    </w:lvl>
    <w:lvl w:ilvl="2">
      <w:start w:val="1"/>
      <w:numFmt w:val="decimal"/>
      <w:lvlText w:val="%1.%2.%3"/>
      <w:lvlJc w:val="left"/>
      <w:pPr>
        <w:ind w:left="1146" w:hanging="720"/>
      </w:pPr>
      <w:rPr>
        <w:rFonts w:hint="default"/>
        <w:i w:val="0"/>
      </w:rPr>
    </w:lvl>
    <w:lvl w:ilvl="3">
      <w:start w:val="2"/>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23">
    <w:nsid w:val="2D00084B"/>
    <w:multiLevelType w:val="multilevel"/>
    <w:tmpl w:val="AA52BF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4">
    <w:nsid w:val="2D2932E9"/>
    <w:multiLevelType w:val="multilevel"/>
    <w:tmpl w:val="6DB89B38"/>
    <w:lvl w:ilvl="0">
      <w:start w:val="1"/>
      <w:numFmt w:val="decimal"/>
      <w:lvlText w:val="%1"/>
      <w:lvlJc w:val="left"/>
      <w:pPr>
        <w:ind w:left="600" w:hanging="600"/>
      </w:pPr>
      <w:rPr>
        <w:rFonts w:hint="default"/>
      </w:rPr>
    </w:lvl>
    <w:lvl w:ilvl="1">
      <w:start w:val="9"/>
      <w:numFmt w:val="decimal"/>
      <w:lvlText w:val="%1.%2"/>
      <w:lvlJc w:val="left"/>
      <w:pPr>
        <w:ind w:left="813" w:hanging="600"/>
      </w:pPr>
      <w:rPr>
        <w:rFonts w:hint="default"/>
      </w:rPr>
    </w:lvl>
    <w:lvl w:ilvl="2">
      <w:start w:val="1"/>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25">
    <w:nsid w:val="2D734199"/>
    <w:multiLevelType w:val="multilevel"/>
    <w:tmpl w:val="95462CB4"/>
    <w:name w:val="WW8Num75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6">
    <w:nsid w:val="2F823DE7"/>
    <w:multiLevelType w:val="multilevel"/>
    <w:tmpl w:val="7048D314"/>
    <w:name w:val="WW8Num7322"/>
    <w:lvl w:ilvl="0">
      <w:start w:val="41"/>
      <w:numFmt w:val="decimal"/>
      <w:lvlText w:val="Artículo %1º"/>
      <w:lvlJc w:val="left"/>
      <w:pPr>
        <w:tabs>
          <w:tab w:val="num" w:pos="0"/>
        </w:tabs>
        <w:ind w:left="1495" w:hanging="360"/>
      </w:pPr>
      <w:rPr>
        <w:rFonts w:hint="default"/>
        <w:b/>
        <w:i/>
        <w:sz w:val="24"/>
        <w:szCs w:val="24"/>
      </w:rPr>
    </w:lvl>
    <w:lvl w:ilvl="1">
      <w:start w:val="1"/>
      <w:numFmt w:val="lowerLetter"/>
      <w:lvlText w:val="%2."/>
      <w:lvlJc w:val="left"/>
      <w:pPr>
        <w:tabs>
          <w:tab w:val="num" w:pos="0"/>
        </w:tabs>
        <w:ind w:left="653" w:hanging="360"/>
      </w:pPr>
      <w:rPr>
        <w:rFonts w:hint="default"/>
      </w:rPr>
    </w:lvl>
    <w:lvl w:ilvl="2">
      <w:start w:val="5"/>
      <w:numFmt w:val="lowerRoman"/>
      <w:lvlText w:val="%3."/>
      <w:lvlJc w:val="right"/>
      <w:pPr>
        <w:tabs>
          <w:tab w:val="num" w:pos="0"/>
        </w:tabs>
        <w:ind w:left="1373" w:hanging="180"/>
      </w:pPr>
      <w:rPr>
        <w:rFonts w:hint="default"/>
      </w:rPr>
    </w:lvl>
    <w:lvl w:ilvl="3">
      <w:start w:val="3"/>
      <w:numFmt w:val="decimal"/>
      <w:lvlText w:val="%4."/>
      <w:lvlJc w:val="left"/>
      <w:pPr>
        <w:tabs>
          <w:tab w:val="num" w:pos="0"/>
        </w:tabs>
        <w:ind w:left="2093" w:hanging="360"/>
      </w:pPr>
      <w:rPr>
        <w:rFonts w:hint="default"/>
      </w:rPr>
    </w:lvl>
    <w:lvl w:ilvl="4">
      <w:start w:val="1"/>
      <w:numFmt w:val="lowerLetter"/>
      <w:lvlText w:val="%5."/>
      <w:lvlJc w:val="left"/>
      <w:pPr>
        <w:tabs>
          <w:tab w:val="num" w:pos="0"/>
        </w:tabs>
        <w:ind w:left="2813" w:hanging="360"/>
      </w:pPr>
      <w:rPr>
        <w:rFonts w:hint="default"/>
      </w:rPr>
    </w:lvl>
    <w:lvl w:ilvl="5">
      <w:start w:val="1"/>
      <w:numFmt w:val="lowerRoman"/>
      <w:lvlText w:val="%6."/>
      <w:lvlJc w:val="right"/>
      <w:pPr>
        <w:tabs>
          <w:tab w:val="num" w:pos="0"/>
        </w:tabs>
        <w:ind w:left="3533" w:hanging="180"/>
      </w:pPr>
      <w:rPr>
        <w:rFonts w:hint="default"/>
      </w:rPr>
    </w:lvl>
    <w:lvl w:ilvl="6">
      <w:start w:val="1"/>
      <w:numFmt w:val="decimal"/>
      <w:lvlText w:val="%7."/>
      <w:lvlJc w:val="left"/>
      <w:pPr>
        <w:tabs>
          <w:tab w:val="num" w:pos="0"/>
        </w:tabs>
        <w:ind w:left="4253" w:hanging="360"/>
      </w:pPr>
      <w:rPr>
        <w:rFonts w:hint="default"/>
      </w:rPr>
    </w:lvl>
    <w:lvl w:ilvl="7">
      <w:start w:val="1"/>
      <w:numFmt w:val="lowerLetter"/>
      <w:lvlText w:val="%8."/>
      <w:lvlJc w:val="left"/>
      <w:pPr>
        <w:tabs>
          <w:tab w:val="num" w:pos="0"/>
        </w:tabs>
        <w:ind w:left="4973" w:hanging="360"/>
      </w:pPr>
      <w:rPr>
        <w:rFonts w:hint="default"/>
      </w:rPr>
    </w:lvl>
    <w:lvl w:ilvl="8">
      <w:start w:val="1"/>
      <w:numFmt w:val="lowerRoman"/>
      <w:lvlText w:val="%9."/>
      <w:lvlJc w:val="right"/>
      <w:pPr>
        <w:tabs>
          <w:tab w:val="num" w:pos="0"/>
        </w:tabs>
        <w:ind w:left="5693" w:hanging="180"/>
      </w:pPr>
      <w:rPr>
        <w:rFonts w:hint="default"/>
      </w:rPr>
    </w:lvl>
  </w:abstractNum>
  <w:abstractNum w:abstractNumId="227">
    <w:nsid w:val="32D13CC4"/>
    <w:multiLevelType w:val="hybridMultilevel"/>
    <w:tmpl w:val="E23CA3D0"/>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28">
    <w:nsid w:val="33934484"/>
    <w:multiLevelType w:val="hybridMultilevel"/>
    <w:tmpl w:val="83D88CA8"/>
    <w:lvl w:ilvl="0" w:tplc="E50CBA0A">
      <w:start w:val="2022"/>
      <w:numFmt w:val="bullet"/>
      <w:lvlText w:val=""/>
      <w:lvlJc w:val="left"/>
      <w:pPr>
        <w:ind w:left="870" w:hanging="360"/>
      </w:pPr>
      <w:rPr>
        <w:rFonts w:ascii="Wingdings" w:eastAsia="Bookman Old Style" w:hAnsi="Wingdings" w:cs="Bookman Old Style" w:hint="default"/>
      </w:rPr>
    </w:lvl>
    <w:lvl w:ilvl="1" w:tplc="340A0003" w:tentative="1">
      <w:start w:val="1"/>
      <w:numFmt w:val="bullet"/>
      <w:lvlText w:val="o"/>
      <w:lvlJc w:val="left"/>
      <w:pPr>
        <w:ind w:left="1590" w:hanging="360"/>
      </w:pPr>
      <w:rPr>
        <w:rFonts w:ascii="Courier New" w:hAnsi="Courier New" w:cs="Courier New" w:hint="default"/>
      </w:rPr>
    </w:lvl>
    <w:lvl w:ilvl="2" w:tplc="340A0005" w:tentative="1">
      <w:start w:val="1"/>
      <w:numFmt w:val="bullet"/>
      <w:lvlText w:val=""/>
      <w:lvlJc w:val="left"/>
      <w:pPr>
        <w:ind w:left="2310" w:hanging="360"/>
      </w:pPr>
      <w:rPr>
        <w:rFonts w:ascii="Wingdings" w:hAnsi="Wingdings" w:hint="default"/>
      </w:rPr>
    </w:lvl>
    <w:lvl w:ilvl="3" w:tplc="340A0001" w:tentative="1">
      <w:start w:val="1"/>
      <w:numFmt w:val="bullet"/>
      <w:lvlText w:val=""/>
      <w:lvlJc w:val="left"/>
      <w:pPr>
        <w:ind w:left="3030" w:hanging="360"/>
      </w:pPr>
      <w:rPr>
        <w:rFonts w:ascii="Symbol" w:hAnsi="Symbol" w:hint="default"/>
      </w:rPr>
    </w:lvl>
    <w:lvl w:ilvl="4" w:tplc="340A0003" w:tentative="1">
      <w:start w:val="1"/>
      <w:numFmt w:val="bullet"/>
      <w:lvlText w:val="o"/>
      <w:lvlJc w:val="left"/>
      <w:pPr>
        <w:ind w:left="3750" w:hanging="360"/>
      </w:pPr>
      <w:rPr>
        <w:rFonts w:ascii="Courier New" w:hAnsi="Courier New" w:cs="Courier New" w:hint="default"/>
      </w:rPr>
    </w:lvl>
    <w:lvl w:ilvl="5" w:tplc="340A0005" w:tentative="1">
      <w:start w:val="1"/>
      <w:numFmt w:val="bullet"/>
      <w:lvlText w:val=""/>
      <w:lvlJc w:val="left"/>
      <w:pPr>
        <w:ind w:left="4470" w:hanging="360"/>
      </w:pPr>
      <w:rPr>
        <w:rFonts w:ascii="Wingdings" w:hAnsi="Wingdings" w:hint="default"/>
      </w:rPr>
    </w:lvl>
    <w:lvl w:ilvl="6" w:tplc="340A0001" w:tentative="1">
      <w:start w:val="1"/>
      <w:numFmt w:val="bullet"/>
      <w:lvlText w:val=""/>
      <w:lvlJc w:val="left"/>
      <w:pPr>
        <w:ind w:left="5190" w:hanging="360"/>
      </w:pPr>
      <w:rPr>
        <w:rFonts w:ascii="Symbol" w:hAnsi="Symbol" w:hint="default"/>
      </w:rPr>
    </w:lvl>
    <w:lvl w:ilvl="7" w:tplc="340A0003" w:tentative="1">
      <w:start w:val="1"/>
      <w:numFmt w:val="bullet"/>
      <w:lvlText w:val="o"/>
      <w:lvlJc w:val="left"/>
      <w:pPr>
        <w:ind w:left="5910" w:hanging="360"/>
      </w:pPr>
      <w:rPr>
        <w:rFonts w:ascii="Courier New" w:hAnsi="Courier New" w:cs="Courier New" w:hint="default"/>
      </w:rPr>
    </w:lvl>
    <w:lvl w:ilvl="8" w:tplc="340A0005" w:tentative="1">
      <w:start w:val="1"/>
      <w:numFmt w:val="bullet"/>
      <w:lvlText w:val=""/>
      <w:lvlJc w:val="left"/>
      <w:pPr>
        <w:ind w:left="6630" w:hanging="360"/>
      </w:pPr>
      <w:rPr>
        <w:rFonts w:ascii="Wingdings" w:hAnsi="Wingdings" w:hint="default"/>
      </w:rPr>
    </w:lvl>
  </w:abstractNum>
  <w:abstractNum w:abstractNumId="229">
    <w:nsid w:val="33951AC3"/>
    <w:multiLevelType w:val="hybridMultilevel"/>
    <w:tmpl w:val="5860F4E2"/>
    <w:name w:val="WW8Num19242222"/>
    <w:lvl w:ilvl="0" w:tplc="142C267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0">
    <w:nsid w:val="34142C52"/>
    <w:multiLevelType w:val="multilevel"/>
    <w:tmpl w:val="F6A25F9C"/>
    <w:name w:val="WW8Num115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1">
    <w:nsid w:val="3579105C"/>
    <w:multiLevelType w:val="multilevel"/>
    <w:tmpl w:val="0F0ED8D8"/>
    <w:name w:val="WW8Num1622"/>
    <w:lvl w:ilvl="0">
      <w:start w:val="9"/>
      <w:numFmt w:val="decimal"/>
      <w:lvlText w:val="%1"/>
      <w:lvlJc w:val="left"/>
      <w:pPr>
        <w:tabs>
          <w:tab w:val="num" w:pos="0"/>
        </w:tabs>
        <w:ind w:left="400" w:hanging="40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32">
    <w:nsid w:val="364836ED"/>
    <w:multiLevelType w:val="hybridMultilevel"/>
    <w:tmpl w:val="96BA05B4"/>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3">
    <w:nsid w:val="36E0744C"/>
    <w:multiLevelType w:val="multilevel"/>
    <w:tmpl w:val="B3125098"/>
    <w:name w:val="WW8Num45222"/>
    <w:lvl w:ilvl="0">
      <w:start w:val="1"/>
      <w:numFmt w:val="decimal"/>
      <w:lvlText w:val="8.%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4">
    <w:nsid w:val="377C4119"/>
    <w:multiLevelType w:val="multilevel"/>
    <w:tmpl w:val="61F684A0"/>
    <w:lvl w:ilvl="0">
      <w:start w:val="4"/>
      <w:numFmt w:val="decimal"/>
      <w:lvlText w:val="%1."/>
      <w:lvlJc w:val="left"/>
      <w:pPr>
        <w:ind w:left="360" w:hanging="360"/>
      </w:pPr>
      <w:rPr>
        <w:rFonts w:hint="default"/>
        <w:i w:val="0"/>
        <w:color w:val="FFFFFF"/>
        <w:sz w:val="4"/>
        <w:szCs w:val="4"/>
      </w:rPr>
    </w:lvl>
    <w:lvl w:ilvl="1">
      <w:start w:val="1"/>
      <w:numFmt w:val="decimal"/>
      <w:lvlText w:val="%1.%2."/>
      <w:lvlJc w:val="left"/>
      <w:pPr>
        <w:ind w:left="792" w:hanging="792"/>
      </w:pPr>
      <w:rPr>
        <w:rFonts w:hint="default"/>
        <w:i w:val="0"/>
      </w:rPr>
    </w:lvl>
    <w:lvl w:ilvl="2">
      <w:start w:val="1"/>
      <w:numFmt w:val="decimal"/>
      <w:lvlText w:val="%1.%2.%3."/>
      <w:lvlJc w:val="left"/>
      <w:pPr>
        <w:ind w:left="1224" w:hanging="122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5">
    <w:nsid w:val="37E80786"/>
    <w:multiLevelType w:val="hybridMultilevel"/>
    <w:tmpl w:val="E23CA3D0"/>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36">
    <w:nsid w:val="38025159"/>
    <w:multiLevelType w:val="multilevel"/>
    <w:tmpl w:val="EBAEF3E6"/>
    <w:name w:val="WW8Num4522"/>
    <w:lvl w:ilvl="0">
      <w:start w:val="1"/>
      <w:numFmt w:val="decimal"/>
      <w:lvlText w:val="7.%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7">
    <w:nsid w:val="38DA40C6"/>
    <w:multiLevelType w:val="hybridMultilevel"/>
    <w:tmpl w:val="7578DC3A"/>
    <w:lvl w:ilvl="0" w:tplc="04090019">
      <w:start w:val="1"/>
      <w:numFmt w:val="lowerLetter"/>
      <w:lvlText w:val="%1."/>
      <w:lvlJc w:val="left"/>
      <w:pPr>
        <w:ind w:left="1004" w:hanging="360"/>
      </w:pPr>
      <w:rPr>
        <w:rFonts w:hint="default"/>
      </w:r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38">
    <w:nsid w:val="390815E2"/>
    <w:multiLevelType w:val="hybridMultilevel"/>
    <w:tmpl w:val="362EF3B0"/>
    <w:lvl w:ilvl="0" w:tplc="6F60100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9">
    <w:nsid w:val="398D151C"/>
    <w:multiLevelType w:val="hybridMultilevel"/>
    <w:tmpl w:val="00B0C740"/>
    <w:lvl w:ilvl="0" w:tplc="340A0001">
      <w:start w:val="1"/>
      <w:numFmt w:val="bullet"/>
      <w:lvlText w:val=""/>
      <w:lvlJc w:val="left"/>
      <w:pPr>
        <w:ind w:left="788" w:hanging="360"/>
      </w:pPr>
      <w:rPr>
        <w:rFonts w:ascii="Symbol" w:hAnsi="Symbol" w:hint="default"/>
      </w:rPr>
    </w:lvl>
    <w:lvl w:ilvl="1" w:tplc="340A001B">
      <w:start w:val="1"/>
      <w:numFmt w:val="lowerRoman"/>
      <w:lvlText w:val="%2."/>
      <w:lvlJc w:val="right"/>
      <w:pPr>
        <w:ind w:left="1508" w:hanging="360"/>
      </w:pPr>
      <w:rPr>
        <w:rFonts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240">
    <w:nsid w:val="39983F73"/>
    <w:multiLevelType w:val="hybridMultilevel"/>
    <w:tmpl w:val="475CFBE2"/>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41">
    <w:nsid w:val="3B446D43"/>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2">
    <w:nsid w:val="3BA86D69"/>
    <w:multiLevelType w:val="multilevel"/>
    <w:tmpl w:val="72FCB5B2"/>
    <w:name w:val="WW8Num1510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baseline"/>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3">
    <w:nsid w:val="3D214967"/>
    <w:multiLevelType w:val="hybridMultilevel"/>
    <w:tmpl w:val="BD88C332"/>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4">
    <w:nsid w:val="3E737839"/>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5">
    <w:nsid w:val="3FE918D3"/>
    <w:multiLevelType w:val="hybridMultilevel"/>
    <w:tmpl w:val="F6D6247E"/>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6">
    <w:nsid w:val="402B7E7D"/>
    <w:multiLevelType w:val="hybridMultilevel"/>
    <w:tmpl w:val="9F2CCFF0"/>
    <w:name w:val="WW8Num192422"/>
    <w:lvl w:ilvl="0" w:tplc="D3B0AA5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7">
    <w:nsid w:val="406E70FF"/>
    <w:multiLevelType w:val="hybridMultilevel"/>
    <w:tmpl w:val="5728286A"/>
    <w:lvl w:ilvl="0" w:tplc="CA001622">
      <w:start w:val="1"/>
      <w:numFmt w:val="ordinal"/>
      <w:lvlText w:val="ARTÍCULO %1"/>
      <w:lvlJc w:val="right"/>
      <w:pPr>
        <w:ind w:left="786" w:hanging="360"/>
      </w:pPr>
      <w:rPr>
        <w:rFonts w:ascii="Bookman Old Style" w:hAnsi="Bookman Old Style" w:hint="default"/>
        <w:b/>
        <w:i/>
        <w:color w:val="000000" w:themeColor="text1"/>
        <w:sz w:val="22"/>
      </w:rPr>
    </w:lvl>
    <w:lvl w:ilvl="1" w:tplc="F08A9988">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8">
    <w:nsid w:val="43401F0A"/>
    <w:multiLevelType w:val="hybridMultilevel"/>
    <w:tmpl w:val="8BC23D5A"/>
    <w:lvl w:ilvl="0" w:tplc="33D6E23E">
      <w:start w:val="1"/>
      <w:numFmt w:val="lowerLetter"/>
      <w:lvlText w:val="%1."/>
      <w:lvlJc w:val="center"/>
      <w:pPr>
        <w:ind w:left="720" w:hanging="360"/>
      </w:pPr>
      <w:rPr>
        <w:rFonts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9">
    <w:nsid w:val="439F67C8"/>
    <w:multiLevelType w:val="hybridMultilevel"/>
    <w:tmpl w:val="52C47B6C"/>
    <w:lvl w:ilvl="0" w:tplc="04090019">
      <w:start w:val="1"/>
      <w:numFmt w:val="lowerLetter"/>
      <w:lvlText w:val="%1."/>
      <w:lvlJc w:val="left"/>
      <w:pPr>
        <w:ind w:left="100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0">
    <w:nsid w:val="44CA4C91"/>
    <w:multiLevelType w:val="hybridMultilevel"/>
    <w:tmpl w:val="E7A2C1D0"/>
    <w:lvl w:ilvl="0" w:tplc="04090019">
      <w:start w:val="1"/>
      <w:numFmt w:val="lowerLetter"/>
      <w:lvlText w:val="%1."/>
      <w:lvlJc w:val="left"/>
      <w:pPr>
        <w:ind w:left="1440" w:hanging="360"/>
      </w:pPr>
      <w:rPr>
        <w:rFonts w:hint="default"/>
      </w:rPr>
    </w:lvl>
    <w:lvl w:ilvl="1" w:tplc="340A001B">
      <w:start w:val="1"/>
      <w:numFmt w:val="lowerRoman"/>
      <w:lvlText w:val="%2."/>
      <w:lvlJc w:val="righ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1">
    <w:nsid w:val="44D56453"/>
    <w:multiLevelType w:val="hybridMultilevel"/>
    <w:tmpl w:val="0CD81110"/>
    <w:name w:val="WW8Num1923"/>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2">
    <w:nsid w:val="47A66C75"/>
    <w:multiLevelType w:val="hybridMultilevel"/>
    <w:tmpl w:val="44F25D7C"/>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3">
    <w:nsid w:val="48110725"/>
    <w:multiLevelType w:val="hybridMultilevel"/>
    <w:tmpl w:val="A25E6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4">
    <w:nsid w:val="48A34EF8"/>
    <w:multiLevelType w:val="hybridMultilevel"/>
    <w:tmpl w:val="B1F820D6"/>
    <w:lvl w:ilvl="0" w:tplc="340A0019">
      <w:start w:val="1"/>
      <w:numFmt w:val="lowerLetter"/>
      <w:lvlText w:val="%1."/>
      <w:lvlJc w:val="left"/>
      <w:pPr>
        <w:ind w:left="788" w:hanging="360"/>
      </w:pPr>
      <w:rPr>
        <w:rFonts w:hint="default"/>
      </w:rPr>
    </w:lvl>
    <w:lvl w:ilvl="1" w:tplc="340A0003">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255">
    <w:nsid w:val="4AEA443E"/>
    <w:multiLevelType w:val="hybridMultilevel"/>
    <w:tmpl w:val="93F0D014"/>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6">
    <w:nsid w:val="4B6C26DE"/>
    <w:multiLevelType w:val="hybridMultilevel"/>
    <w:tmpl w:val="986A82AE"/>
    <w:lvl w:ilvl="0" w:tplc="04090019">
      <w:start w:val="1"/>
      <w:numFmt w:val="low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57">
    <w:nsid w:val="4BC1681A"/>
    <w:multiLevelType w:val="hybridMultilevel"/>
    <w:tmpl w:val="05A610EE"/>
    <w:lvl w:ilvl="0" w:tplc="340A001B">
      <w:start w:val="1"/>
      <w:numFmt w:val="lowerRoman"/>
      <w:lvlText w:val="%1."/>
      <w:lvlJc w:val="right"/>
      <w:pPr>
        <w:ind w:left="1866" w:hanging="360"/>
      </w:pPr>
    </w:lvl>
    <w:lvl w:ilvl="1" w:tplc="340A0019">
      <w:start w:val="1"/>
      <w:numFmt w:val="lowerLetter"/>
      <w:lvlText w:val="%2."/>
      <w:lvlJc w:val="left"/>
      <w:pPr>
        <w:ind w:left="2586" w:hanging="360"/>
      </w:pPr>
    </w:lvl>
    <w:lvl w:ilvl="2" w:tplc="340A001B" w:tentative="1">
      <w:start w:val="1"/>
      <w:numFmt w:val="lowerRoman"/>
      <w:lvlText w:val="%3."/>
      <w:lvlJc w:val="right"/>
      <w:pPr>
        <w:ind w:left="3306" w:hanging="180"/>
      </w:pPr>
    </w:lvl>
    <w:lvl w:ilvl="3" w:tplc="340A000F" w:tentative="1">
      <w:start w:val="1"/>
      <w:numFmt w:val="decimal"/>
      <w:lvlText w:val="%4."/>
      <w:lvlJc w:val="left"/>
      <w:pPr>
        <w:ind w:left="4026" w:hanging="360"/>
      </w:pPr>
    </w:lvl>
    <w:lvl w:ilvl="4" w:tplc="340A0019" w:tentative="1">
      <w:start w:val="1"/>
      <w:numFmt w:val="lowerLetter"/>
      <w:lvlText w:val="%5."/>
      <w:lvlJc w:val="left"/>
      <w:pPr>
        <w:ind w:left="4746" w:hanging="360"/>
      </w:pPr>
    </w:lvl>
    <w:lvl w:ilvl="5" w:tplc="340A001B" w:tentative="1">
      <w:start w:val="1"/>
      <w:numFmt w:val="lowerRoman"/>
      <w:lvlText w:val="%6."/>
      <w:lvlJc w:val="right"/>
      <w:pPr>
        <w:ind w:left="5466" w:hanging="180"/>
      </w:pPr>
    </w:lvl>
    <w:lvl w:ilvl="6" w:tplc="340A000F" w:tentative="1">
      <w:start w:val="1"/>
      <w:numFmt w:val="decimal"/>
      <w:lvlText w:val="%7."/>
      <w:lvlJc w:val="left"/>
      <w:pPr>
        <w:ind w:left="6186" w:hanging="360"/>
      </w:pPr>
    </w:lvl>
    <w:lvl w:ilvl="7" w:tplc="340A0019" w:tentative="1">
      <w:start w:val="1"/>
      <w:numFmt w:val="lowerLetter"/>
      <w:lvlText w:val="%8."/>
      <w:lvlJc w:val="left"/>
      <w:pPr>
        <w:ind w:left="6906" w:hanging="360"/>
      </w:pPr>
    </w:lvl>
    <w:lvl w:ilvl="8" w:tplc="340A001B" w:tentative="1">
      <w:start w:val="1"/>
      <w:numFmt w:val="lowerRoman"/>
      <w:lvlText w:val="%9."/>
      <w:lvlJc w:val="right"/>
      <w:pPr>
        <w:ind w:left="7626" w:hanging="180"/>
      </w:pPr>
    </w:lvl>
  </w:abstractNum>
  <w:abstractNum w:abstractNumId="258">
    <w:nsid w:val="4C453C39"/>
    <w:multiLevelType w:val="hybridMultilevel"/>
    <w:tmpl w:val="30B04F3A"/>
    <w:lvl w:ilvl="0" w:tplc="040A001B">
      <w:start w:val="1"/>
      <w:numFmt w:val="lowerRoman"/>
      <w:lvlText w:val="%1."/>
      <w:lvlJc w:val="right"/>
      <w:pPr>
        <w:ind w:left="1788" w:hanging="360"/>
      </w:pPr>
    </w:lvl>
    <w:lvl w:ilvl="1" w:tplc="040A0019" w:tentative="1">
      <w:start w:val="1"/>
      <w:numFmt w:val="lowerLetter"/>
      <w:lvlText w:val="%2."/>
      <w:lvlJc w:val="left"/>
      <w:pPr>
        <w:ind w:left="2508" w:hanging="360"/>
      </w:pPr>
    </w:lvl>
    <w:lvl w:ilvl="2" w:tplc="040A001B" w:tentative="1">
      <w:start w:val="1"/>
      <w:numFmt w:val="lowerRoman"/>
      <w:lvlText w:val="%3."/>
      <w:lvlJc w:val="right"/>
      <w:pPr>
        <w:ind w:left="3228" w:hanging="180"/>
      </w:pPr>
    </w:lvl>
    <w:lvl w:ilvl="3" w:tplc="040A000F" w:tentative="1">
      <w:start w:val="1"/>
      <w:numFmt w:val="decimal"/>
      <w:lvlText w:val="%4."/>
      <w:lvlJc w:val="left"/>
      <w:pPr>
        <w:ind w:left="3948" w:hanging="360"/>
      </w:pPr>
    </w:lvl>
    <w:lvl w:ilvl="4" w:tplc="040A0019" w:tentative="1">
      <w:start w:val="1"/>
      <w:numFmt w:val="lowerLetter"/>
      <w:lvlText w:val="%5."/>
      <w:lvlJc w:val="left"/>
      <w:pPr>
        <w:ind w:left="4668" w:hanging="360"/>
      </w:pPr>
    </w:lvl>
    <w:lvl w:ilvl="5" w:tplc="040A001B" w:tentative="1">
      <w:start w:val="1"/>
      <w:numFmt w:val="lowerRoman"/>
      <w:lvlText w:val="%6."/>
      <w:lvlJc w:val="right"/>
      <w:pPr>
        <w:ind w:left="5388" w:hanging="180"/>
      </w:pPr>
    </w:lvl>
    <w:lvl w:ilvl="6" w:tplc="040A000F" w:tentative="1">
      <w:start w:val="1"/>
      <w:numFmt w:val="decimal"/>
      <w:lvlText w:val="%7."/>
      <w:lvlJc w:val="left"/>
      <w:pPr>
        <w:ind w:left="6108" w:hanging="360"/>
      </w:pPr>
    </w:lvl>
    <w:lvl w:ilvl="7" w:tplc="040A0019" w:tentative="1">
      <w:start w:val="1"/>
      <w:numFmt w:val="lowerLetter"/>
      <w:lvlText w:val="%8."/>
      <w:lvlJc w:val="left"/>
      <w:pPr>
        <w:ind w:left="6828" w:hanging="360"/>
      </w:pPr>
    </w:lvl>
    <w:lvl w:ilvl="8" w:tplc="040A001B" w:tentative="1">
      <w:start w:val="1"/>
      <w:numFmt w:val="lowerRoman"/>
      <w:lvlText w:val="%9."/>
      <w:lvlJc w:val="right"/>
      <w:pPr>
        <w:ind w:left="7548" w:hanging="180"/>
      </w:pPr>
    </w:lvl>
  </w:abstractNum>
  <w:abstractNum w:abstractNumId="259">
    <w:nsid w:val="4C813291"/>
    <w:multiLevelType w:val="multilevel"/>
    <w:tmpl w:val="2D162422"/>
    <w:lvl w:ilvl="0">
      <w:start w:val="7"/>
      <w:numFmt w:val="decimal"/>
      <w:pStyle w:val="Anx-Titulo1"/>
      <w:lvlText w:val="%1."/>
      <w:lvlJc w:val="left"/>
      <w:pPr>
        <w:ind w:left="432" w:hanging="432"/>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x-Titulo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x-Titulo3"/>
      <w:lvlText w:val="%1.%2.%3"/>
      <w:lvlJc w:val="left"/>
      <w:pPr>
        <w:ind w:left="1146"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x-Titulo4"/>
      <w:lvlText w:val="%1.%2.%3.%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nx-Titulo5b"/>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0">
    <w:nsid w:val="4D3811E1"/>
    <w:multiLevelType w:val="hybridMultilevel"/>
    <w:tmpl w:val="0F127816"/>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1">
    <w:nsid w:val="4D3813B5"/>
    <w:multiLevelType w:val="hybridMultilevel"/>
    <w:tmpl w:val="55C0104A"/>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2">
    <w:nsid w:val="4D445DD7"/>
    <w:multiLevelType w:val="hybridMultilevel"/>
    <w:tmpl w:val="96BA05B4"/>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3">
    <w:nsid w:val="4D824446"/>
    <w:multiLevelType w:val="hybridMultilevel"/>
    <w:tmpl w:val="D31690CC"/>
    <w:lvl w:ilvl="0" w:tplc="D9B6CBEC">
      <w:start w:val="1"/>
      <w:numFmt w:val="lowerRoman"/>
      <w:lvlText w:val="%1."/>
      <w:lvlJc w:val="right"/>
      <w:pPr>
        <w:ind w:left="106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4">
    <w:nsid w:val="4E9452B4"/>
    <w:multiLevelType w:val="hybridMultilevel"/>
    <w:tmpl w:val="42F4F910"/>
    <w:lvl w:ilvl="0" w:tplc="0409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5">
    <w:nsid w:val="4E974A73"/>
    <w:multiLevelType w:val="hybridMultilevel"/>
    <w:tmpl w:val="E23CA3D0"/>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6">
    <w:nsid w:val="50EF35F2"/>
    <w:multiLevelType w:val="hybridMultilevel"/>
    <w:tmpl w:val="E3E672CE"/>
    <w:lvl w:ilvl="0" w:tplc="040A0019">
      <w:start w:val="1"/>
      <w:numFmt w:val="lowerLetter"/>
      <w:lvlText w:val="%1."/>
      <w:lvlJc w:val="left"/>
      <w:pPr>
        <w:ind w:left="720" w:hanging="360"/>
      </w:pPr>
    </w:lvl>
    <w:lvl w:ilvl="1" w:tplc="C494DE16">
      <w:start w:val="1"/>
      <w:numFmt w:val="decimal"/>
      <w:lvlText w:val="(%2)"/>
      <w:lvlJc w:val="left"/>
      <w:pPr>
        <w:ind w:left="1095" w:hanging="15"/>
      </w:pPr>
      <w:rPr>
        <w:rFonts w:hint="default"/>
        <w:sz w:val="22"/>
        <w:vertAlign w:val="superscrip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7">
    <w:nsid w:val="536802C8"/>
    <w:multiLevelType w:val="singleLevel"/>
    <w:tmpl w:val="000000A7"/>
    <w:lvl w:ilvl="0">
      <w:start w:val="1"/>
      <w:numFmt w:val="lowerLetter"/>
      <w:lvlText w:val="%1."/>
      <w:lvlJc w:val="left"/>
      <w:pPr>
        <w:tabs>
          <w:tab w:val="num" w:pos="0"/>
        </w:tabs>
        <w:ind w:left="720" w:hanging="360"/>
      </w:pPr>
    </w:lvl>
  </w:abstractNum>
  <w:abstractNum w:abstractNumId="268">
    <w:nsid w:val="545A4534"/>
    <w:multiLevelType w:val="hybridMultilevel"/>
    <w:tmpl w:val="108AE37C"/>
    <w:lvl w:ilvl="0" w:tplc="00000065">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9">
    <w:nsid w:val="59473EFB"/>
    <w:multiLevelType w:val="hybridMultilevel"/>
    <w:tmpl w:val="095C8362"/>
    <w:lvl w:ilvl="0" w:tplc="04090019">
      <w:start w:val="1"/>
      <w:numFmt w:val="lowerLetter"/>
      <w:lvlText w:val="%1."/>
      <w:lvlJc w:val="left"/>
      <w:pPr>
        <w:ind w:left="1004" w:hanging="360"/>
      </w:pPr>
      <w:rPr>
        <w:rFonts w:hint="default"/>
      </w:rPr>
    </w:lvl>
    <w:lvl w:ilvl="1" w:tplc="040A001B">
      <w:start w:val="1"/>
      <w:numFmt w:val="lowerRoman"/>
      <w:lvlText w:val="%2."/>
      <w:lvlJc w:val="right"/>
      <w:pPr>
        <w:ind w:left="1440" w:hanging="360"/>
      </w:pPr>
    </w:lvl>
    <w:lvl w:ilvl="2" w:tplc="59CC47CA">
      <w:start w:val="1"/>
      <w:numFmt w:val="bullet"/>
      <w:lvlText w:val=""/>
      <w:lvlJc w:val="left"/>
      <w:pPr>
        <w:ind w:left="2340" w:hanging="360"/>
      </w:pPr>
      <w:rPr>
        <w:rFonts w:ascii="Wingdings" w:eastAsia="Times New Roman" w:hAnsi="Wingdings" w:cs="Calibri" w:hint="default"/>
      </w:rPr>
    </w:lvl>
    <w:lvl w:ilvl="3" w:tplc="C3CA9F98">
      <w:start w:val="1"/>
      <w:numFmt w:val="decimal"/>
      <w:lvlText w:val="(%4)"/>
      <w:lvlJc w:val="left"/>
      <w:pPr>
        <w:ind w:left="2880" w:hanging="360"/>
      </w:pPr>
      <w:rPr>
        <w:rFonts w:hint="default"/>
      </w:rPr>
    </w:lvl>
    <w:lvl w:ilvl="4" w:tplc="BD60A5AE">
      <w:start w:val="1"/>
      <w:numFmt w:val="lowerRoman"/>
      <w:lvlText w:val="%5)"/>
      <w:lvlJc w:val="left"/>
      <w:pPr>
        <w:ind w:left="3960" w:hanging="72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0">
    <w:nsid w:val="594D30D4"/>
    <w:multiLevelType w:val="multilevel"/>
    <w:tmpl w:val="7DA80B16"/>
    <w:name w:val="WW8Num11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1">
    <w:nsid w:val="5A081B20"/>
    <w:multiLevelType w:val="hybridMultilevel"/>
    <w:tmpl w:val="B210B70A"/>
    <w:name w:val="WW8Num1923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2">
    <w:nsid w:val="5CAE5A72"/>
    <w:multiLevelType w:val="hybridMultilevel"/>
    <w:tmpl w:val="E23CA3D0"/>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3">
    <w:nsid w:val="5D027014"/>
    <w:multiLevelType w:val="hybridMultilevel"/>
    <w:tmpl w:val="1700A5CA"/>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4">
    <w:nsid w:val="5F78490A"/>
    <w:multiLevelType w:val="hybridMultilevel"/>
    <w:tmpl w:val="793ED0D2"/>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5">
    <w:nsid w:val="6022338B"/>
    <w:multiLevelType w:val="hybridMultilevel"/>
    <w:tmpl w:val="24FC3CE8"/>
    <w:lvl w:ilvl="0" w:tplc="040A001B">
      <w:start w:val="1"/>
      <w:numFmt w:val="low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76">
    <w:nsid w:val="636F5BC6"/>
    <w:multiLevelType w:val="hybridMultilevel"/>
    <w:tmpl w:val="FFC6E2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7">
    <w:nsid w:val="63A173E7"/>
    <w:multiLevelType w:val="hybridMultilevel"/>
    <w:tmpl w:val="E7E28CE8"/>
    <w:lvl w:ilvl="0" w:tplc="D57C7AF0">
      <w:start w:val="2022"/>
      <w:numFmt w:val="bullet"/>
      <w:lvlText w:val=""/>
      <w:lvlJc w:val="left"/>
      <w:pPr>
        <w:ind w:left="870" w:hanging="360"/>
      </w:pPr>
      <w:rPr>
        <w:rFonts w:ascii="Wingdings" w:eastAsia="Bookman Old Style" w:hAnsi="Wingdings" w:cs="Bookman Old Style" w:hint="default"/>
      </w:rPr>
    </w:lvl>
    <w:lvl w:ilvl="1" w:tplc="340A0003" w:tentative="1">
      <w:start w:val="1"/>
      <w:numFmt w:val="bullet"/>
      <w:lvlText w:val="o"/>
      <w:lvlJc w:val="left"/>
      <w:pPr>
        <w:ind w:left="1590" w:hanging="360"/>
      </w:pPr>
      <w:rPr>
        <w:rFonts w:ascii="Courier New" w:hAnsi="Courier New" w:cs="Courier New" w:hint="default"/>
      </w:rPr>
    </w:lvl>
    <w:lvl w:ilvl="2" w:tplc="340A0005" w:tentative="1">
      <w:start w:val="1"/>
      <w:numFmt w:val="bullet"/>
      <w:lvlText w:val=""/>
      <w:lvlJc w:val="left"/>
      <w:pPr>
        <w:ind w:left="2310" w:hanging="360"/>
      </w:pPr>
      <w:rPr>
        <w:rFonts w:ascii="Wingdings" w:hAnsi="Wingdings" w:hint="default"/>
      </w:rPr>
    </w:lvl>
    <w:lvl w:ilvl="3" w:tplc="340A0001" w:tentative="1">
      <w:start w:val="1"/>
      <w:numFmt w:val="bullet"/>
      <w:lvlText w:val=""/>
      <w:lvlJc w:val="left"/>
      <w:pPr>
        <w:ind w:left="3030" w:hanging="360"/>
      </w:pPr>
      <w:rPr>
        <w:rFonts w:ascii="Symbol" w:hAnsi="Symbol" w:hint="default"/>
      </w:rPr>
    </w:lvl>
    <w:lvl w:ilvl="4" w:tplc="340A0003" w:tentative="1">
      <w:start w:val="1"/>
      <w:numFmt w:val="bullet"/>
      <w:lvlText w:val="o"/>
      <w:lvlJc w:val="left"/>
      <w:pPr>
        <w:ind w:left="3750" w:hanging="360"/>
      </w:pPr>
      <w:rPr>
        <w:rFonts w:ascii="Courier New" w:hAnsi="Courier New" w:cs="Courier New" w:hint="default"/>
      </w:rPr>
    </w:lvl>
    <w:lvl w:ilvl="5" w:tplc="340A0005" w:tentative="1">
      <w:start w:val="1"/>
      <w:numFmt w:val="bullet"/>
      <w:lvlText w:val=""/>
      <w:lvlJc w:val="left"/>
      <w:pPr>
        <w:ind w:left="4470" w:hanging="360"/>
      </w:pPr>
      <w:rPr>
        <w:rFonts w:ascii="Wingdings" w:hAnsi="Wingdings" w:hint="default"/>
      </w:rPr>
    </w:lvl>
    <w:lvl w:ilvl="6" w:tplc="340A0001" w:tentative="1">
      <w:start w:val="1"/>
      <w:numFmt w:val="bullet"/>
      <w:lvlText w:val=""/>
      <w:lvlJc w:val="left"/>
      <w:pPr>
        <w:ind w:left="5190" w:hanging="360"/>
      </w:pPr>
      <w:rPr>
        <w:rFonts w:ascii="Symbol" w:hAnsi="Symbol" w:hint="default"/>
      </w:rPr>
    </w:lvl>
    <w:lvl w:ilvl="7" w:tplc="340A0003" w:tentative="1">
      <w:start w:val="1"/>
      <w:numFmt w:val="bullet"/>
      <w:lvlText w:val="o"/>
      <w:lvlJc w:val="left"/>
      <w:pPr>
        <w:ind w:left="5910" w:hanging="360"/>
      </w:pPr>
      <w:rPr>
        <w:rFonts w:ascii="Courier New" w:hAnsi="Courier New" w:cs="Courier New" w:hint="default"/>
      </w:rPr>
    </w:lvl>
    <w:lvl w:ilvl="8" w:tplc="340A0005" w:tentative="1">
      <w:start w:val="1"/>
      <w:numFmt w:val="bullet"/>
      <w:lvlText w:val=""/>
      <w:lvlJc w:val="left"/>
      <w:pPr>
        <w:ind w:left="6630" w:hanging="360"/>
      </w:pPr>
      <w:rPr>
        <w:rFonts w:ascii="Wingdings" w:hAnsi="Wingdings" w:hint="default"/>
      </w:rPr>
    </w:lvl>
  </w:abstractNum>
  <w:abstractNum w:abstractNumId="278">
    <w:nsid w:val="64490B31"/>
    <w:multiLevelType w:val="hybridMultilevel"/>
    <w:tmpl w:val="50704F3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9">
    <w:nsid w:val="657633E7"/>
    <w:multiLevelType w:val="hybridMultilevel"/>
    <w:tmpl w:val="F6D6247E"/>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0">
    <w:nsid w:val="65D14D21"/>
    <w:multiLevelType w:val="hybridMultilevel"/>
    <w:tmpl w:val="61347D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1">
    <w:nsid w:val="663F51B4"/>
    <w:multiLevelType w:val="hybridMultilevel"/>
    <w:tmpl w:val="C54C85FC"/>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2">
    <w:nsid w:val="669C3AE9"/>
    <w:multiLevelType w:val="hybridMultilevel"/>
    <w:tmpl w:val="E52A1240"/>
    <w:name w:val="WW8Num192422222"/>
    <w:lvl w:ilvl="0" w:tplc="88BACB3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3">
    <w:nsid w:val="69C9079E"/>
    <w:multiLevelType w:val="hybridMultilevel"/>
    <w:tmpl w:val="793ED0D2"/>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4">
    <w:nsid w:val="69D604D8"/>
    <w:multiLevelType w:val="multilevel"/>
    <w:tmpl w:val="A2AAE00E"/>
    <w:name w:val="WW8Num732"/>
    <w:lvl w:ilvl="0">
      <w:start w:val="41"/>
      <w:numFmt w:val="decimal"/>
      <w:lvlText w:val="Artículo %1º"/>
      <w:lvlJc w:val="left"/>
      <w:pPr>
        <w:tabs>
          <w:tab w:val="num" w:pos="0"/>
        </w:tabs>
        <w:ind w:left="1495" w:hanging="360"/>
      </w:pPr>
      <w:rPr>
        <w:rFonts w:hint="default"/>
        <w:b/>
        <w:i/>
        <w:sz w:val="24"/>
        <w:szCs w:val="24"/>
      </w:rPr>
    </w:lvl>
    <w:lvl w:ilvl="1">
      <w:start w:val="1"/>
      <w:numFmt w:val="lowerLetter"/>
      <w:lvlText w:val="%2."/>
      <w:lvlJc w:val="left"/>
      <w:pPr>
        <w:tabs>
          <w:tab w:val="num" w:pos="0"/>
        </w:tabs>
        <w:ind w:left="653" w:hanging="360"/>
      </w:pPr>
      <w:rPr>
        <w:rFonts w:hint="default"/>
      </w:rPr>
    </w:lvl>
    <w:lvl w:ilvl="2">
      <w:start w:val="5"/>
      <w:numFmt w:val="lowerRoman"/>
      <w:lvlText w:val="%3."/>
      <w:lvlJc w:val="right"/>
      <w:pPr>
        <w:tabs>
          <w:tab w:val="num" w:pos="0"/>
        </w:tabs>
        <w:ind w:left="1373" w:hanging="180"/>
      </w:pPr>
      <w:rPr>
        <w:rFonts w:hint="default"/>
      </w:rPr>
    </w:lvl>
    <w:lvl w:ilvl="3">
      <w:start w:val="3"/>
      <w:numFmt w:val="decimal"/>
      <w:lvlText w:val="%4."/>
      <w:lvlJc w:val="left"/>
      <w:pPr>
        <w:tabs>
          <w:tab w:val="num" w:pos="0"/>
        </w:tabs>
        <w:ind w:left="2093" w:hanging="360"/>
      </w:pPr>
      <w:rPr>
        <w:rFonts w:hint="default"/>
      </w:rPr>
    </w:lvl>
    <w:lvl w:ilvl="4">
      <w:start w:val="1"/>
      <w:numFmt w:val="lowerLetter"/>
      <w:lvlText w:val="%5."/>
      <w:lvlJc w:val="left"/>
      <w:pPr>
        <w:tabs>
          <w:tab w:val="num" w:pos="0"/>
        </w:tabs>
        <w:ind w:left="2813" w:hanging="360"/>
      </w:pPr>
      <w:rPr>
        <w:rFonts w:hint="default"/>
      </w:rPr>
    </w:lvl>
    <w:lvl w:ilvl="5">
      <w:start w:val="1"/>
      <w:numFmt w:val="lowerRoman"/>
      <w:lvlText w:val="%6."/>
      <w:lvlJc w:val="right"/>
      <w:pPr>
        <w:tabs>
          <w:tab w:val="num" w:pos="0"/>
        </w:tabs>
        <w:ind w:left="3533" w:hanging="180"/>
      </w:pPr>
      <w:rPr>
        <w:rFonts w:hint="default"/>
      </w:rPr>
    </w:lvl>
    <w:lvl w:ilvl="6">
      <w:start w:val="1"/>
      <w:numFmt w:val="lowerLetter"/>
      <w:lvlText w:val="%7."/>
      <w:lvlJc w:val="left"/>
      <w:pPr>
        <w:ind w:left="1004" w:hanging="360"/>
      </w:pPr>
      <w:rPr>
        <w:rFonts w:hint="default"/>
      </w:rPr>
    </w:lvl>
    <w:lvl w:ilvl="7">
      <w:start w:val="1"/>
      <w:numFmt w:val="lowerLetter"/>
      <w:lvlText w:val="%8."/>
      <w:lvlJc w:val="left"/>
      <w:pPr>
        <w:tabs>
          <w:tab w:val="num" w:pos="0"/>
        </w:tabs>
        <w:ind w:left="4973" w:hanging="360"/>
      </w:pPr>
      <w:rPr>
        <w:rFonts w:hint="default"/>
      </w:rPr>
    </w:lvl>
    <w:lvl w:ilvl="8">
      <w:start w:val="1"/>
      <w:numFmt w:val="lowerRoman"/>
      <w:lvlText w:val="%9."/>
      <w:lvlJc w:val="right"/>
      <w:pPr>
        <w:tabs>
          <w:tab w:val="num" w:pos="0"/>
        </w:tabs>
        <w:ind w:left="5693" w:hanging="180"/>
      </w:pPr>
      <w:rPr>
        <w:rFonts w:hint="default"/>
      </w:rPr>
    </w:lvl>
  </w:abstractNum>
  <w:abstractNum w:abstractNumId="285">
    <w:nsid w:val="6A0936A4"/>
    <w:multiLevelType w:val="multilevel"/>
    <w:tmpl w:val="C7A207AE"/>
    <w:lvl w:ilvl="0">
      <w:start w:val="1"/>
      <w:numFmt w:val="decimal"/>
      <w:lvlText w:val="%1"/>
      <w:lvlJc w:val="left"/>
      <w:pPr>
        <w:ind w:left="1050" w:hanging="1050"/>
      </w:pPr>
      <w:rPr>
        <w:rFonts w:hint="default"/>
      </w:rPr>
    </w:lvl>
    <w:lvl w:ilvl="1">
      <w:start w:val="9"/>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6">
    <w:nsid w:val="6AD52F86"/>
    <w:multiLevelType w:val="hybridMultilevel"/>
    <w:tmpl w:val="BC06BB7E"/>
    <w:name w:val="WW8Num1924222"/>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7">
    <w:nsid w:val="6BDC18F8"/>
    <w:multiLevelType w:val="hybridMultilevel"/>
    <w:tmpl w:val="1CBA69A0"/>
    <w:lvl w:ilvl="0" w:tplc="0409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8">
    <w:nsid w:val="6CE31450"/>
    <w:multiLevelType w:val="multilevel"/>
    <w:tmpl w:val="A98E31B6"/>
    <w:lvl w:ilvl="0">
      <w:start w:val="1"/>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89">
    <w:nsid w:val="6E092839"/>
    <w:multiLevelType w:val="hybridMultilevel"/>
    <w:tmpl w:val="793ED0D2"/>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0">
    <w:nsid w:val="6EDA5FA3"/>
    <w:multiLevelType w:val="multilevel"/>
    <w:tmpl w:val="56068D78"/>
    <w:lvl w:ilvl="0">
      <w:start w:val="1"/>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91">
    <w:nsid w:val="6F4155D7"/>
    <w:multiLevelType w:val="singleLevel"/>
    <w:tmpl w:val="00000024"/>
    <w:lvl w:ilvl="0">
      <w:start w:val="1"/>
      <w:numFmt w:val="decimal"/>
      <w:lvlText w:val="(%1)"/>
      <w:lvlJc w:val="left"/>
      <w:pPr>
        <w:tabs>
          <w:tab w:val="num" w:pos="0"/>
        </w:tabs>
        <w:ind w:left="807" w:hanging="360"/>
      </w:pPr>
      <w:rPr>
        <w:b/>
        <w:vertAlign w:val="superscript"/>
      </w:rPr>
    </w:lvl>
  </w:abstractNum>
  <w:abstractNum w:abstractNumId="292">
    <w:nsid w:val="7129099D"/>
    <w:multiLevelType w:val="hybridMultilevel"/>
    <w:tmpl w:val="E1169F5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3">
    <w:nsid w:val="723B1BF8"/>
    <w:multiLevelType w:val="hybridMultilevel"/>
    <w:tmpl w:val="6EAE8E36"/>
    <w:lvl w:ilvl="0" w:tplc="0409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4">
    <w:nsid w:val="723B23F6"/>
    <w:multiLevelType w:val="hybridMultilevel"/>
    <w:tmpl w:val="23083C78"/>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5">
    <w:nsid w:val="72880964"/>
    <w:multiLevelType w:val="hybridMultilevel"/>
    <w:tmpl w:val="793ED0D2"/>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6">
    <w:nsid w:val="72FB4C9C"/>
    <w:multiLevelType w:val="hybridMultilevel"/>
    <w:tmpl w:val="BC9C38EA"/>
    <w:lvl w:ilvl="0" w:tplc="04090019">
      <w:start w:val="1"/>
      <w:numFmt w:val="low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7">
    <w:nsid w:val="76207120"/>
    <w:multiLevelType w:val="multilevel"/>
    <w:tmpl w:val="3E76B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8">
    <w:nsid w:val="76921C5C"/>
    <w:multiLevelType w:val="multilevel"/>
    <w:tmpl w:val="35E89226"/>
    <w:lvl w:ilvl="0">
      <w:start w:val="1"/>
      <w:numFmt w:val="decimal"/>
      <w:lvlText w:val="%1"/>
      <w:lvlJc w:val="left"/>
      <w:pPr>
        <w:ind w:left="825" w:hanging="825"/>
      </w:pPr>
      <w:rPr>
        <w:rFonts w:hint="default"/>
      </w:rPr>
    </w:lvl>
    <w:lvl w:ilvl="1">
      <w:start w:val="9"/>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9">
    <w:nsid w:val="76D35C79"/>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0">
    <w:nsid w:val="78466252"/>
    <w:multiLevelType w:val="multilevel"/>
    <w:tmpl w:val="2A381EE6"/>
    <w:name w:val="WW8Num192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1">
    <w:nsid w:val="7993552B"/>
    <w:multiLevelType w:val="multilevel"/>
    <w:tmpl w:val="F996A568"/>
    <w:name w:val="WW8Num115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02">
    <w:nsid w:val="7A240AD4"/>
    <w:multiLevelType w:val="hybridMultilevel"/>
    <w:tmpl w:val="986A82AE"/>
    <w:lvl w:ilvl="0" w:tplc="04090019">
      <w:start w:val="1"/>
      <w:numFmt w:val="low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03">
    <w:nsid w:val="7A2B118A"/>
    <w:multiLevelType w:val="hybridMultilevel"/>
    <w:tmpl w:val="1CE4BBC4"/>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4">
    <w:nsid w:val="7A5B4FC1"/>
    <w:multiLevelType w:val="hybridMultilevel"/>
    <w:tmpl w:val="D3748898"/>
    <w:lvl w:ilvl="0" w:tplc="798A061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5">
    <w:nsid w:val="7BC47115"/>
    <w:multiLevelType w:val="multilevel"/>
    <w:tmpl w:val="DA9E8B14"/>
    <w:name w:val="WW8Num1772"/>
    <w:lvl w:ilvl="0">
      <w:start w:val="1"/>
      <w:numFmt w:val="decimal"/>
      <w:lvlText w:val="12.%1"/>
      <w:lvlJc w:val="left"/>
      <w:pPr>
        <w:tabs>
          <w:tab w:val="num" w:pos="0"/>
        </w:tabs>
        <w:ind w:left="360" w:hanging="360"/>
      </w:pPr>
      <w:rPr>
        <w:rFonts w:hint="default"/>
      </w:rPr>
    </w:lvl>
    <w:lvl w:ilvl="1">
      <w:start w:val="1"/>
      <w:numFmt w:val="decimal"/>
      <w:lvlText w:val="10.%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0.%1.%2.%3"/>
      <w:lvlJc w:val="left"/>
      <w:pPr>
        <w:tabs>
          <w:tab w:val="num" w:pos="0"/>
        </w:tabs>
        <w:ind w:left="1224" w:hanging="1224"/>
      </w:pPr>
      <w:rPr>
        <w:rFonts w:hint="default"/>
        <w:i w:val="0"/>
      </w:rPr>
    </w:lvl>
    <w:lvl w:ilvl="3">
      <w:start w:val="1"/>
      <w:numFmt w:val="decimal"/>
      <w:lvlText w:val="%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 w:numId="2">
    <w:abstractNumId w:val="3"/>
  </w:num>
  <w:num w:numId="3">
    <w:abstractNumId w:val="15"/>
  </w:num>
  <w:num w:numId="4">
    <w:abstractNumId w:val="28"/>
  </w:num>
  <w:num w:numId="5">
    <w:abstractNumId w:val="29"/>
  </w:num>
  <w:num w:numId="6">
    <w:abstractNumId w:val="32"/>
  </w:num>
  <w:num w:numId="7">
    <w:abstractNumId w:val="35"/>
  </w:num>
  <w:num w:numId="8">
    <w:abstractNumId w:val="44"/>
  </w:num>
  <w:num w:numId="9">
    <w:abstractNumId w:val="57"/>
  </w:num>
  <w:num w:numId="10">
    <w:abstractNumId w:val="65"/>
  </w:num>
  <w:num w:numId="11">
    <w:abstractNumId w:val="67"/>
  </w:num>
  <w:num w:numId="12">
    <w:abstractNumId w:val="72"/>
  </w:num>
  <w:num w:numId="13">
    <w:abstractNumId w:val="78"/>
  </w:num>
  <w:num w:numId="14">
    <w:abstractNumId w:val="90"/>
  </w:num>
  <w:num w:numId="15">
    <w:abstractNumId w:val="93"/>
  </w:num>
  <w:num w:numId="16">
    <w:abstractNumId w:val="98"/>
  </w:num>
  <w:num w:numId="17">
    <w:abstractNumId w:val="112"/>
  </w:num>
  <w:num w:numId="18">
    <w:abstractNumId w:val="144"/>
  </w:num>
  <w:num w:numId="19">
    <w:abstractNumId w:val="154"/>
  </w:num>
  <w:num w:numId="20">
    <w:abstractNumId w:val="231"/>
  </w:num>
  <w:num w:numId="21">
    <w:abstractNumId w:val="266"/>
  </w:num>
  <w:num w:numId="22">
    <w:abstractNumId w:val="185"/>
  </w:num>
  <w:num w:numId="23">
    <w:abstractNumId w:val="265"/>
  </w:num>
  <w:num w:numId="24">
    <w:abstractNumId w:val="292"/>
  </w:num>
  <w:num w:numId="25">
    <w:abstractNumId w:val="254"/>
  </w:num>
  <w:num w:numId="26">
    <w:abstractNumId w:val="239"/>
  </w:num>
  <w:num w:numId="27">
    <w:abstractNumId w:val="255"/>
  </w:num>
  <w:num w:numId="28">
    <w:abstractNumId w:val="260"/>
  </w:num>
  <w:num w:numId="29">
    <w:abstractNumId w:val="221"/>
  </w:num>
  <w:num w:numId="30">
    <w:abstractNumId w:val="197"/>
  </w:num>
  <w:num w:numId="31">
    <w:abstractNumId w:val="237"/>
  </w:num>
  <w:num w:numId="32">
    <w:abstractNumId w:val="190"/>
  </w:num>
  <w:num w:numId="33">
    <w:abstractNumId w:val="189"/>
  </w:num>
  <w:num w:numId="34">
    <w:abstractNumId w:val="296"/>
  </w:num>
  <w:num w:numId="35">
    <w:abstractNumId w:val="269"/>
  </w:num>
  <w:num w:numId="36">
    <w:abstractNumId w:val="249"/>
  </w:num>
  <w:num w:numId="37">
    <w:abstractNumId w:val="184"/>
  </w:num>
  <w:num w:numId="38">
    <w:abstractNumId w:val="261"/>
  </w:num>
  <w:num w:numId="39">
    <w:abstractNumId w:val="200"/>
  </w:num>
  <w:num w:numId="40">
    <w:abstractNumId w:val="232"/>
  </w:num>
  <w:num w:numId="41">
    <w:abstractNumId w:val="201"/>
  </w:num>
  <w:num w:numId="42">
    <w:abstractNumId w:val="262"/>
  </w:num>
  <w:num w:numId="43">
    <w:abstractNumId w:val="204"/>
  </w:num>
  <w:num w:numId="44">
    <w:abstractNumId w:val="213"/>
  </w:num>
  <w:num w:numId="45">
    <w:abstractNumId w:val="283"/>
  </w:num>
  <w:num w:numId="46">
    <w:abstractNumId w:val="289"/>
  </w:num>
  <w:num w:numId="47">
    <w:abstractNumId w:val="278"/>
  </w:num>
  <w:num w:numId="48">
    <w:abstractNumId w:val="186"/>
  </w:num>
  <w:num w:numId="49">
    <w:abstractNumId w:val="294"/>
  </w:num>
  <w:num w:numId="50">
    <w:abstractNumId w:val="223"/>
  </w:num>
  <w:num w:numId="51">
    <w:abstractNumId w:val="259"/>
    <w:lvlOverride w:ilvl="0">
      <w:startOverride w:val="3"/>
    </w:lvlOverride>
    <w:lvlOverride w:ilvl="1">
      <w:startOverride w:val="1"/>
    </w:lvlOverride>
  </w:num>
  <w:num w:numId="52">
    <w:abstractNumId w:val="259"/>
  </w:num>
  <w:num w:numId="53">
    <w:abstractNumId w:val="235"/>
  </w:num>
  <w:num w:numId="54">
    <w:abstractNumId w:val="284"/>
  </w:num>
  <w:num w:numId="55">
    <w:abstractNumId w:val="227"/>
  </w:num>
  <w:num w:numId="56">
    <w:abstractNumId w:val="240"/>
  </w:num>
  <w:num w:numId="57">
    <w:abstractNumId w:val="272"/>
  </w:num>
  <w:num w:numId="58">
    <w:abstractNumId w:val="183"/>
  </w:num>
  <w:num w:numId="59">
    <w:abstractNumId w:val="281"/>
  </w:num>
  <w:num w:numId="60">
    <w:abstractNumId w:val="216"/>
  </w:num>
  <w:num w:numId="61">
    <w:abstractNumId w:val="268"/>
  </w:num>
  <w:num w:numId="62">
    <w:abstractNumId w:val="25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num>
  <w:num w:numId="64">
    <w:abstractNumId w:val="259"/>
  </w:num>
  <w:num w:numId="65">
    <w:abstractNumId w:val="264"/>
  </w:num>
  <w:num w:numId="66">
    <w:abstractNumId w:val="303"/>
  </w:num>
  <w:num w:numId="67">
    <w:abstractNumId w:val="226"/>
  </w:num>
  <w:num w:numId="68">
    <w:abstractNumId w:val="199"/>
  </w:num>
  <w:num w:numId="69">
    <w:abstractNumId w:val="208"/>
  </w:num>
  <w:num w:numId="70">
    <w:abstractNumId w:val="191"/>
  </w:num>
  <w:num w:numId="71">
    <w:abstractNumId w:val="297"/>
  </w:num>
  <w:num w:numId="72">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3"/>
  </w:num>
  <w:num w:numId="81">
    <w:abstractNumId w:val="177"/>
  </w:num>
  <w:num w:numId="82">
    <w:abstractNumId w:val="182"/>
  </w:num>
  <w:num w:numId="83">
    <w:abstractNumId w:val="220"/>
  </w:num>
  <w:num w:numId="84">
    <w:abstractNumId w:val="192"/>
  </w:num>
  <w:num w:numId="85">
    <w:abstractNumId w:val="291"/>
  </w:num>
  <w:num w:numId="86">
    <w:abstractNumId w:val="259"/>
    <w:lvlOverride w:ilvl="0">
      <w:startOverride w:val="4"/>
    </w:lvlOverride>
    <w:lvlOverride w:ilvl="1">
      <w:startOverride w:val="2"/>
    </w:lvlOverride>
  </w:num>
  <w:num w:numId="87">
    <w:abstractNumId w:val="259"/>
    <w:lvlOverride w:ilvl="0">
      <w:startOverride w:val="3"/>
    </w:lvlOverride>
    <w:lvlOverride w:ilvl="1">
      <w:startOverride w:val="1"/>
    </w:lvlOverride>
  </w:num>
  <w:num w:numId="88">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4"/>
  </w:num>
  <w:num w:numId="90">
    <w:abstractNumId w:val="243"/>
  </w:num>
  <w:num w:numId="91">
    <w:abstractNumId w:val="210"/>
  </w:num>
  <w:num w:numId="92">
    <w:abstractNumId w:val="259"/>
    <w:lvlOverride w:ilvl="0">
      <w:startOverride w:val="5"/>
    </w:lvlOverride>
    <w:lvlOverride w:ilvl="1">
      <w:startOverride w:val="1"/>
    </w:lvlOverride>
  </w:num>
  <w:num w:numId="93">
    <w:abstractNumId w:val="259"/>
  </w:num>
  <w:num w:numId="94">
    <w:abstractNumId w:val="259"/>
    <w:lvlOverride w:ilvl="0">
      <w:startOverride w:val="7"/>
    </w:lvlOverride>
    <w:lvlOverride w:ilvl="1">
      <w:startOverride w:val="1"/>
    </w:lvlOverride>
    <w:lvlOverride w:ilvl="2">
      <w:startOverride w:val="1"/>
    </w:lvlOverride>
  </w:num>
  <w:num w:numId="95">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9"/>
    <w:lvlOverride w:ilvl="0">
      <w:startOverride w:val="7"/>
    </w:lvlOverride>
    <w:lvlOverride w:ilvl="1">
      <w:startOverride w:val="1"/>
    </w:lvlOverride>
    <w:lvlOverride w:ilvl="2">
      <w:startOverride w:val="1"/>
    </w:lvlOverride>
  </w:num>
  <w:num w:numId="97">
    <w:abstractNumId w:val="259"/>
    <w:lvlOverride w:ilvl="0">
      <w:startOverride w:val="7"/>
    </w:lvlOverride>
    <w:lvlOverride w:ilvl="1">
      <w:startOverride w:val="1"/>
    </w:lvlOverride>
  </w:num>
  <w:num w:numId="98">
    <w:abstractNumId w:val="259"/>
  </w:num>
  <w:num w:numId="99">
    <w:abstractNumId w:val="259"/>
    <w:lvlOverride w:ilvl="0">
      <w:startOverride w:val="7"/>
    </w:lvlOverride>
    <w:lvlOverride w:ilvl="1">
      <w:startOverride w:val="1"/>
    </w:lvlOverride>
    <w:lvlOverride w:ilvl="2">
      <w:startOverride w:val="1"/>
    </w:lvlOverride>
  </w:num>
  <w:num w:numId="100">
    <w:abstractNumId w:val="276"/>
  </w:num>
  <w:num w:numId="101">
    <w:abstractNumId w:val="280"/>
  </w:num>
  <w:num w:numId="102">
    <w:abstractNumId w:val="290"/>
  </w:num>
  <w:num w:numId="103">
    <w:abstractNumId w:val="288"/>
  </w:num>
  <w:num w:numId="104">
    <w:abstractNumId w:val="179"/>
  </w:num>
  <w:num w:numId="105">
    <w:abstractNumId w:val="285"/>
  </w:num>
  <w:num w:numId="106">
    <w:abstractNumId w:val="298"/>
  </w:num>
  <w:num w:numId="107">
    <w:abstractNumId w:val="176"/>
  </w:num>
  <w:num w:numId="108">
    <w:abstractNumId w:val="194"/>
  </w:num>
  <w:num w:numId="109">
    <w:abstractNumId w:val="273"/>
  </w:num>
  <w:num w:numId="110">
    <w:abstractNumId w:val="252"/>
  </w:num>
  <w:num w:numId="111">
    <w:abstractNumId w:val="187"/>
  </w:num>
  <w:num w:numId="112">
    <w:abstractNumId w:val="247"/>
  </w:num>
  <w:num w:numId="113">
    <w:abstractNumId w:val="258"/>
  </w:num>
  <w:num w:numId="114">
    <w:abstractNumId w:val="275"/>
  </w:num>
  <w:num w:numId="115">
    <w:abstractNumId w:val="196"/>
  </w:num>
  <w:num w:numId="116">
    <w:abstractNumId w:val="293"/>
  </w:num>
  <w:num w:numId="117">
    <w:abstractNumId w:val="188"/>
  </w:num>
  <w:num w:numId="118">
    <w:abstractNumId w:val="277"/>
  </w:num>
  <w:num w:numId="119">
    <w:abstractNumId w:val="228"/>
  </w:num>
  <w:num w:numId="120">
    <w:abstractNumId w:val="215"/>
  </w:num>
  <w:num w:numId="121">
    <w:abstractNumId w:val="214"/>
  </w:num>
  <w:num w:numId="122">
    <w:abstractNumId w:val="259"/>
  </w:num>
  <w:num w:numId="123">
    <w:abstractNumId w:val="224"/>
  </w:num>
  <w:num w:numId="124">
    <w:abstractNumId w:val="222"/>
  </w:num>
  <w:num w:numId="125">
    <w:abstractNumId w:val="178"/>
  </w:num>
  <w:num w:numId="126">
    <w:abstractNumId w:val="263"/>
  </w:num>
  <w:num w:numId="127">
    <w:abstractNumId w:val="234"/>
  </w:num>
  <w:num w:numId="128">
    <w:abstractNumId w:val="248"/>
  </w:num>
  <w:num w:numId="129">
    <w:abstractNumId w:val="250"/>
  </w:num>
  <w:num w:numId="130">
    <w:abstractNumId w:val="80"/>
  </w:num>
  <w:num w:numId="131">
    <w:abstractNumId w:val="100"/>
  </w:num>
  <w:num w:numId="132">
    <w:abstractNumId w:val="219"/>
  </w:num>
  <w:num w:numId="133">
    <w:abstractNumId w:val="166"/>
  </w:num>
  <w:num w:numId="134">
    <w:abstractNumId w:val="299"/>
  </w:num>
  <w:num w:numId="135">
    <w:abstractNumId w:val="241"/>
  </w:num>
  <w:num w:numId="136">
    <w:abstractNumId w:val="218"/>
  </w:num>
  <w:num w:numId="137">
    <w:abstractNumId w:val="244"/>
  </w:num>
  <w:num w:numId="138">
    <w:abstractNumId w:val="245"/>
  </w:num>
  <w:num w:numId="139">
    <w:abstractNumId w:val="180"/>
  </w:num>
  <w:num w:numId="140">
    <w:abstractNumId w:val="295"/>
  </w:num>
  <w:num w:numId="141">
    <w:abstractNumId w:val="274"/>
  </w:num>
  <w:num w:numId="142">
    <w:abstractNumId w:val="205"/>
  </w:num>
  <w:num w:numId="143">
    <w:abstractNumId w:val="279"/>
  </w:num>
  <w:num w:numId="144">
    <w:abstractNumId w:val="238"/>
  </w:num>
  <w:num w:numId="145">
    <w:abstractNumId w:val="256"/>
  </w:num>
  <w:num w:numId="146">
    <w:abstractNumId w:val="302"/>
  </w:num>
  <w:num w:numId="147">
    <w:abstractNumId w:val="195"/>
  </w:num>
  <w:num w:numId="148">
    <w:abstractNumId w:val="257"/>
  </w:num>
  <w:num w:numId="149">
    <w:abstractNumId w:val="267"/>
  </w:num>
  <w:num w:numId="150">
    <w:abstractNumId w:val="287"/>
  </w:num>
  <w:num w:numId="151">
    <w:abstractNumId w:val="206"/>
  </w:num>
  <w:num w:numId="152">
    <w:abstractNumId w:val="259"/>
  </w:num>
  <w:num w:numId="153">
    <w:abstractNumId w:val="259"/>
  </w:num>
  <w:num w:numId="154">
    <w:abstractNumId w:val="198"/>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AE"/>
    <w:rsid w:val="00000196"/>
    <w:rsid w:val="00000A15"/>
    <w:rsid w:val="00002FFD"/>
    <w:rsid w:val="00003B49"/>
    <w:rsid w:val="00003E28"/>
    <w:rsid w:val="00003E5F"/>
    <w:rsid w:val="000041FE"/>
    <w:rsid w:val="000042C4"/>
    <w:rsid w:val="000051B1"/>
    <w:rsid w:val="00006952"/>
    <w:rsid w:val="00010DB5"/>
    <w:rsid w:val="00013AE2"/>
    <w:rsid w:val="0001453E"/>
    <w:rsid w:val="00014B87"/>
    <w:rsid w:val="00015394"/>
    <w:rsid w:val="000153E4"/>
    <w:rsid w:val="00016996"/>
    <w:rsid w:val="00016AAC"/>
    <w:rsid w:val="00016D96"/>
    <w:rsid w:val="000211A8"/>
    <w:rsid w:val="000219FC"/>
    <w:rsid w:val="00021DD0"/>
    <w:rsid w:val="00021E56"/>
    <w:rsid w:val="00021F26"/>
    <w:rsid w:val="00023A80"/>
    <w:rsid w:val="0002400D"/>
    <w:rsid w:val="000244A6"/>
    <w:rsid w:val="00025461"/>
    <w:rsid w:val="00027CAE"/>
    <w:rsid w:val="000324F1"/>
    <w:rsid w:val="0003378A"/>
    <w:rsid w:val="00034127"/>
    <w:rsid w:val="00034386"/>
    <w:rsid w:val="0003635D"/>
    <w:rsid w:val="0003728A"/>
    <w:rsid w:val="00037361"/>
    <w:rsid w:val="000377F0"/>
    <w:rsid w:val="00037B3D"/>
    <w:rsid w:val="00037C1B"/>
    <w:rsid w:val="00040426"/>
    <w:rsid w:val="0004087F"/>
    <w:rsid w:val="0004180A"/>
    <w:rsid w:val="00041D78"/>
    <w:rsid w:val="0004207E"/>
    <w:rsid w:val="000422B0"/>
    <w:rsid w:val="000427A6"/>
    <w:rsid w:val="00042EAE"/>
    <w:rsid w:val="00042EFD"/>
    <w:rsid w:val="00043375"/>
    <w:rsid w:val="00043A4C"/>
    <w:rsid w:val="000451F9"/>
    <w:rsid w:val="00045354"/>
    <w:rsid w:val="00045470"/>
    <w:rsid w:val="00046BA9"/>
    <w:rsid w:val="00047FE4"/>
    <w:rsid w:val="00050201"/>
    <w:rsid w:val="00050363"/>
    <w:rsid w:val="000517A1"/>
    <w:rsid w:val="00051822"/>
    <w:rsid w:val="0005183D"/>
    <w:rsid w:val="00052512"/>
    <w:rsid w:val="0005343A"/>
    <w:rsid w:val="00053E73"/>
    <w:rsid w:val="00053ECD"/>
    <w:rsid w:val="0005470E"/>
    <w:rsid w:val="0005491C"/>
    <w:rsid w:val="0005589B"/>
    <w:rsid w:val="00055FAA"/>
    <w:rsid w:val="0005683E"/>
    <w:rsid w:val="00056958"/>
    <w:rsid w:val="00056B78"/>
    <w:rsid w:val="00057039"/>
    <w:rsid w:val="00057639"/>
    <w:rsid w:val="00057704"/>
    <w:rsid w:val="00057BC4"/>
    <w:rsid w:val="00061E11"/>
    <w:rsid w:val="000624DA"/>
    <w:rsid w:val="00062BEA"/>
    <w:rsid w:val="00064DAF"/>
    <w:rsid w:val="00065756"/>
    <w:rsid w:val="000659BF"/>
    <w:rsid w:val="00065E12"/>
    <w:rsid w:val="00066F2D"/>
    <w:rsid w:val="00070E11"/>
    <w:rsid w:val="0007124A"/>
    <w:rsid w:val="000716F2"/>
    <w:rsid w:val="000723AC"/>
    <w:rsid w:val="0007271C"/>
    <w:rsid w:val="0007403B"/>
    <w:rsid w:val="0007469E"/>
    <w:rsid w:val="00075A64"/>
    <w:rsid w:val="0008086F"/>
    <w:rsid w:val="000808B1"/>
    <w:rsid w:val="0008155D"/>
    <w:rsid w:val="0008221D"/>
    <w:rsid w:val="00082414"/>
    <w:rsid w:val="00082765"/>
    <w:rsid w:val="00082A0E"/>
    <w:rsid w:val="00086010"/>
    <w:rsid w:val="0008604B"/>
    <w:rsid w:val="00086D96"/>
    <w:rsid w:val="00090042"/>
    <w:rsid w:val="000918D3"/>
    <w:rsid w:val="00091F00"/>
    <w:rsid w:val="000924E6"/>
    <w:rsid w:val="00092A67"/>
    <w:rsid w:val="00093A49"/>
    <w:rsid w:val="00094E18"/>
    <w:rsid w:val="000956FB"/>
    <w:rsid w:val="000967E5"/>
    <w:rsid w:val="00097F08"/>
    <w:rsid w:val="000A016B"/>
    <w:rsid w:val="000A0607"/>
    <w:rsid w:val="000A0D9B"/>
    <w:rsid w:val="000A1E6E"/>
    <w:rsid w:val="000A1E85"/>
    <w:rsid w:val="000A2C86"/>
    <w:rsid w:val="000A4A04"/>
    <w:rsid w:val="000A5E2C"/>
    <w:rsid w:val="000A67D4"/>
    <w:rsid w:val="000A7A6D"/>
    <w:rsid w:val="000B072E"/>
    <w:rsid w:val="000B09D4"/>
    <w:rsid w:val="000B2769"/>
    <w:rsid w:val="000B276B"/>
    <w:rsid w:val="000B5376"/>
    <w:rsid w:val="000B622A"/>
    <w:rsid w:val="000B6A2D"/>
    <w:rsid w:val="000B7DE0"/>
    <w:rsid w:val="000C07AE"/>
    <w:rsid w:val="000C1ADE"/>
    <w:rsid w:val="000C1C89"/>
    <w:rsid w:val="000C23E6"/>
    <w:rsid w:val="000C2955"/>
    <w:rsid w:val="000C2CD4"/>
    <w:rsid w:val="000C3DE5"/>
    <w:rsid w:val="000C419E"/>
    <w:rsid w:val="000C4323"/>
    <w:rsid w:val="000C47E1"/>
    <w:rsid w:val="000C593E"/>
    <w:rsid w:val="000C5F4D"/>
    <w:rsid w:val="000C7829"/>
    <w:rsid w:val="000C7901"/>
    <w:rsid w:val="000C7A86"/>
    <w:rsid w:val="000C7D70"/>
    <w:rsid w:val="000D0D21"/>
    <w:rsid w:val="000D1267"/>
    <w:rsid w:val="000D176C"/>
    <w:rsid w:val="000D2394"/>
    <w:rsid w:val="000D3907"/>
    <w:rsid w:val="000D3975"/>
    <w:rsid w:val="000D3AFC"/>
    <w:rsid w:val="000D4435"/>
    <w:rsid w:val="000D5039"/>
    <w:rsid w:val="000D5726"/>
    <w:rsid w:val="000D59D0"/>
    <w:rsid w:val="000D59E4"/>
    <w:rsid w:val="000D6192"/>
    <w:rsid w:val="000E08C4"/>
    <w:rsid w:val="000E186F"/>
    <w:rsid w:val="000E2DA5"/>
    <w:rsid w:val="000E3819"/>
    <w:rsid w:val="000E5D63"/>
    <w:rsid w:val="000E6DF0"/>
    <w:rsid w:val="000E712F"/>
    <w:rsid w:val="000E785B"/>
    <w:rsid w:val="000F04CD"/>
    <w:rsid w:val="000F37D3"/>
    <w:rsid w:val="000F399C"/>
    <w:rsid w:val="000F3CA8"/>
    <w:rsid w:val="000F3F89"/>
    <w:rsid w:val="000F4D44"/>
    <w:rsid w:val="000F517A"/>
    <w:rsid w:val="000F5D98"/>
    <w:rsid w:val="000F6D1B"/>
    <w:rsid w:val="000F6EBD"/>
    <w:rsid w:val="000F7F87"/>
    <w:rsid w:val="00102DB2"/>
    <w:rsid w:val="00102DE1"/>
    <w:rsid w:val="0010342F"/>
    <w:rsid w:val="00104A53"/>
    <w:rsid w:val="00104CAA"/>
    <w:rsid w:val="00105393"/>
    <w:rsid w:val="0010724E"/>
    <w:rsid w:val="001077B8"/>
    <w:rsid w:val="00111828"/>
    <w:rsid w:val="0011412E"/>
    <w:rsid w:val="00114C77"/>
    <w:rsid w:val="00115126"/>
    <w:rsid w:val="00115C64"/>
    <w:rsid w:val="00115E09"/>
    <w:rsid w:val="001162EF"/>
    <w:rsid w:val="001170F6"/>
    <w:rsid w:val="001174A5"/>
    <w:rsid w:val="001178EE"/>
    <w:rsid w:val="00117D8F"/>
    <w:rsid w:val="001211F5"/>
    <w:rsid w:val="00121BF2"/>
    <w:rsid w:val="00121C93"/>
    <w:rsid w:val="001224C8"/>
    <w:rsid w:val="001227CB"/>
    <w:rsid w:val="001235F2"/>
    <w:rsid w:val="001240B9"/>
    <w:rsid w:val="00124F94"/>
    <w:rsid w:val="00126D93"/>
    <w:rsid w:val="00127139"/>
    <w:rsid w:val="00127973"/>
    <w:rsid w:val="00127A53"/>
    <w:rsid w:val="00130CBF"/>
    <w:rsid w:val="001317FE"/>
    <w:rsid w:val="00131D5C"/>
    <w:rsid w:val="0013245E"/>
    <w:rsid w:val="001324D2"/>
    <w:rsid w:val="001337BC"/>
    <w:rsid w:val="00133C69"/>
    <w:rsid w:val="00135EA5"/>
    <w:rsid w:val="00136770"/>
    <w:rsid w:val="001369C0"/>
    <w:rsid w:val="00136B18"/>
    <w:rsid w:val="00140AFD"/>
    <w:rsid w:val="00140BEC"/>
    <w:rsid w:val="00140FE4"/>
    <w:rsid w:val="001426C0"/>
    <w:rsid w:val="00142A83"/>
    <w:rsid w:val="00142E94"/>
    <w:rsid w:val="00143C90"/>
    <w:rsid w:val="00143D51"/>
    <w:rsid w:val="00143D74"/>
    <w:rsid w:val="00144A1B"/>
    <w:rsid w:val="00145A4E"/>
    <w:rsid w:val="001477C7"/>
    <w:rsid w:val="00150080"/>
    <w:rsid w:val="00150947"/>
    <w:rsid w:val="00150D92"/>
    <w:rsid w:val="00151088"/>
    <w:rsid w:val="001523DF"/>
    <w:rsid w:val="0015246D"/>
    <w:rsid w:val="0015277A"/>
    <w:rsid w:val="0015277C"/>
    <w:rsid w:val="0015524C"/>
    <w:rsid w:val="001563A0"/>
    <w:rsid w:val="00157F29"/>
    <w:rsid w:val="00161223"/>
    <w:rsid w:val="0016316F"/>
    <w:rsid w:val="001646B6"/>
    <w:rsid w:val="00164900"/>
    <w:rsid w:val="00166596"/>
    <w:rsid w:val="0016666F"/>
    <w:rsid w:val="0016750B"/>
    <w:rsid w:val="00170078"/>
    <w:rsid w:val="00172242"/>
    <w:rsid w:val="0017224A"/>
    <w:rsid w:val="00173707"/>
    <w:rsid w:val="0017446D"/>
    <w:rsid w:val="00176BAA"/>
    <w:rsid w:val="00176BCF"/>
    <w:rsid w:val="00176ED0"/>
    <w:rsid w:val="00181476"/>
    <w:rsid w:val="00181A35"/>
    <w:rsid w:val="00182582"/>
    <w:rsid w:val="00182EC4"/>
    <w:rsid w:val="0018386B"/>
    <w:rsid w:val="00183B55"/>
    <w:rsid w:val="00184072"/>
    <w:rsid w:val="001850D8"/>
    <w:rsid w:val="001850F9"/>
    <w:rsid w:val="00185ED5"/>
    <w:rsid w:val="00186DDA"/>
    <w:rsid w:val="00190D13"/>
    <w:rsid w:val="00191431"/>
    <w:rsid w:val="0019143B"/>
    <w:rsid w:val="001915EB"/>
    <w:rsid w:val="00191ACF"/>
    <w:rsid w:val="00193C46"/>
    <w:rsid w:val="00193FF8"/>
    <w:rsid w:val="00194512"/>
    <w:rsid w:val="001945EE"/>
    <w:rsid w:val="00194874"/>
    <w:rsid w:val="001952B6"/>
    <w:rsid w:val="00196859"/>
    <w:rsid w:val="00196D57"/>
    <w:rsid w:val="00196E2F"/>
    <w:rsid w:val="001A042E"/>
    <w:rsid w:val="001A0683"/>
    <w:rsid w:val="001A14AE"/>
    <w:rsid w:val="001A4353"/>
    <w:rsid w:val="001A43D8"/>
    <w:rsid w:val="001A43E6"/>
    <w:rsid w:val="001A4D9C"/>
    <w:rsid w:val="001A4DC0"/>
    <w:rsid w:val="001A5089"/>
    <w:rsid w:val="001A5251"/>
    <w:rsid w:val="001A55AA"/>
    <w:rsid w:val="001A5996"/>
    <w:rsid w:val="001A5FE5"/>
    <w:rsid w:val="001A6187"/>
    <w:rsid w:val="001A635E"/>
    <w:rsid w:val="001A6E2C"/>
    <w:rsid w:val="001A6F5F"/>
    <w:rsid w:val="001A6FA0"/>
    <w:rsid w:val="001A78C6"/>
    <w:rsid w:val="001B1E73"/>
    <w:rsid w:val="001B1F2F"/>
    <w:rsid w:val="001B418E"/>
    <w:rsid w:val="001B5695"/>
    <w:rsid w:val="001B6C94"/>
    <w:rsid w:val="001B7527"/>
    <w:rsid w:val="001C0214"/>
    <w:rsid w:val="001C0ADC"/>
    <w:rsid w:val="001C0C38"/>
    <w:rsid w:val="001C1053"/>
    <w:rsid w:val="001C16A5"/>
    <w:rsid w:val="001C1858"/>
    <w:rsid w:val="001C2C03"/>
    <w:rsid w:val="001C2EB3"/>
    <w:rsid w:val="001C369A"/>
    <w:rsid w:val="001C4683"/>
    <w:rsid w:val="001C5914"/>
    <w:rsid w:val="001C6130"/>
    <w:rsid w:val="001C6952"/>
    <w:rsid w:val="001C696C"/>
    <w:rsid w:val="001C6ABC"/>
    <w:rsid w:val="001C7533"/>
    <w:rsid w:val="001C7FD7"/>
    <w:rsid w:val="001D0E51"/>
    <w:rsid w:val="001D115E"/>
    <w:rsid w:val="001D18FB"/>
    <w:rsid w:val="001D1BDB"/>
    <w:rsid w:val="001D28C5"/>
    <w:rsid w:val="001D3789"/>
    <w:rsid w:val="001D3F58"/>
    <w:rsid w:val="001D40EF"/>
    <w:rsid w:val="001D4BC1"/>
    <w:rsid w:val="001D5C1B"/>
    <w:rsid w:val="001D6FD4"/>
    <w:rsid w:val="001D7E98"/>
    <w:rsid w:val="001E1608"/>
    <w:rsid w:val="001E1F5E"/>
    <w:rsid w:val="001E2C45"/>
    <w:rsid w:val="001E3A94"/>
    <w:rsid w:val="001E3E01"/>
    <w:rsid w:val="001E3E6A"/>
    <w:rsid w:val="001E44D2"/>
    <w:rsid w:val="001E4CD8"/>
    <w:rsid w:val="001E59C6"/>
    <w:rsid w:val="001E5F44"/>
    <w:rsid w:val="001E703E"/>
    <w:rsid w:val="001E7545"/>
    <w:rsid w:val="001F0B1F"/>
    <w:rsid w:val="001F29ED"/>
    <w:rsid w:val="001F2EAC"/>
    <w:rsid w:val="001F38AF"/>
    <w:rsid w:val="001F4CD6"/>
    <w:rsid w:val="001F56CE"/>
    <w:rsid w:val="001F5872"/>
    <w:rsid w:val="001F6CAC"/>
    <w:rsid w:val="001F6EB6"/>
    <w:rsid w:val="001F76FE"/>
    <w:rsid w:val="001F795F"/>
    <w:rsid w:val="00201A15"/>
    <w:rsid w:val="00202030"/>
    <w:rsid w:val="0020257A"/>
    <w:rsid w:val="00202AB2"/>
    <w:rsid w:val="002036A8"/>
    <w:rsid w:val="00203B58"/>
    <w:rsid w:val="0020491C"/>
    <w:rsid w:val="00205F86"/>
    <w:rsid w:val="002066DA"/>
    <w:rsid w:val="00207CD9"/>
    <w:rsid w:val="00211A58"/>
    <w:rsid w:val="00211B77"/>
    <w:rsid w:val="002143B4"/>
    <w:rsid w:val="002144D7"/>
    <w:rsid w:val="00214608"/>
    <w:rsid w:val="00216816"/>
    <w:rsid w:val="002175C1"/>
    <w:rsid w:val="00220026"/>
    <w:rsid w:val="00220BF0"/>
    <w:rsid w:val="00220E7F"/>
    <w:rsid w:val="00221D3B"/>
    <w:rsid w:val="002237DA"/>
    <w:rsid w:val="002268A6"/>
    <w:rsid w:val="00230603"/>
    <w:rsid w:val="00230CC4"/>
    <w:rsid w:val="00231F3D"/>
    <w:rsid w:val="00232261"/>
    <w:rsid w:val="0023238A"/>
    <w:rsid w:val="002328F9"/>
    <w:rsid w:val="0023466D"/>
    <w:rsid w:val="0023518A"/>
    <w:rsid w:val="002354D4"/>
    <w:rsid w:val="0023559D"/>
    <w:rsid w:val="00236BED"/>
    <w:rsid w:val="00237726"/>
    <w:rsid w:val="0024116E"/>
    <w:rsid w:val="00241292"/>
    <w:rsid w:val="00243540"/>
    <w:rsid w:val="002437B1"/>
    <w:rsid w:val="0024428C"/>
    <w:rsid w:val="00244E84"/>
    <w:rsid w:val="0024562D"/>
    <w:rsid w:val="0024773B"/>
    <w:rsid w:val="00251A3C"/>
    <w:rsid w:val="00251E05"/>
    <w:rsid w:val="00252ACD"/>
    <w:rsid w:val="00253EEB"/>
    <w:rsid w:val="00254571"/>
    <w:rsid w:val="00254F26"/>
    <w:rsid w:val="00254F77"/>
    <w:rsid w:val="0025537F"/>
    <w:rsid w:val="00255FA8"/>
    <w:rsid w:val="00256B3C"/>
    <w:rsid w:val="00257D36"/>
    <w:rsid w:val="0026100B"/>
    <w:rsid w:val="00261A29"/>
    <w:rsid w:val="0026349C"/>
    <w:rsid w:val="0026545C"/>
    <w:rsid w:val="002678ED"/>
    <w:rsid w:val="0027074C"/>
    <w:rsid w:val="0027092B"/>
    <w:rsid w:val="00270A2D"/>
    <w:rsid w:val="00271835"/>
    <w:rsid w:val="00272295"/>
    <w:rsid w:val="002722BD"/>
    <w:rsid w:val="00272B11"/>
    <w:rsid w:val="00272E46"/>
    <w:rsid w:val="00273925"/>
    <w:rsid w:val="00273AE5"/>
    <w:rsid w:val="00273B07"/>
    <w:rsid w:val="002751CB"/>
    <w:rsid w:val="00275C4D"/>
    <w:rsid w:val="0027727C"/>
    <w:rsid w:val="00277472"/>
    <w:rsid w:val="002778EE"/>
    <w:rsid w:val="00280A50"/>
    <w:rsid w:val="002820FB"/>
    <w:rsid w:val="00282649"/>
    <w:rsid w:val="00282DC5"/>
    <w:rsid w:val="002846EC"/>
    <w:rsid w:val="002848EC"/>
    <w:rsid w:val="00285042"/>
    <w:rsid w:val="00285EE1"/>
    <w:rsid w:val="00287627"/>
    <w:rsid w:val="0028780F"/>
    <w:rsid w:val="00287BDA"/>
    <w:rsid w:val="0029184C"/>
    <w:rsid w:val="00291CC5"/>
    <w:rsid w:val="00291D79"/>
    <w:rsid w:val="00292391"/>
    <w:rsid w:val="002929D4"/>
    <w:rsid w:val="00293CA6"/>
    <w:rsid w:val="00295A71"/>
    <w:rsid w:val="00297394"/>
    <w:rsid w:val="0029743B"/>
    <w:rsid w:val="002A110D"/>
    <w:rsid w:val="002A1E16"/>
    <w:rsid w:val="002A24A9"/>
    <w:rsid w:val="002A375E"/>
    <w:rsid w:val="002A42AA"/>
    <w:rsid w:val="002A5755"/>
    <w:rsid w:val="002A5BE1"/>
    <w:rsid w:val="002A6B66"/>
    <w:rsid w:val="002B047D"/>
    <w:rsid w:val="002B2379"/>
    <w:rsid w:val="002B2DAC"/>
    <w:rsid w:val="002B3401"/>
    <w:rsid w:val="002B3531"/>
    <w:rsid w:val="002B3E71"/>
    <w:rsid w:val="002B5251"/>
    <w:rsid w:val="002B56D2"/>
    <w:rsid w:val="002B6A77"/>
    <w:rsid w:val="002B6D68"/>
    <w:rsid w:val="002C007B"/>
    <w:rsid w:val="002C00EC"/>
    <w:rsid w:val="002C053E"/>
    <w:rsid w:val="002C0D3A"/>
    <w:rsid w:val="002C0FA9"/>
    <w:rsid w:val="002C1070"/>
    <w:rsid w:val="002C165E"/>
    <w:rsid w:val="002C200B"/>
    <w:rsid w:val="002C28A0"/>
    <w:rsid w:val="002C31FD"/>
    <w:rsid w:val="002C33A2"/>
    <w:rsid w:val="002C3C62"/>
    <w:rsid w:val="002C455B"/>
    <w:rsid w:val="002C45CA"/>
    <w:rsid w:val="002C45F4"/>
    <w:rsid w:val="002C5BF2"/>
    <w:rsid w:val="002C7EA9"/>
    <w:rsid w:val="002C7F89"/>
    <w:rsid w:val="002D0856"/>
    <w:rsid w:val="002D09D0"/>
    <w:rsid w:val="002D0C68"/>
    <w:rsid w:val="002D1843"/>
    <w:rsid w:val="002D23C2"/>
    <w:rsid w:val="002D2844"/>
    <w:rsid w:val="002D2C5D"/>
    <w:rsid w:val="002D3D4E"/>
    <w:rsid w:val="002D4F3A"/>
    <w:rsid w:val="002D5776"/>
    <w:rsid w:val="002D5C67"/>
    <w:rsid w:val="002D655C"/>
    <w:rsid w:val="002D7813"/>
    <w:rsid w:val="002E18DF"/>
    <w:rsid w:val="002E2610"/>
    <w:rsid w:val="002E2707"/>
    <w:rsid w:val="002E5229"/>
    <w:rsid w:val="002E6356"/>
    <w:rsid w:val="002E64E8"/>
    <w:rsid w:val="002E6543"/>
    <w:rsid w:val="002E7134"/>
    <w:rsid w:val="002E753C"/>
    <w:rsid w:val="002E7D73"/>
    <w:rsid w:val="002F00BC"/>
    <w:rsid w:val="002F13B7"/>
    <w:rsid w:val="002F20D8"/>
    <w:rsid w:val="002F4DB7"/>
    <w:rsid w:val="002F514A"/>
    <w:rsid w:val="002F5785"/>
    <w:rsid w:val="002F6B95"/>
    <w:rsid w:val="00300C71"/>
    <w:rsid w:val="00300FFB"/>
    <w:rsid w:val="00301CB8"/>
    <w:rsid w:val="00302F0C"/>
    <w:rsid w:val="0030318C"/>
    <w:rsid w:val="0030350B"/>
    <w:rsid w:val="00304B9A"/>
    <w:rsid w:val="003051BD"/>
    <w:rsid w:val="0030555F"/>
    <w:rsid w:val="0030682F"/>
    <w:rsid w:val="00310531"/>
    <w:rsid w:val="00310604"/>
    <w:rsid w:val="00310F11"/>
    <w:rsid w:val="00311CC7"/>
    <w:rsid w:val="00312BC5"/>
    <w:rsid w:val="00316C48"/>
    <w:rsid w:val="00316F3C"/>
    <w:rsid w:val="00317E84"/>
    <w:rsid w:val="003206B1"/>
    <w:rsid w:val="003209A4"/>
    <w:rsid w:val="00321587"/>
    <w:rsid w:val="00322D54"/>
    <w:rsid w:val="00323355"/>
    <w:rsid w:val="0032391C"/>
    <w:rsid w:val="00324318"/>
    <w:rsid w:val="00324583"/>
    <w:rsid w:val="0032737A"/>
    <w:rsid w:val="0033023F"/>
    <w:rsid w:val="0033069C"/>
    <w:rsid w:val="003307F9"/>
    <w:rsid w:val="00331DA6"/>
    <w:rsid w:val="0033342F"/>
    <w:rsid w:val="00333A60"/>
    <w:rsid w:val="00333EBF"/>
    <w:rsid w:val="003347CA"/>
    <w:rsid w:val="003349B8"/>
    <w:rsid w:val="00334FF2"/>
    <w:rsid w:val="0033552F"/>
    <w:rsid w:val="00336361"/>
    <w:rsid w:val="0034022C"/>
    <w:rsid w:val="0034028F"/>
    <w:rsid w:val="00340FEE"/>
    <w:rsid w:val="00343329"/>
    <w:rsid w:val="003434C4"/>
    <w:rsid w:val="00343E97"/>
    <w:rsid w:val="003443B4"/>
    <w:rsid w:val="00344C7D"/>
    <w:rsid w:val="00345224"/>
    <w:rsid w:val="003469AF"/>
    <w:rsid w:val="00346AF2"/>
    <w:rsid w:val="00346FF1"/>
    <w:rsid w:val="00347E48"/>
    <w:rsid w:val="0035198A"/>
    <w:rsid w:val="00351CFA"/>
    <w:rsid w:val="00352B63"/>
    <w:rsid w:val="00353395"/>
    <w:rsid w:val="0035357F"/>
    <w:rsid w:val="00355B31"/>
    <w:rsid w:val="0035690C"/>
    <w:rsid w:val="00360A79"/>
    <w:rsid w:val="00360B86"/>
    <w:rsid w:val="00360E0D"/>
    <w:rsid w:val="003619FD"/>
    <w:rsid w:val="00361FDE"/>
    <w:rsid w:val="003645C1"/>
    <w:rsid w:val="00364774"/>
    <w:rsid w:val="003650E6"/>
    <w:rsid w:val="00365CE3"/>
    <w:rsid w:val="003660EE"/>
    <w:rsid w:val="0036756C"/>
    <w:rsid w:val="003678DD"/>
    <w:rsid w:val="00370C02"/>
    <w:rsid w:val="00370F5F"/>
    <w:rsid w:val="00371079"/>
    <w:rsid w:val="00371102"/>
    <w:rsid w:val="00372747"/>
    <w:rsid w:val="00372BA5"/>
    <w:rsid w:val="0037348E"/>
    <w:rsid w:val="0037449F"/>
    <w:rsid w:val="003765DA"/>
    <w:rsid w:val="0037714A"/>
    <w:rsid w:val="0037751F"/>
    <w:rsid w:val="00377E62"/>
    <w:rsid w:val="00377E8A"/>
    <w:rsid w:val="003802C4"/>
    <w:rsid w:val="00380946"/>
    <w:rsid w:val="00380CEC"/>
    <w:rsid w:val="0038190B"/>
    <w:rsid w:val="00382270"/>
    <w:rsid w:val="003831E9"/>
    <w:rsid w:val="003848F0"/>
    <w:rsid w:val="0038508C"/>
    <w:rsid w:val="0038548E"/>
    <w:rsid w:val="00385BEC"/>
    <w:rsid w:val="00386FF6"/>
    <w:rsid w:val="0038710E"/>
    <w:rsid w:val="003872F6"/>
    <w:rsid w:val="00387373"/>
    <w:rsid w:val="0038756E"/>
    <w:rsid w:val="00387573"/>
    <w:rsid w:val="00387703"/>
    <w:rsid w:val="003902F5"/>
    <w:rsid w:val="00390836"/>
    <w:rsid w:val="0039271D"/>
    <w:rsid w:val="0039385A"/>
    <w:rsid w:val="0039408E"/>
    <w:rsid w:val="003945EF"/>
    <w:rsid w:val="00395205"/>
    <w:rsid w:val="00395884"/>
    <w:rsid w:val="00395C8C"/>
    <w:rsid w:val="0039607E"/>
    <w:rsid w:val="0039739F"/>
    <w:rsid w:val="003A267A"/>
    <w:rsid w:val="003A3095"/>
    <w:rsid w:val="003A394E"/>
    <w:rsid w:val="003A3EC1"/>
    <w:rsid w:val="003A48B2"/>
    <w:rsid w:val="003A51C7"/>
    <w:rsid w:val="003A63F7"/>
    <w:rsid w:val="003A658E"/>
    <w:rsid w:val="003A6C0B"/>
    <w:rsid w:val="003A720E"/>
    <w:rsid w:val="003A7418"/>
    <w:rsid w:val="003A7991"/>
    <w:rsid w:val="003A7DE3"/>
    <w:rsid w:val="003B0B84"/>
    <w:rsid w:val="003B1C2A"/>
    <w:rsid w:val="003B2123"/>
    <w:rsid w:val="003B32F8"/>
    <w:rsid w:val="003B3BAA"/>
    <w:rsid w:val="003B3DEE"/>
    <w:rsid w:val="003B4A9B"/>
    <w:rsid w:val="003B5197"/>
    <w:rsid w:val="003B5982"/>
    <w:rsid w:val="003B5A09"/>
    <w:rsid w:val="003B5B16"/>
    <w:rsid w:val="003B5D0D"/>
    <w:rsid w:val="003B6D13"/>
    <w:rsid w:val="003B7D6B"/>
    <w:rsid w:val="003C116D"/>
    <w:rsid w:val="003C2533"/>
    <w:rsid w:val="003C3767"/>
    <w:rsid w:val="003C3898"/>
    <w:rsid w:val="003C48CF"/>
    <w:rsid w:val="003C4F14"/>
    <w:rsid w:val="003C5024"/>
    <w:rsid w:val="003D0280"/>
    <w:rsid w:val="003D041F"/>
    <w:rsid w:val="003D14E6"/>
    <w:rsid w:val="003D25A8"/>
    <w:rsid w:val="003D2691"/>
    <w:rsid w:val="003D2D6F"/>
    <w:rsid w:val="003D2EBF"/>
    <w:rsid w:val="003D3F58"/>
    <w:rsid w:val="003D4A83"/>
    <w:rsid w:val="003D5AD2"/>
    <w:rsid w:val="003D6106"/>
    <w:rsid w:val="003D6179"/>
    <w:rsid w:val="003D6947"/>
    <w:rsid w:val="003D6CE6"/>
    <w:rsid w:val="003E0096"/>
    <w:rsid w:val="003E1B68"/>
    <w:rsid w:val="003E7F77"/>
    <w:rsid w:val="003F0CF1"/>
    <w:rsid w:val="003F1185"/>
    <w:rsid w:val="003F1B79"/>
    <w:rsid w:val="003F2729"/>
    <w:rsid w:val="003F37ED"/>
    <w:rsid w:val="003F562D"/>
    <w:rsid w:val="003F5C72"/>
    <w:rsid w:val="003F60BA"/>
    <w:rsid w:val="003F6C3C"/>
    <w:rsid w:val="003F77A5"/>
    <w:rsid w:val="004000ED"/>
    <w:rsid w:val="0040042F"/>
    <w:rsid w:val="00400C9E"/>
    <w:rsid w:val="004013E1"/>
    <w:rsid w:val="00401AFF"/>
    <w:rsid w:val="00405689"/>
    <w:rsid w:val="00405ECB"/>
    <w:rsid w:val="00406F70"/>
    <w:rsid w:val="00406FD4"/>
    <w:rsid w:val="00407065"/>
    <w:rsid w:val="00407428"/>
    <w:rsid w:val="004076A5"/>
    <w:rsid w:val="004079B3"/>
    <w:rsid w:val="00407CEB"/>
    <w:rsid w:val="0041070C"/>
    <w:rsid w:val="00411FB7"/>
    <w:rsid w:val="0041213A"/>
    <w:rsid w:val="00413201"/>
    <w:rsid w:val="0041321E"/>
    <w:rsid w:val="00413E06"/>
    <w:rsid w:val="00413E38"/>
    <w:rsid w:val="00414382"/>
    <w:rsid w:val="00414915"/>
    <w:rsid w:val="00414ADD"/>
    <w:rsid w:val="00414FB2"/>
    <w:rsid w:val="004153D9"/>
    <w:rsid w:val="004157D2"/>
    <w:rsid w:val="00416535"/>
    <w:rsid w:val="00416CA2"/>
    <w:rsid w:val="0041706F"/>
    <w:rsid w:val="004178B6"/>
    <w:rsid w:val="004201E4"/>
    <w:rsid w:val="004202F2"/>
    <w:rsid w:val="00420686"/>
    <w:rsid w:val="004210E1"/>
    <w:rsid w:val="00421661"/>
    <w:rsid w:val="004223FF"/>
    <w:rsid w:val="00422BB0"/>
    <w:rsid w:val="00422BD3"/>
    <w:rsid w:val="00423F02"/>
    <w:rsid w:val="004243A7"/>
    <w:rsid w:val="0042558D"/>
    <w:rsid w:val="004262D7"/>
    <w:rsid w:val="0042683C"/>
    <w:rsid w:val="004274A7"/>
    <w:rsid w:val="00427A14"/>
    <w:rsid w:val="00427BDC"/>
    <w:rsid w:val="00427CD8"/>
    <w:rsid w:val="00427E3B"/>
    <w:rsid w:val="00431161"/>
    <w:rsid w:val="00431691"/>
    <w:rsid w:val="00431D12"/>
    <w:rsid w:val="004323B3"/>
    <w:rsid w:val="00432E49"/>
    <w:rsid w:val="00432FDF"/>
    <w:rsid w:val="0043314D"/>
    <w:rsid w:val="00433D6B"/>
    <w:rsid w:val="0043488F"/>
    <w:rsid w:val="00434F80"/>
    <w:rsid w:val="004355E8"/>
    <w:rsid w:val="004356D1"/>
    <w:rsid w:val="004370A5"/>
    <w:rsid w:val="00437347"/>
    <w:rsid w:val="00437FC8"/>
    <w:rsid w:val="0044085F"/>
    <w:rsid w:val="00440C2B"/>
    <w:rsid w:val="00440F56"/>
    <w:rsid w:val="00441462"/>
    <w:rsid w:val="00441C55"/>
    <w:rsid w:val="0044274B"/>
    <w:rsid w:val="0044279A"/>
    <w:rsid w:val="004429F1"/>
    <w:rsid w:val="004438D4"/>
    <w:rsid w:val="0044425B"/>
    <w:rsid w:val="00444A18"/>
    <w:rsid w:val="00444E5D"/>
    <w:rsid w:val="004453C8"/>
    <w:rsid w:val="00446860"/>
    <w:rsid w:val="00447D85"/>
    <w:rsid w:val="0045142B"/>
    <w:rsid w:val="00452B8C"/>
    <w:rsid w:val="00452D28"/>
    <w:rsid w:val="00453248"/>
    <w:rsid w:val="00453E83"/>
    <w:rsid w:val="004550F8"/>
    <w:rsid w:val="00455EF0"/>
    <w:rsid w:val="00455EFA"/>
    <w:rsid w:val="004560F6"/>
    <w:rsid w:val="00456898"/>
    <w:rsid w:val="00461B2A"/>
    <w:rsid w:val="00461F60"/>
    <w:rsid w:val="004621E0"/>
    <w:rsid w:val="004628B4"/>
    <w:rsid w:val="00463093"/>
    <w:rsid w:val="00463201"/>
    <w:rsid w:val="004634C6"/>
    <w:rsid w:val="004640B5"/>
    <w:rsid w:val="00464453"/>
    <w:rsid w:val="00464ACB"/>
    <w:rsid w:val="004661C2"/>
    <w:rsid w:val="0046692D"/>
    <w:rsid w:val="00466D0C"/>
    <w:rsid w:val="00467114"/>
    <w:rsid w:val="00467A7F"/>
    <w:rsid w:val="00470CC3"/>
    <w:rsid w:val="00470E7A"/>
    <w:rsid w:val="00470FF7"/>
    <w:rsid w:val="004724B6"/>
    <w:rsid w:val="0047289F"/>
    <w:rsid w:val="00472C56"/>
    <w:rsid w:val="004739B1"/>
    <w:rsid w:val="00473B1E"/>
    <w:rsid w:val="00474C73"/>
    <w:rsid w:val="0047523A"/>
    <w:rsid w:val="00475482"/>
    <w:rsid w:val="004759A0"/>
    <w:rsid w:val="00475EB9"/>
    <w:rsid w:val="004764B5"/>
    <w:rsid w:val="004764EC"/>
    <w:rsid w:val="00477982"/>
    <w:rsid w:val="00480374"/>
    <w:rsid w:val="00480B02"/>
    <w:rsid w:val="00480C51"/>
    <w:rsid w:val="00480E88"/>
    <w:rsid w:val="00480F91"/>
    <w:rsid w:val="00481A25"/>
    <w:rsid w:val="00481A7F"/>
    <w:rsid w:val="0048250D"/>
    <w:rsid w:val="0048363D"/>
    <w:rsid w:val="00484D42"/>
    <w:rsid w:val="00485D48"/>
    <w:rsid w:val="0048602C"/>
    <w:rsid w:val="00486F05"/>
    <w:rsid w:val="00487CD7"/>
    <w:rsid w:val="00490220"/>
    <w:rsid w:val="00490245"/>
    <w:rsid w:val="00490842"/>
    <w:rsid w:val="00490DDE"/>
    <w:rsid w:val="00490E90"/>
    <w:rsid w:val="004918A1"/>
    <w:rsid w:val="00491EB8"/>
    <w:rsid w:val="00493D1D"/>
    <w:rsid w:val="0049412E"/>
    <w:rsid w:val="00496434"/>
    <w:rsid w:val="004965D6"/>
    <w:rsid w:val="00496C90"/>
    <w:rsid w:val="00497261"/>
    <w:rsid w:val="004A01B1"/>
    <w:rsid w:val="004A17B4"/>
    <w:rsid w:val="004A19DD"/>
    <w:rsid w:val="004A1BCB"/>
    <w:rsid w:val="004A1E01"/>
    <w:rsid w:val="004A416F"/>
    <w:rsid w:val="004A4C6A"/>
    <w:rsid w:val="004A4D66"/>
    <w:rsid w:val="004A55C2"/>
    <w:rsid w:val="004A5F9C"/>
    <w:rsid w:val="004A6B9F"/>
    <w:rsid w:val="004A7096"/>
    <w:rsid w:val="004A7389"/>
    <w:rsid w:val="004A7E9C"/>
    <w:rsid w:val="004B04C5"/>
    <w:rsid w:val="004B0FE8"/>
    <w:rsid w:val="004B16C0"/>
    <w:rsid w:val="004B1D12"/>
    <w:rsid w:val="004B2061"/>
    <w:rsid w:val="004B2D11"/>
    <w:rsid w:val="004B37E2"/>
    <w:rsid w:val="004B3A92"/>
    <w:rsid w:val="004B42AF"/>
    <w:rsid w:val="004B46D5"/>
    <w:rsid w:val="004B4709"/>
    <w:rsid w:val="004B5294"/>
    <w:rsid w:val="004B63F9"/>
    <w:rsid w:val="004B6440"/>
    <w:rsid w:val="004C055B"/>
    <w:rsid w:val="004C2650"/>
    <w:rsid w:val="004C342B"/>
    <w:rsid w:val="004C34B7"/>
    <w:rsid w:val="004C3810"/>
    <w:rsid w:val="004C60B4"/>
    <w:rsid w:val="004C63E9"/>
    <w:rsid w:val="004C697C"/>
    <w:rsid w:val="004C7273"/>
    <w:rsid w:val="004D1EC3"/>
    <w:rsid w:val="004D20BC"/>
    <w:rsid w:val="004D20C4"/>
    <w:rsid w:val="004D271F"/>
    <w:rsid w:val="004D2DD3"/>
    <w:rsid w:val="004D3374"/>
    <w:rsid w:val="004D345E"/>
    <w:rsid w:val="004D34FB"/>
    <w:rsid w:val="004D3AA2"/>
    <w:rsid w:val="004D3AFA"/>
    <w:rsid w:val="004D46FC"/>
    <w:rsid w:val="004D4992"/>
    <w:rsid w:val="004D5242"/>
    <w:rsid w:val="004D5267"/>
    <w:rsid w:val="004D5B8D"/>
    <w:rsid w:val="004D6C8F"/>
    <w:rsid w:val="004D6F9C"/>
    <w:rsid w:val="004D7A04"/>
    <w:rsid w:val="004D7EA4"/>
    <w:rsid w:val="004E005C"/>
    <w:rsid w:val="004E015C"/>
    <w:rsid w:val="004E052C"/>
    <w:rsid w:val="004E0C9D"/>
    <w:rsid w:val="004E1B99"/>
    <w:rsid w:val="004E2022"/>
    <w:rsid w:val="004E2FAF"/>
    <w:rsid w:val="004E3469"/>
    <w:rsid w:val="004E3957"/>
    <w:rsid w:val="004E40B5"/>
    <w:rsid w:val="004E4D30"/>
    <w:rsid w:val="004E623D"/>
    <w:rsid w:val="004E6554"/>
    <w:rsid w:val="004E69DD"/>
    <w:rsid w:val="004E728B"/>
    <w:rsid w:val="004E7F96"/>
    <w:rsid w:val="004F13BC"/>
    <w:rsid w:val="004F1E4F"/>
    <w:rsid w:val="004F435E"/>
    <w:rsid w:val="004F4439"/>
    <w:rsid w:val="004F463C"/>
    <w:rsid w:val="004F5029"/>
    <w:rsid w:val="004F61B9"/>
    <w:rsid w:val="004F61F8"/>
    <w:rsid w:val="005004B5"/>
    <w:rsid w:val="005009D4"/>
    <w:rsid w:val="00500AFD"/>
    <w:rsid w:val="005017C1"/>
    <w:rsid w:val="0050201C"/>
    <w:rsid w:val="0050280D"/>
    <w:rsid w:val="00503480"/>
    <w:rsid w:val="00505149"/>
    <w:rsid w:val="00505CE4"/>
    <w:rsid w:val="00506094"/>
    <w:rsid w:val="0050632B"/>
    <w:rsid w:val="00506C48"/>
    <w:rsid w:val="00507363"/>
    <w:rsid w:val="00510526"/>
    <w:rsid w:val="0051064A"/>
    <w:rsid w:val="005109F8"/>
    <w:rsid w:val="0051206E"/>
    <w:rsid w:val="00512E6E"/>
    <w:rsid w:val="00512E79"/>
    <w:rsid w:val="005143B4"/>
    <w:rsid w:val="00514CDA"/>
    <w:rsid w:val="00514E20"/>
    <w:rsid w:val="00515DBA"/>
    <w:rsid w:val="00516CCA"/>
    <w:rsid w:val="00517E72"/>
    <w:rsid w:val="00520DB8"/>
    <w:rsid w:val="0052155D"/>
    <w:rsid w:val="00521B98"/>
    <w:rsid w:val="005223CA"/>
    <w:rsid w:val="00522E2B"/>
    <w:rsid w:val="00523190"/>
    <w:rsid w:val="00525D34"/>
    <w:rsid w:val="005269F5"/>
    <w:rsid w:val="00526DF3"/>
    <w:rsid w:val="00530034"/>
    <w:rsid w:val="0053036D"/>
    <w:rsid w:val="005322A8"/>
    <w:rsid w:val="00532378"/>
    <w:rsid w:val="00532D0A"/>
    <w:rsid w:val="0053360C"/>
    <w:rsid w:val="00533D20"/>
    <w:rsid w:val="00533E09"/>
    <w:rsid w:val="00534469"/>
    <w:rsid w:val="00535A4A"/>
    <w:rsid w:val="00535BAD"/>
    <w:rsid w:val="00536672"/>
    <w:rsid w:val="00537D3F"/>
    <w:rsid w:val="00540292"/>
    <w:rsid w:val="005430AF"/>
    <w:rsid w:val="00543811"/>
    <w:rsid w:val="00543AC4"/>
    <w:rsid w:val="00544269"/>
    <w:rsid w:val="00544720"/>
    <w:rsid w:val="00545096"/>
    <w:rsid w:val="00545312"/>
    <w:rsid w:val="00545ABF"/>
    <w:rsid w:val="00546C0B"/>
    <w:rsid w:val="005506D6"/>
    <w:rsid w:val="00550D28"/>
    <w:rsid w:val="00550F23"/>
    <w:rsid w:val="005512FF"/>
    <w:rsid w:val="00551FCA"/>
    <w:rsid w:val="00552F11"/>
    <w:rsid w:val="0055334C"/>
    <w:rsid w:val="0055364C"/>
    <w:rsid w:val="00554E3F"/>
    <w:rsid w:val="00555A68"/>
    <w:rsid w:val="005561F8"/>
    <w:rsid w:val="0055640A"/>
    <w:rsid w:val="0055700A"/>
    <w:rsid w:val="0056005C"/>
    <w:rsid w:val="005601D2"/>
    <w:rsid w:val="0056023B"/>
    <w:rsid w:val="00560305"/>
    <w:rsid w:val="005621FB"/>
    <w:rsid w:val="0056279E"/>
    <w:rsid w:val="00563072"/>
    <w:rsid w:val="00563A94"/>
    <w:rsid w:val="005647C0"/>
    <w:rsid w:val="00564942"/>
    <w:rsid w:val="00564CB6"/>
    <w:rsid w:val="00566C66"/>
    <w:rsid w:val="0056772E"/>
    <w:rsid w:val="00567736"/>
    <w:rsid w:val="00571710"/>
    <w:rsid w:val="00572E24"/>
    <w:rsid w:val="005733FF"/>
    <w:rsid w:val="00573843"/>
    <w:rsid w:val="00574460"/>
    <w:rsid w:val="005746C1"/>
    <w:rsid w:val="0057621E"/>
    <w:rsid w:val="00577048"/>
    <w:rsid w:val="00577824"/>
    <w:rsid w:val="00580D88"/>
    <w:rsid w:val="00581354"/>
    <w:rsid w:val="00582090"/>
    <w:rsid w:val="005825C6"/>
    <w:rsid w:val="005835F8"/>
    <w:rsid w:val="00583985"/>
    <w:rsid w:val="00584159"/>
    <w:rsid w:val="005855BC"/>
    <w:rsid w:val="00585816"/>
    <w:rsid w:val="005875F7"/>
    <w:rsid w:val="005877A5"/>
    <w:rsid w:val="00587845"/>
    <w:rsid w:val="00587DB7"/>
    <w:rsid w:val="00591153"/>
    <w:rsid w:val="005913FF"/>
    <w:rsid w:val="0059148F"/>
    <w:rsid w:val="00592CE6"/>
    <w:rsid w:val="0059441D"/>
    <w:rsid w:val="0059540E"/>
    <w:rsid w:val="00595880"/>
    <w:rsid w:val="005963F5"/>
    <w:rsid w:val="005966D1"/>
    <w:rsid w:val="00596E1C"/>
    <w:rsid w:val="00597BBD"/>
    <w:rsid w:val="005A1E76"/>
    <w:rsid w:val="005A2F3A"/>
    <w:rsid w:val="005A3014"/>
    <w:rsid w:val="005A4478"/>
    <w:rsid w:val="005A4FA7"/>
    <w:rsid w:val="005A589A"/>
    <w:rsid w:val="005A5B88"/>
    <w:rsid w:val="005A61AB"/>
    <w:rsid w:val="005A717E"/>
    <w:rsid w:val="005A71CD"/>
    <w:rsid w:val="005A73F6"/>
    <w:rsid w:val="005A7412"/>
    <w:rsid w:val="005A76C6"/>
    <w:rsid w:val="005B0A4A"/>
    <w:rsid w:val="005B0B72"/>
    <w:rsid w:val="005B0F5E"/>
    <w:rsid w:val="005B2721"/>
    <w:rsid w:val="005B3C9D"/>
    <w:rsid w:val="005B4BFD"/>
    <w:rsid w:val="005B518A"/>
    <w:rsid w:val="005B6FF5"/>
    <w:rsid w:val="005B7146"/>
    <w:rsid w:val="005C00E5"/>
    <w:rsid w:val="005C02B6"/>
    <w:rsid w:val="005C1235"/>
    <w:rsid w:val="005C1ED2"/>
    <w:rsid w:val="005C3880"/>
    <w:rsid w:val="005C4662"/>
    <w:rsid w:val="005C4ADB"/>
    <w:rsid w:val="005C4FE8"/>
    <w:rsid w:val="005C50A7"/>
    <w:rsid w:val="005C5994"/>
    <w:rsid w:val="005C5B75"/>
    <w:rsid w:val="005C6169"/>
    <w:rsid w:val="005C6C15"/>
    <w:rsid w:val="005D01DE"/>
    <w:rsid w:val="005D08A0"/>
    <w:rsid w:val="005D0C2C"/>
    <w:rsid w:val="005D0F23"/>
    <w:rsid w:val="005D16BD"/>
    <w:rsid w:val="005D30C7"/>
    <w:rsid w:val="005D3ADE"/>
    <w:rsid w:val="005D3B08"/>
    <w:rsid w:val="005D4371"/>
    <w:rsid w:val="005D4986"/>
    <w:rsid w:val="005D4CE7"/>
    <w:rsid w:val="005D4DDA"/>
    <w:rsid w:val="005D5151"/>
    <w:rsid w:val="005D5E57"/>
    <w:rsid w:val="005D7249"/>
    <w:rsid w:val="005D7CB8"/>
    <w:rsid w:val="005E0542"/>
    <w:rsid w:val="005E0FD8"/>
    <w:rsid w:val="005E158D"/>
    <w:rsid w:val="005E16A9"/>
    <w:rsid w:val="005E1BCC"/>
    <w:rsid w:val="005E2074"/>
    <w:rsid w:val="005E2A8B"/>
    <w:rsid w:val="005E3B8C"/>
    <w:rsid w:val="005E4155"/>
    <w:rsid w:val="005E4F65"/>
    <w:rsid w:val="005E4FA1"/>
    <w:rsid w:val="005E51F2"/>
    <w:rsid w:val="005E68F0"/>
    <w:rsid w:val="005E7EBD"/>
    <w:rsid w:val="005F084C"/>
    <w:rsid w:val="005F0F6F"/>
    <w:rsid w:val="005F1861"/>
    <w:rsid w:val="005F444C"/>
    <w:rsid w:val="005F53AA"/>
    <w:rsid w:val="005F55F0"/>
    <w:rsid w:val="005F5AC9"/>
    <w:rsid w:val="005F6130"/>
    <w:rsid w:val="005F732A"/>
    <w:rsid w:val="005F7F80"/>
    <w:rsid w:val="005F7FCF"/>
    <w:rsid w:val="00600F92"/>
    <w:rsid w:val="00601140"/>
    <w:rsid w:val="00601914"/>
    <w:rsid w:val="0060253D"/>
    <w:rsid w:val="00602565"/>
    <w:rsid w:val="00602795"/>
    <w:rsid w:val="0060315C"/>
    <w:rsid w:val="0060448D"/>
    <w:rsid w:val="006047F0"/>
    <w:rsid w:val="00606670"/>
    <w:rsid w:val="00607104"/>
    <w:rsid w:val="006101AD"/>
    <w:rsid w:val="00611288"/>
    <w:rsid w:val="00611BDA"/>
    <w:rsid w:val="00613416"/>
    <w:rsid w:val="0061444A"/>
    <w:rsid w:val="0061451F"/>
    <w:rsid w:val="00614A1B"/>
    <w:rsid w:val="006159C5"/>
    <w:rsid w:val="0061628D"/>
    <w:rsid w:val="0061705D"/>
    <w:rsid w:val="006208B4"/>
    <w:rsid w:val="00623272"/>
    <w:rsid w:val="00623746"/>
    <w:rsid w:val="00623F13"/>
    <w:rsid w:val="00624636"/>
    <w:rsid w:val="006256AB"/>
    <w:rsid w:val="006258DF"/>
    <w:rsid w:val="00626348"/>
    <w:rsid w:val="00626600"/>
    <w:rsid w:val="006315CE"/>
    <w:rsid w:val="00631B3A"/>
    <w:rsid w:val="00632872"/>
    <w:rsid w:val="00633E26"/>
    <w:rsid w:val="00634A96"/>
    <w:rsid w:val="00635824"/>
    <w:rsid w:val="00637F72"/>
    <w:rsid w:val="0064078F"/>
    <w:rsid w:val="00640849"/>
    <w:rsid w:val="0064220D"/>
    <w:rsid w:val="00642CB0"/>
    <w:rsid w:val="00643238"/>
    <w:rsid w:val="0064401E"/>
    <w:rsid w:val="0064519A"/>
    <w:rsid w:val="00645B53"/>
    <w:rsid w:val="00646187"/>
    <w:rsid w:val="006466E3"/>
    <w:rsid w:val="00646DC4"/>
    <w:rsid w:val="00646E61"/>
    <w:rsid w:val="006502AF"/>
    <w:rsid w:val="00651373"/>
    <w:rsid w:val="006513E1"/>
    <w:rsid w:val="00651436"/>
    <w:rsid w:val="00654050"/>
    <w:rsid w:val="00654F8A"/>
    <w:rsid w:val="00655CAC"/>
    <w:rsid w:val="006569DA"/>
    <w:rsid w:val="00656D2A"/>
    <w:rsid w:val="006630F8"/>
    <w:rsid w:val="00663669"/>
    <w:rsid w:val="0066715A"/>
    <w:rsid w:val="00667395"/>
    <w:rsid w:val="00670431"/>
    <w:rsid w:val="006707B8"/>
    <w:rsid w:val="00671C29"/>
    <w:rsid w:val="00673997"/>
    <w:rsid w:val="006745C3"/>
    <w:rsid w:val="00675C5A"/>
    <w:rsid w:val="00675E00"/>
    <w:rsid w:val="006767E1"/>
    <w:rsid w:val="0067757D"/>
    <w:rsid w:val="00677D79"/>
    <w:rsid w:val="006813ED"/>
    <w:rsid w:val="00681A26"/>
    <w:rsid w:val="00682C58"/>
    <w:rsid w:val="006843EB"/>
    <w:rsid w:val="00684CF9"/>
    <w:rsid w:val="00687A97"/>
    <w:rsid w:val="00690929"/>
    <w:rsid w:val="00691D76"/>
    <w:rsid w:val="006929AB"/>
    <w:rsid w:val="00692D23"/>
    <w:rsid w:val="0069368D"/>
    <w:rsid w:val="006944B2"/>
    <w:rsid w:val="00694763"/>
    <w:rsid w:val="00694F0B"/>
    <w:rsid w:val="0069500C"/>
    <w:rsid w:val="00695E33"/>
    <w:rsid w:val="00695F2F"/>
    <w:rsid w:val="00696D3B"/>
    <w:rsid w:val="006974AF"/>
    <w:rsid w:val="00697676"/>
    <w:rsid w:val="00697ABC"/>
    <w:rsid w:val="00697D5B"/>
    <w:rsid w:val="006A00DB"/>
    <w:rsid w:val="006A0D2F"/>
    <w:rsid w:val="006A1737"/>
    <w:rsid w:val="006A182A"/>
    <w:rsid w:val="006A2774"/>
    <w:rsid w:val="006A2B7E"/>
    <w:rsid w:val="006A4927"/>
    <w:rsid w:val="006A603B"/>
    <w:rsid w:val="006A6300"/>
    <w:rsid w:val="006A7F56"/>
    <w:rsid w:val="006B0752"/>
    <w:rsid w:val="006B1DAC"/>
    <w:rsid w:val="006B25E1"/>
    <w:rsid w:val="006B302A"/>
    <w:rsid w:val="006B344E"/>
    <w:rsid w:val="006B3FCF"/>
    <w:rsid w:val="006B4550"/>
    <w:rsid w:val="006B596B"/>
    <w:rsid w:val="006B6FE7"/>
    <w:rsid w:val="006C0A9B"/>
    <w:rsid w:val="006C1105"/>
    <w:rsid w:val="006C13CD"/>
    <w:rsid w:val="006C2257"/>
    <w:rsid w:val="006C26E5"/>
    <w:rsid w:val="006C3AE2"/>
    <w:rsid w:val="006C5386"/>
    <w:rsid w:val="006C6F50"/>
    <w:rsid w:val="006C701B"/>
    <w:rsid w:val="006C760F"/>
    <w:rsid w:val="006D003E"/>
    <w:rsid w:val="006D006D"/>
    <w:rsid w:val="006D0784"/>
    <w:rsid w:val="006D10F3"/>
    <w:rsid w:val="006D1105"/>
    <w:rsid w:val="006D1F12"/>
    <w:rsid w:val="006D5E0C"/>
    <w:rsid w:val="006D7E14"/>
    <w:rsid w:val="006D7F16"/>
    <w:rsid w:val="006E00F5"/>
    <w:rsid w:val="006E110F"/>
    <w:rsid w:val="006E1534"/>
    <w:rsid w:val="006E6A2A"/>
    <w:rsid w:val="006E6E46"/>
    <w:rsid w:val="006E77B3"/>
    <w:rsid w:val="006E7B4E"/>
    <w:rsid w:val="006F08CB"/>
    <w:rsid w:val="006F0D3D"/>
    <w:rsid w:val="006F1167"/>
    <w:rsid w:val="006F28D3"/>
    <w:rsid w:val="006F3433"/>
    <w:rsid w:val="006F3AA6"/>
    <w:rsid w:val="006F3E54"/>
    <w:rsid w:val="006F450B"/>
    <w:rsid w:val="006F4E40"/>
    <w:rsid w:val="006F5342"/>
    <w:rsid w:val="006F554F"/>
    <w:rsid w:val="006F57FD"/>
    <w:rsid w:val="006F58E8"/>
    <w:rsid w:val="006F5B45"/>
    <w:rsid w:val="006F687C"/>
    <w:rsid w:val="006F6D5E"/>
    <w:rsid w:val="00700C9A"/>
    <w:rsid w:val="007031A4"/>
    <w:rsid w:val="00703213"/>
    <w:rsid w:val="00703AEB"/>
    <w:rsid w:val="00703F9D"/>
    <w:rsid w:val="007047DE"/>
    <w:rsid w:val="00705835"/>
    <w:rsid w:val="00706234"/>
    <w:rsid w:val="00706484"/>
    <w:rsid w:val="007078E4"/>
    <w:rsid w:val="00707E41"/>
    <w:rsid w:val="00710092"/>
    <w:rsid w:val="00710848"/>
    <w:rsid w:val="0071218B"/>
    <w:rsid w:val="00712B79"/>
    <w:rsid w:val="00713CBC"/>
    <w:rsid w:val="007146B5"/>
    <w:rsid w:val="00715B46"/>
    <w:rsid w:val="00716A97"/>
    <w:rsid w:val="00717E39"/>
    <w:rsid w:val="00717ECF"/>
    <w:rsid w:val="00720514"/>
    <w:rsid w:val="0072086A"/>
    <w:rsid w:val="00723677"/>
    <w:rsid w:val="00723680"/>
    <w:rsid w:val="00725662"/>
    <w:rsid w:val="007256C7"/>
    <w:rsid w:val="00726333"/>
    <w:rsid w:val="00726980"/>
    <w:rsid w:val="00727935"/>
    <w:rsid w:val="0073009C"/>
    <w:rsid w:val="00733179"/>
    <w:rsid w:val="007337B7"/>
    <w:rsid w:val="00733C37"/>
    <w:rsid w:val="0073402B"/>
    <w:rsid w:val="0074072E"/>
    <w:rsid w:val="00740AB1"/>
    <w:rsid w:val="00741074"/>
    <w:rsid w:val="00742104"/>
    <w:rsid w:val="00743F2C"/>
    <w:rsid w:val="00744D45"/>
    <w:rsid w:val="0074606D"/>
    <w:rsid w:val="0075074A"/>
    <w:rsid w:val="00751FCB"/>
    <w:rsid w:val="0075271A"/>
    <w:rsid w:val="0075280E"/>
    <w:rsid w:val="00753E03"/>
    <w:rsid w:val="00754C2D"/>
    <w:rsid w:val="0075544B"/>
    <w:rsid w:val="0075563B"/>
    <w:rsid w:val="00755C80"/>
    <w:rsid w:val="00755D56"/>
    <w:rsid w:val="00755ED4"/>
    <w:rsid w:val="0075634C"/>
    <w:rsid w:val="00757B8A"/>
    <w:rsid w:val="00760472"/>
    <w:rsid w:val="00760E36"/>
    <w:rsid w:val="00760E89"/>
    <w:rsid w:val="00761AE9"/>
    <w:rsid w:val="00761B0D"/>
    <w:rsid w:val="00761F51"/>
    <w:rsid w:val="0076251E"/>
    <w:rsid w:val="00762D29"/>
    <w:rsid w:val="00762D62"/>
    <w:rsid w:val="00763811"/>
    <w:rsid w:val="00763814"/>
    <w:rsid w:val="00763B34"/>
    <w:rsid w:val="00763FC9"/>
    <w:rsid w:val="0076542D"/>
    <w:rsid w:val="007655E3"/>
    <w:rsid w:val="00766514"/>
    <w:rsid w:val="00766A89"/>
    <w:rsid w:val="00766E68"/>
    <w:rsid w:val="00767113"/>
    <w:rsid w:val="00767BEB"/>
    <w:rsid w:val="00770256"/>
    <w:rsid w:val="00770B54"/>
    <w:rsid w:val="007727B2"/>
    <w:rsid w:val="00773598"/>
    <w:rsid w:val="007741DC"/>
    <w:rsid w:val="00775964"/>
    <w:rsid w:val="00775F11"/>
    <w:rsid w:val="00775F59"/>
    <w:rsid w:val="00775FB1"/>
    <w:rsid w:val="007766FB"/>
    <w:rsid w:val="007768F9"/>
    <w:rsid w:val="00777FBC"/>
    <w:rsid w:val="0078056D"/>
    <w:rsid w:val="007821BF"/>
    <w:rsid w:val="00782E6A"/>
    <w:rsid w:val="007837E1"/>
    <w:rsid w:val="007847B8"/>
    <w:rsid w:val="0078580A"/>
    <w:rsid w:val="00786287"/>
    <w:rsid w:val="00786494"/>
    <w:rsid w:val="0079025B"/>
    <w:rsid w:val="0079076C"/>
    <w:rsid w:val="007940D5"/>
    <w:rsid w:val="0079442C"/>
    <w:rsid w:val="00795185"/>
    <w:rsid w:val="00795919"/>
    <w:rsid w:val="00795AB5"/>
    <w:rsid w:val="007962E6"/>
    <w:rsid w:val="007966FE"/>
    <w:rsid w:val="00797157"/>
    <w:rsid w:val="007977E4"/>
    <w:rsid w:val="00797EFA"/>
    <w:rsid w:val="007A1145"/>
    <w:rsid w:val="007A1B74"/>
    <w:rsid w:val="007A2202"/>
    <w:rsid w:val="007A2B38"/>
    <w:rsid w:val="007A346C"/>
    <w:rsid w:val="007A36FF"/>
    <w:rsid w:val="007A38D6"/>
    <w:rsid w:val="007A4DB7"/>
    <w:rsid w:val="007A66FB"/>
    <w:rsid w:val="007A72E8"/>
    <w:rsid w:val="007A783F"/>
    <w:rsid w:val="007A7E92"/>
    <w:rsid w:val="007A7F17"/>
    <w:rsid w:val="007B1591"/>
    <w:rsid w:val="007B15F1"/>
    <w:rsid w:val="007B1803"/>
    <w:rsid w:val="007B1839"/>
    <w:rsid w:val="007B1D4A"/>
    <w:rsid w:val="007B2226"/>
    <w:rsid w:val="007B22F3"/>
    <w:rsid w:val="007B2A3B"/>
    <w:rsid w:val="007B2FA8"/>
    <w:rsid w:val="007B42E2"/>
    <w:rsid w:val="007B4BCE"/>
    <w:rsid w:val="007B7D01"/>
    <w:rsid w:val="007C0B3D"/>
    <w:rsid w:val="007C158F"/>
    <w:rsid w:val="007C1CD2"/>
    <w:rsid w:val="007C3BBB"/>
    <w:rsid w:val="007C3F1C"/>
    <w:rsid w:val="007C43E6"/>
    <w:rsid w:val="007C46B2"/>
    <w:rsid w:val="007C4802"/>
    <w:rsid w:val="007C4F97"/>
    <w:rsid w:val="007C5B98"/>
    <w:rsid w:val="007C5F9E"/>
    <w:rsid w:val="007C7081"/>
    <w:rsid w:val="007C7710"/>
    <w:rsid w:val="007C7EAF"/>
    <w:rsid w:val="007D10A3"/>
    <w:rsid w:val="007D2566"/>
    <w:rsid w:val="007D290D"/>
    <w:rsid w:val="007D4C2F"/>
    <w:rsid w:val="007D5A05"/>
    <w:rsid w:val="007D5CBB"/>
    <w:rsid w:val="007D5E96"/>
    <w:rsid w:val="007D6AFC"/>
    <w:rsid w:val="007D6D92"/>
    <w:rsid w:val="007D7608"/>
    <w:rsid w:val="007D775A"/>
    <w:rsid w:val="007D7AF6"/>
    <w:rsid w:val="007D7B5F"/>
    <w:rsid w:val="007D7CE6"/>
    <w:rsid w:val="007E0130"/>
    <w:rsid w:val="007E1FAD"/>
    <w:rsid w:val="007E226F"/>
    <w:rsid w:val="007E2FD5"/>
    <w:rsid w:val="007E49C5"/>
    <w:rsid w:val="007E507B"/>
    <w:rsid w:val="007E70D7"/>
    <w:rsid w:val="007E7173"/>
    <w:rsid w:val="007E763E"/>
    <w:rsid w:val="007F1E7D"/>
    <w:rsid w:val="007F241B"/>
    <w:rsid w:val="007F387B"/>
    <w:rsid w:val="007F4462"/>
    <w:rsid w:val="007F45D5"/>
    <w:rsid w:val="007F4710"/>
    <w:rsid w:val="007F4C14"/>
    <w:rsid w:val="007F55D9"/>
    <w:rsid w:val="007F69FB"/>
    <w:rsid w:val="008012C0"/>
    <w:rsid w:val="0080169C"/>
    <w:rsid w:val="00801B78"/>
    <w:rsid w:val="00801EA0"/>
    <w:rsid w:val="00802039"/>
    <w:rsid w:val="008030B9"/>
    <w:rsid w:val="00805A55"/>
    <w:rsid w:val="008068BC"/>
    <w:rsid w:val="0080738C"/>
    <w:rsid w:val="00807CEE"/>
    <w:rsid w:val="00810420"/>
    <w:rsid w:val="00811DD6"/>
    <w:rsid w:val="00811F10"/>
    <w:rsid w:val="00812725"/>
    <w:rsid w:val="00812EC3"/>
    <w:rsid w:val="008133C7"/>
    <w:rsid w:val="00813A3D"/>
    <w:rsid w:val="00816BC4"/>
    <w:rsid w:val="008210D9"/>
    <w:rsid w:val="00821642"/>
    <w:rsid w:val="00821E04"/>
    <w:rsid w:val="00823B05"/>
    <w:rsid w:val="00824495"/>
    <w:rsid w:val="008267A1"/>
    <w:rsid w:val="00826FE6"/>
    <w:rsid w:val="00831B10"/>
    <w:rsid w:val="008328D4"/>
    <w:rsid w:val="00833C3B"/>
    <w:rsid w:val="00833E83"/>
    <w:rsid w:val="008344BF"/>
    <w:rsid w:val="008368E0"/>
    <w:rsid w:val="00836B75"/>
    <w:rsid w:val="00836F81"/>
    <w:rsid w:val="008404B6"/>
    <w:rsid w:val="00840EFA"/>
    <w:rsid w:val="008413DE"/>
    <w:rsid w:val="008417D1"/>
    <w:rsid w:val="008419C4"/>
    <w:rsid w:val="00841BB7"/>
    <w:rsid w:val="008425AD"/>
    <w:rsid w:val="008437C5"/>
    <w:rsid w:val="00844A32"/>
    <w:rsid w:val="00844FB5"/>
    <w:rsid w:val="0084526B"/>
    <w:rsid w:val="00845401"/>
    <w:rsid w:val="008468E6"/>
    <w:rsid w:val="0084724A"/>
    <w:rsid w:val="00847722"/>
    <w:rsid w:val="00847FAE"/>
    <w:rsid w:val="00852FC0"/>
    <w:rsid w:val="00853ED2"/>
    <w:rsid w:val="00854F93"/>
    <w:rsid w:val="00855599"/>
    <w:rsid w:val="008555D7"/>
    <w:rsid w:val="008561BD"/>
    <w:rsid w:val="008563C4"/>
    <w:rsid w:val="008571F5"/>
    <w:rsid w:val="00857EAC"/>
    <w:rsid w:val="0086169F"/>
    <w:rsid w:val="00861BEA"/>
    <w:rsid w:val="008639C4"/>
    <w:rsid w:val="00863B4B"/>
    <w:rsid w:val="008663FC"/>
    <w:rsid w:val="008669AC"/>
    <w:rsid w:val="00866C14"/>
    <w:rsid w:val="00867F10"/>
    <w:rsid w:val="008706E5"/>
    <w:rsid w:val="008709AF"/>
    <w:rsid w:val="0087116C"/>
    <w:rsid w:val="0087138C"/>
    <w:rsid w:val="008715D7"/>
    <w:rsid w:val="00872080"/>
    <w:rsid w:val="00874CED"/>
    <w:rsid w:val="008752FC"/>
    <w:rsid w:val="00875714"/>
    <w:rsid w:val="00875E90"/>
    <w:rsid w:val="00876AEB"/>
    <w:rsid w:val="00877551"/>
    <w:rsid w:val="008775E1"/>
    <w:rsid w:val="00880A9C"/>
    <w:rsid w:val="00881FCB"/>
    <w:rsid w:val="00882623"/>
    <w:rsid w:val="00882E30"/>
    <w:rsid w:val="008836A2"/>
    <w:rsid w:val="00885843"/>
    <w:rsid w:val="00886728"/>
    <w:rsid w:val="00887C99"/>
    <w:rsid w:val="00890890"/>
    <w:rsid w:val="008912D2"/>
    <w:rsid w:val="00891855"/>
    <w:rsid w:val="00891903"/>
    <w:rsid w:val="008919AC"/>
    <w:rsid w:val="00891D75"/>
    <w:rsid w:val="00891FC6"/>
    <w:rsid w:val="00894A7C"/>
    <w:rsid w:val="0089541E"/>
    <w:rsid w:val="00895E66"/>
    <w:rsid w:val="00895EBF"/>
    <w:rsid w:val="008964C0"/>
    <w:rsid w:val="00896935"/>
    <w:rsid w:val="00896EC2"/>
    <w:rsid w:val="008978CA"/>
    <w:rsid w:val="008A0A03"/>
    <w:rsid w:val="008A0B92"/>
    <w:rsid w:val="008A2053"/>
    <w:rsid w:val="008A3DBC"/>
    <w:rsid w:val="008A5101"/>
    <w:rsid w:val="008A65B8"/>
    <w:rsid w:val="008B030D"/>
    <w:rsid w:val="008B119D"/>
    <w:rsid w:val="008B13BF"/>
    <w:rsid w:val="008B1486"/>
    <w:rsid w:val="008B23F2"/>
    <w:rsid w:val="008B312B"/>
    <w:rsid w:val="008B3C3B"/>
    <w:rsid w:val="008B3C5E"/>
    <w:rsid w:val="008B561F"/>
    <w:rsid w:val="008B57C2"/>
    <w:rsid w:val="008B65DC"/>
    <w:rsid w:val="008B70B1"/>
    <w:rsid w:val="008B71C0"/>
    <w:rsid w:val="008B7A4B"/>
    <w:rsid w:val="008C0086"/>
    <w:rsid w:val="008C094F"/>
    <w:rsid w:val="008C0F0D"/>
    <w:rsid w:val="008C2DCC"/>
    <w:rsid w:val="008C3671"/>
    <w:rsid w:val="008C6174"/>
    <w:rsid w:val="008C65A3"/>
    <w:rsid w:val="008C6728"/>
    <w:rsid w:val="008C76FA"/>
    <w:rsid w:val="008D005E"/>
    <w:rsid w:val="008D00E2"/>
    <w:rsid w:val="008D013A"/>
    <w:rsid w:val="008D0457"/>
    <w:rsid w:val="008D0678"/>
    <w:rsid w:val="008D0782"/>
    <w:rsid w:val="008D0EDD"/>
    <w:rsid w:val="008D2058"/>
    <w:rsid w:val="008D2267"/>
    <w:rsid w:val="008D2B92"/>
    <w:rsid w:val="008D3296"/>
    <w:rsid w:val="008D3772"/>
    <w:rsid w:val="008D3F43"/>
    <w:rsid w:val="008D477F"/>
    <w:rsid w:val="008D5241"/>
    <w:rsid w:val="008D5DC7"/>
    <w:rsid w:val="008D7D71"/>
    <w:rsid w:val="008E0543"/>
    <w:rsid w:val="008E0C31"/>
    <w:rsid w:val="008E2C6F"/>
    <w:rsid w:val="008E41AE"/>
    <w:rsid w:val="008E52E8"/>
    <w:rsid w:val="008E59FF"/>
    <w:rsid w:val="008E63D3"/>
    <w:rsid w:val="008F0243"/>
    <w:rsid w:val="008F0409"/>
    <w:rsid w:val="008F3B6D"/>
    <w:rsid w:val="008F480D"/>
    <w:rsid w:val="008F52F5"/>
    <w:rsid w:val="008F6317"/>
    <w:rsid w:val="008F660A"/>
    <w:rsid w:val="008F6BA0"/>
    <w:rsid w:val="008F7385"/>
    <w:rsid w:val="008F7396"/>
    <w:rsid w:val="008F73CC"/>
    <w:rsid w:val="008F7DD4"/>
    <w:rsid w:val="00900F40"/>
    <w:rsid w:val="00901C93"/>
    <w:rsid w:val="009034DC"/>
    <w:rsid w:val="00903F6A"/>
    <w:rsid w:val="009060C3"/>
    <w:rsid w:val="0090689B"/>
    <w:rsid w:val="00906C53"/>
    <w:rsid w:val="0090720B"/>
    <w:rsid w:val="009102DF"/>
    <w:rsid w:val="00910996"/>
    <w:rsid w:val="00910CBC"/>
    <w:rsid w:val="0091129B"/>
    <w:rsid w:val="00911B9F"/>
    <w:rsid w:val="0091214F"/>
    <w:rsid w:val="0091295E"/>
    <w:rsid w:val="00913883"/>
    <w:rsid w:val="00913BCB"/>
    <w:rsid w:val="00914BD1"/>
    <w:rsid w:val="00916060"/>
    <w:rsid w:val="009164D6"/>
    <w:rsid w:val="009169DF"/>
    <w:rsid w:val="00917968"/>
    <w:rsid w:val="00922765"/>
    <w:rsid w:val="0092294B"/>
    <w:rsid w:val="0092384F"/>
    <w:rsid w:val="00926292"/>
    <w:rsid w:val="00926B3C"/>
    <w:rsid w:val="0092717A"/>
    <w:rsid w:val="00930B6B"/>
    <w:rsid w:val="00930FD6"/>
    <w:rsid w:val="00931304"/>
    <w:rsid w:val="00931868"/>
    <w:rsid w:val="00933050"/>
    <w:rsid w:val="009346C4"/>
    <w:rsid w:val="00935EB6"/>
    <w:rsid w:val="009365BE"/>
    <w:rsid w:val="009368B6"/>
    <w:rsid w:val="00940B87"/>
    <w:rsid w:val="00943A5C"/>
    <w:rsid w:val="0094650C"/>
    <w:rsid w:val="009471C8"/>
    <w:rsid w:val="009506FE"/>
    <w:rsid w:val="009510CF"/>
    <w:rsid w:val="0095180B"/>
    <w:rsid w:val="00952326"/>
    <w:rsid w:val="00952794"/>
    <w:rsid w:val="00953267"/>
    <w:rsid w:val="009533BD"/>
    <w:rsid w:val="00953D14"/>
    <w:rsid w:val="00953D9B"/>
    <w:rsid w:val="00954D1A"/>
    <w:rsid w:val="009556CD"/>
    <w:rsid w:val="00956C91"/>
    <w:rsid w:val="00956ED1"/>
    <w:rsid w:val="009577C6"/>
    <w:rsid w:val="00957C5D"/>
    <w:rsid w:val="00957E28"/>
    <w:rsid w:val="00957E29"/>
    <w:rsid w:val="009602BD"/>
    <w:rsid w:val="00960795"/>
    <w:rsid w:val="00960D1C"/>
    <w:rsid w:val="00961A09"/>
    <w:rsid w:val="00961FA7"/>
    <w:rsid w:val="00961FD7"/>
    <w:rsid w:val="00962DB1"/>
    <w:rsid w:val="009636B7"/>
    <w:rsid w:val="00965168"/>
    <w:rsid w:val="00965D0C"/>
    <w:rsid w:val="00966DAB"/>
    <w:rsid w:val="00967228"/>
    <w:rsid w:val="0097333A"/>
    <w:rsid w:val="00974943"/>
    <w:rsid w:val="00974D8A"/>
    <w:rsid w:val="0097546C"/>
    <w:rsid w:val="00976C70"/>
    <w:rsid w:val="009802D7"/>
    <w:rsid w:val="00980AE8"/>
    <w:rsid w:val="009824D5"/>
    <w:rsid w:val="00982F4A"/>
    <w:rsid w:val="009833D4"/>
    <w:rsid w:val="00983635"/>
    <w:rsid w:val="00984C23"/>
    <w:rsid w:val="009854F3"/>
    <w:rsid w:val="00985E7D"/>
    <w:rsid w:val="009863FC"/>
    <w:rsid w:val="00986C82"/>
    <w:rsid w:val="00986E72"/>
    <w:rsid w:val="009870AB"/>
    <w:rsid w:val="00990358"/>
    <w:rsid w:val="0099109A"/>
    <w:rsid w:val="00991374"/>
    <w:rsid w:val="00991589"/>
    <w:rsid w:val="00992830"/>
    <w:rsid w:val="00993DCF"/>
    <w:rsid w:val="00994FEB"/>
    <w:rsid w:val="00995DBF"/>
    <w:rsid w:val="00997338"/>
    <w:rsid w:val="0099774D"/>
    <w:rsid w:val="00997BEC"/>
    <w:rsid w:val="009A05DA"/>
    <w:rsid w:val="009A16B3"/>
    <w:rsid w:val="009A243F"/>
    <w:rsid w:val="009A2885"/>
    <w:rsid w:val="009A2AE5"/>
    <w:rsid w:val="009A312D"/>
    <w:rsid w:val="009A463F"/>
    <w:rsid w:val="009A7AE9"/>
    <w:rsid w:val="009B119F"/>
    <w:rsid w:val="009B21D8"/>
    <w:rsid w:val="009B2DFF"/>
    <w:rsid w:val="009B365C"/>
    <w:rsid w:val="009B38FF"/>
    <w:rsid w:val="009B40B5"/>
    <w:rsid w:val="009B417A"/>
    <w:rsid w:val="009B451D"/>
    <w:rsid w:val="009B4FC3"/>
    <w:rsid w:val="009B5735"/>
    <w:rsid w:val="009B7A64"/>
    <w:rsid w:val="009C07C6"/>
    <w:rsid w:val="009C181C"/>
    <w:rsid w:val="009C1BC8"/>
    <w:rsid w:val="009C1CB5"/>
    <w:rsid w:val="009C1E61"/>
    <w:rsid w:val="009C55BC"/>
    <w:rsid w:val="009C5783"/>
    <w:rsid w:val="009C5AE0"/>
    <w:rsid w:val="009C6220"/>
    <w:rsid w:val="009C6DA2"/>
    <w:rsid w:val="009C76B6"/>
    <w:rsid w:val="009D06B5"/>
    <w:rsid w:val="009D203F"/>
    <w:rsid w:val="009D2BE8"/>
    <w:rsid w:val="009D401B"/>
    <w:rsid w:val="009D44A2"/>
    <w:rsid w:val="009D4A62"/>
    <w:rsid w:val="009D4B21"/>
    <w:rsid w:val="009D51D2"/>
    <w:rsid w:val="009D6F14"/>
    <w:rsid w:val="009D764F"/>
    <w:rsid w:val="009D79D5"/>
    <w:rsid w:val="009E0351"/>
    <w:rsid w:val="009E0EF7"/>
    <w:rsid w:val="009E14FF"/>
    <w:rsid w:val="009E16C0"/>
    <w:rsid w:val="009E16DA"/>
    <w:rsid w:val="009E2C74"/>
    <w:rsid w:val="009E4CD1"/>
    <w:rsid w:val="009E711C"/>
    <w:rsid w:val="009E7325"/>
    <w:rsid w:val="009E7CC1"/>
    <w:rsid w:val="009F00E9"/>
    <w:rsid w:val="009F1DDA"/>
    <w:rsid w:val="009F2535"/>
    <w:rsid w:val="009F2DF2"/>
    <w:rsid w:val="009F3090"/>
    <w:rsid w:val="009F3DFB"/>
    <w:rsid w:val="009F49B8"/>
    <w:rsid w:val="009F5863"/>
    <w:rsid w:val="009F5F60"/>
    <w:rsid w:val="009F5F8C"/>
    <w:rsid w:val="009F625D"/>
    <w:rsid w:val="009F693B"/>
    <w:rsid w:val="009F73A6"/>
    <w:rsid w:val="009F7492"/>
    <w:rsid w:val="009F7A8A"/>
    <w:rsid w:val="009F7E2A"/>
    <w:rsid w:val="009F7EF5"/>
    <w:rsid w:val="00A01C23"/>
    <w:rsid w:val="00A01D00"/>
    <w:rsid w:val="00A029C5"/>
    <w:rsid w:val="00A02E94"/>
    <w:rsid w:val="00A0379F"/>
    <w:rsid w:val="00A0567B"/>
    <w:rsid w:val="00A05822"/>
    <w:rsid w:val="00A05F0D"/>
    <w:rsid w:val="00A06A8C"/>
    <w:rsid w:val="00A06CA3"/>
    <w:rsid w:val="00A0758C"/>
    <w:rsid w:val="00A07B44"/>
    <w:rsid w:val="00A106AA"/>
    <w:rsid w:val="00A12CAC"/>
    <w:rsid w:val="00A13C53"/>
    <w:rsid w:val="00A14C94"/>
    <w:rsid w:val="00A14D7A"/>
    <w:rsid w:val="00A15018"/>
    <w:rsid w:val="00A1576C"/>
    <w:rsid w:val="00A17476"/>
    <w:rsid w:val="00A17CA1"/>
    <w:rsid w:val="00A20D12"/>
    <w:rsid w:val="00A20EF4"/>
    <w:rsid w:val="00A21BAC"/>
    <w:rsid w:val="00A21F44"/>
    <w:rsid w:val="00A22208"/>
    <w:rsid w:val="00A228F6"/>
    <w:rsid w:val="00A2388D"/>
    <w:rsid w:val="00A238FC"/>
    <w:rsid w:val="00A25B6A"/>
    <w:rsid w:val="00A26497"/>
    <w:rsid w:val="00A27AF8"/>
    <w:rsid w:val="00A27B2C"/>
    <w:rsid w:val="00A3057C"/>
    <w:rsid w:val="00A3079C"/>
    <w:rsid w:val="00A30CC8"/>
    <w:rsid w:val="00A333E1"/>
    <w:rsid w:val="00A3457A"/>
    <w:rsid w:val="00A3523A"/>
    <w:rsid w:val="00A354DE"/>
    <w:rsid w:val="00A3640F"/>
    <w:rsid w:val="00A36582"/>
    <w:rsid w:val="00A370B1"/>
    <w:rsid w:val="00A37288"/>
    <w:rsid w:val="00A417AF"/>
    <w:rsid w:val="00A42F30"/>
    <w:rsid w:val="00A44162"/>
    <w:rsid w:val="00A453CA"/>
    <w:rsid w:val="00A458E3"/>
    <w:rsid w:val="00A45E0F"/>
    <w:rsid w:val="00A469B3"/>
    <w:rsid w:val="00A469CB"/>
    <w:rsid w:val="00A47C4A"/>
    <w:rsid w:val="00A50A06"/>
    <w:rsid w:val="00A50EAA"/>
    <w:rsid w:val="00A51155"/>
    <w:rsid w:val="00A52D74"/>
    <w:rsid w:val="00A52DF9"/>
    <w:rsid w:val="00A53814"/>
    <w:rsid w:val="00A53F6D"/>
    <w:rsid w:val="00A54A17"/>
    <w:rsid w:val="00A54DA8"/>
    <w:rsid w:val="00A5724D"/>
    <w:rsid w:val="00A57E63"/>
    <w:rsid w:val="00A60957"/>
    <w:rsid w:val="00A60AAC"/>
    <w:rsid w:val="00A60B6B"/>
    <w:rsid w:val="00A60F3F"/>
    <w:rsid w:val="00A610A1"/>
    <w:rsid w:val="00A61D1A"/>
    <w:rsid w:val="00A62544"/>
    <w:rsid w:val="00A63094"/>
    <w:rsid w:val="00A639C8"/>
    <w:rsid w:val="00A63C62"/>
    <w:rsid w:val="00A64157"/>
    <w:rsid w:val="00A65F0D"/>
    <w:rsid w:val="00A667CC"/>
    <w:rsid w:val="00A66E27"/>
    <w:rsid w:val="00A67174"/>
    <w:rsid w:val="00A67CB9"/>
    <w:rsid w:val="00A709B5"/>
    <w:rsid w:val="00A711E8"/>
    <w:rsid w:val="00A71893"/>
    <w:rsid w:val="00A7202A"/>
    <w:rsid w:val="00A7371A"/>
    <w:rsid w:val="00A74670"/>
    <w:rsid w:val="00A75154"/>
    <w:rsid w:val="00A75887"/>
    <w:rsid w:val="00A760B0"/>
    <w:rsid w:val="00A80586"/>
    <w:rsid w:val="00A80AE2"/>
    <w:rsid w:val="00A80FF0"/>
    <w:rsid w:val="00A8197F"/>
    <w:rsid w:val="00A83154"/>
    <w:rsid w:val="00A834A6"/>
    <w:rsid w:val="00A8440F"/>
    <w:rsid w:val="00A84A71"/>
    <w:rsid w:val="00A87274"/>
    <w:rsid w:val="00A909D8"/>
    <w:rsid w:val="00A914AB"/>
    <w:rsid w:val="00A914D8"/>
    <w:rsid w:val="00A91FB5"/>
    <w:rsid w:val="00A922F2"/>
    <w:rsid w:val="00A929CF"/>
    <w:rsid w:val="00A92E8D"/>
    <w:rsid w:val="00A9446F"/>
    <w:rsid w:val="00A94908"/>
    <w:rsid w:val="00A9527A"/>
    <w:rsid w:val="00A9545A"/>
    <w:rsid w:val="00A9573E"/>
    <w:rsid w:val="00A9586A"/>
    <w:rsid w:val="00A970BB"/>
    <w:rsid w:val="00AA0851"/>
    <w:rsid w:val="00AA0D46"/>
    <w:rsid w:val="00AA2B66"/>
    <w:rsid w:val="00AA34CC"/>
    <w:rsid w:val="00AA3737"/>
    <w:rsid w:val="00AA413D"/>
    <w:rsid w:val="00AB1920"/>
    <w:rsid w:val="00AB1AFA"/>
    <w:rsid w:val="00AB4161"/>
    <w:rsid w:val="00AB54BD"/>
    <w:rsid w:val="00AB5633"/>
    <w:rsid w:val="00AB7F42"/>
    <w:rsid w:val="00AC0428"/>
    <w:rsid w:val="00AC10D2"/>
    <w:rsid w:val="00AC2F06"/>
    <w:rsid w:val="00AC3239"/>
    <w:rsid w:val="00AC3F39"/>
    <w:rsid w:val="00AC481D"/>
    <w:rsid w:val="00AC49C6"/>
    <w:rsid w:val="00AC60E1"/>
    <w:rsid w:val="00AC6755"/>
    <w:rsid w:val="00AC6F3A"/>
    <w:rsid w:val="00AC777B"/>
    <w:rsid w:val="00AD010C"/>
    <w:rsid w:val="00AD19FA"/>
    <w:rsid w:val="00AD322C"/>
    <w:rsid w:val="00AD3283"/>
    <w:rsid w:val="00AD32D3"/>
    <w:rsid w:val="00AD35B5"/>
    <w:rsid w:val="00AD4102"/>
    <w:rsid w:val="00AD589D"/>
    <w:rsid w:val="00AD6610"/>
    <w:rsid w:val="00AD6634"/>
    <w:rsid w:val="00AD67D1"/>
    <w:rsid w:val="00AD6AAC"/>
    <w:rsid w:val="00AD7C42"/>
    <w:rsid w:val="00AE1C29"/>
    <w:rsid w:val="00AE2051"/>
    <w:rsid w:val="00AE2564"/>
    <w:rsid w:val="00AE2E32"/>
    <w:rsid w:val="00AE3E4D"/>
    <w:rsid w:val="00AE4192"/>
    <w:rsid w:val="00AE41A3"/>
    <w:rsid w:val="00AE55F1"/>
    <w:rsid w:val="00AE58E7"/>
    <w:rsid w:val="00AE5F5C"/>
    <w:rsid w:val="00AE642D"/>
    <w:rsid w:val="00AE6A88"/>
    <w:rsid w:val="00AE708D"/>
    <w:rsid w:val="00AE7780"/>
    <w:rsid w:val="00AF008D"/>
    <w:rsid w:val="00AF08EC"/>
    <w:rsid w:val="00AF1942"/>
    <w:rsid w:val="00AF212F"/>
    <w:rsid w:val="00AF3176"/>
    <w:rsid w:val="00AF656D"/>
    <w:rsid w:val="00AF7F4F"/>
    <w:rsid w:val="00B003BF"/>
    <w:rsid w:val="00B0079F"/>
    <w:rsid w:val="00B00932"/>
    <w:rsid w:val="00B00A28"/>
    <w:rsid w:val="00B01BED"/>
    <w:rsid w:val="00B01C72"/>
    <w:rsid w:val="00B03709"/>
    <w:rsid w:val="00B037DF"/>
    <w:rsid w:val="00B039B2"/>
    <w:rsid w:val="00B067EA"/>
    <w:rsid w:val="00B06D0C"/>
    <w:rsid w:val="00B072A7"/>
    <w:rsid w:val="00B0760E"/>
    <w:rsid w:val="00B077DB"/>
    <w:rsid w:val="00B1059E"/>
    <w:rsid w:val="00B110EB"/>
    <w:rsid w:val="00B11614"/>
    <w:rsid w:val="00B121DC"/>
    <w:rsid w:val="00B12763"/>
    <w:rsid w:val="00B12974"/>
    <w:rsid w:val="00B12D17"/>
    <w:rsid w:val="00B1386B"/>
    <w:rsid w:val="00B14606"/>
    <w:rsid w:val="00B14AF6"/>
    <w:rsid w:val="00B156D8"/>
    <w:rsid w:val="00B166A7"/>
    <w:rsid w:val="00B16824"/>
    <w:rsid w:val="00B16B87"/>
    <w:rsid w:val="00B17410"/>
    <w:rsid w:val="00B17C87"/>
    <w:rsid w:val="00B2014B"/>
    <w:rsid w:val="00B20657"/>
    <w:rsid w:val="00B20AEC"/>
    <w:rsid w:val="00B215B5"/>
    <w:rsid w:val="00B222A3"/>
    <w:rsid w:val="00B225CE"/>
    <w:rsid w:val="00B2462D"/>
    <w:rsid w:val="00B25067"/>
    <w:rsid w:val="00B2538B"/>
    <w:rsid w:val="00B2613D"/>
    <w:rsid w:val="00B2623B"/>
    <w:rsid w:val="00B262F3"/>
    <w:rsid w:val="00B26AF5"/>
    <w:rsid w:val="00B26D91"/>
    <w:rsid w:val="00B26DA5"/>
    <w:rsid w:val="00B26DBB"/>
    <w:rsid w:val="00B26F2F"/>
    <w:rsid w:val="00B2711B"/>
    <w:rsid w:val="00B27A6C"/>
    <w:rsid w:val="00B3146A"/>
    <w:rsid w:val="00B31490"/>
    <w:rsid w:val="00B31610"/>
    <w:rsid w:val="00B31F36"/>
    <w:rsid w:val="00B32517"/>
    <w:rsid w:val="00B33228"/>
    <w:rsid w:val="00B337C5"/>
    <w:rsid w:val="00B341E1"/>
    <w:rsid w:val="00B34D88"/>
    <w:rsid w:val="00B35A20"/>
    <w:rsid w:val="00B362ED"/>
    <w:rsid w:val="00B36AAD"/>
    <w:rsid w:val="00B36BFD"/>
    <w:rsid w:val="00B36D69"/>
    <w:rsid w:val="00B37DA0"/>
    <w:rsid w:val="00B42568"/>
    <w:rsid w:val="00B43C15"/>
    <w:rsid w:val="00B441F0"/>
    <w:rsid w:val="00B449BE"/>
    <w:rsid w:val="00B45360"/>
    <w:rsid w:val="00B453F0"/>
    <w:rsid w:val="00B45472"/>
    <w:rsid w:val="00B45476"/>
    <w:rsid w:val="00B47032"/>
    <w:rsid w:val="00B47273"/>
    <w:rsid w:val="00B472BC"/>
    <w:rsid w:val="00B472EB"/>
    <w:rsid w:val="00B47E17"/>
    <w:rsid w:val="00B519CB"/>
    <w:rsid w:val="00B51FA8"/>
    <w:rsid w:val="00B52D00"/>
    <w:rsid w:val="00B54071"/>
    <w:rsid w:val="00B54176"/>
    <w:rsid w:val="00B55E4F"/>
    <w:rsid w:val="00B56445"/>
    <w:rsid w:val="00B56615"/>
    <w:rsid w:val="00B566BB"/>
    <w:rsid w:val="00B56B0E"/>
    <w:rsid w:val="00B56F9D"/>
    <w:rsid w:val="00B5752E"/>
    <w:rsid w:val="00B57602"/>
    <w:rsid w:val="00B60156"/>
    <w:rsid w:val="00B60B1D"/>
    <w:rsid w:val="00B626D8"/>
    <w:rsid w:val="00B63DC6"/>
    <w:rsid w:val="00B6464C"/>
    <w:rsid w:val="00B6580A"/>
    <w:rsid w:val="00B667D2"/>
    <w:rsid w:val="00B67D7D"/>
    <w:rsid w:val="00B70302"/>
    <w:rsid w:val="00B72AE2"/>
    <w:rsid w:val="00B73A70"/>
    <w:rsid w:val="00B73ACF"/>
    <w:rsid w:val="00B74C1B"/>
    <w:rsid w:val="00B75C8C"/>
    <w:rsid w:val="00B7621B"/>
    <w:rsid w:val="00B76515"/>
    <w:rsid w:val="00B769BF"/>
    <w:rsid w:val="00B76E12"/>
    <w:rsid w:val="00B77FAB"/>
    <w:rsid w:val="00B81BA3"/>
    <w:rsid w:val="00B81DEE"/>
    <w:rsid w:val="00B822AC"/>
    <w:rsid w:val="00B82EAB"/>
    <w:rsid w:val="00B82FE9"/>
    <w:rsid w:val="00B84D24"/>
    <w:rsid w:val="00B85288"/>
    <w:rsid w:val="00B852BB"/>
    <w:rsid w:val="00B856F3"/>
    <w:rsid w:val="00B8621A"/>
    <w:rsid w:val="00B87681"/>
    <w:rsid w:val="00B904F4"/>
    <w:rsid w:val="00B90BF1"/>
    <w:rsid w:val="00B90F1C"/>
    <w:rsid w:val="00B913C9"/>
    <w:rsid w:val="00B91592"/>
    <w:rsid w:val="00B91B02"/>
    <w:rsid w:val="00B92302"/>
    <w:rsid w:val="00B92429"/>
    <w:rsid w:val="00B94C67"/>
    <w:rsid w:val="00B94FD5"/>
    <w:rsid w:val="00B959E3"/>
    <w:rsid w:val="00B97291"/>
    <w:rsid w:val="00B9746A"/>
    <w:rsid w:val="00B97D2E"/>
    <w:rsid w:val="00B97D31"/>
    <w:rsid w:val="00BA034B"/>
    <w:rsid w:val="00BA3DC7"/>
    <w:rsid w:val="00BA3FC3"/>
    <w:rsid w:val="00BA3FEE"/>
    <w:rsid w:val="00BA531F"/>
    <w:rsid w:val="00BA6234"/>
    <w:rsid w:val="00BA6B7D"/>
    <w:rsid w:val="00BA6D9B"/>
    <w:rsid w:val="00BB0BB1"/>
    <w:rsid w:val="00BB0D72"/>
    <w:rsid w:val="00BB0E60"/>
    <w:rsid w:val="00BB18C9"/>
    <w:rsid w:val="00BB19F4"/>
    <w:rsid w:val="00BB2374"/>
    <w:rsid w:val="00BB3284"/>
    <w:rsid w:val="00BB3578"/>
    <w:rsid w:val="00BB3AB4"/>
    <w:rsid w:val="00BB4FFF"/>
    <w:rsid w:val="00BB58BE"/>
    <w:rsid w:val="00BB59A0"/>
    <w:rsid w:val="00BB5D4B"/>
    <w:rsid w:val="00BB6F5F"/>
    <w:rsid w:val="00BC0078"/>
    <w:rsid w:val="00BC0515"/>
    <w:rsid w:val="00BC0715"/>
    <w:rsid w:val="00BC0CE7"/>
    <w:rsid w:val="00BC10CD"/>
    <w:rsid w:val="00BC3796"/>
    <w:rsid w:val="00BC6E3D"/>
    <w:rsid w:val="00BC6FC2"/>
    <w:rsid w:val="00BC7A4A"/>
    <w:rsid w:val="00BD01AE"/>
    <w:rsid w:val="00BD0401"/>
    <w:rsid w:val="00BD2BBC"/>
    <w:rsid w:val="00BD3398"/>
    <w:rsid w:val="00BD4AF1"/>
    <w:rsid w:val="00BD51B4"/>
    <w:rsid w:val="00BD78D5"/>
    <w:rsid w:val="00BE05BF"/>
    <w:rsid w:val="00BE165E"/>
    <w:rsid w:val="00BE171A"/>
    <w:rsid w:val="00BE22E5"/>
    <w:rsid w:val="00BE308F"/>
    <w:rsid w:val="00BE3993"/>
    <w:rsid w:val="00BE4246"/>
    <w:rsid w:val="00BE4EED"/>
    <w:rsid w:val="00BE5A11"/>
    <w:rsid w:val="00BE6B1F"/>
    <w:rsid w:val="00BE6ECA"/>
    <w:rsid w:val="00BF0608"/>
    <w:rsid w:val="00BF185D"/>
    <w:rsid w:val="00BF2220"/>
    <w:rsid w:val="00BF3C7E"/>
    <w:rsid w:val="00BF4D11"/>
    <w:rsid w:val="00BF513B"/>
    <w:rsid w:val="00BF52C5"/>
    <w:rsid w:val="00BF5D19"/>
    <w:rsid w:val="00BF658D"/>
    <w:rsid w:val="00BF7E16"/>
    <w:rsid w:val="00C00AE9"/>
    <w:rsid w:val="00C014FC"/>
    <w:rsid w:val="00C01DDE"/>
    <w:rsid w:val="00C0258D"/>
    <w:rsid w:val="00C026A0"/>
    <w:rsid w:val="00C03372"/>
    <w:rsid w:val="00C04531"/>
    <w:rsid w:val="00C053BF"/>
    <w:rsid w:val="00C068DB"/>
    <w:rsid w:val="00C10FA0"/>
    <w:rsid w:val="00C11D88"/>
    <w:rsid w:val="00C1274C"/>
    <w:rsid w:val="00C129C3"/>
    <w:rsid w:val="00C1357A"/>
    <w:rsid w:val="00C14A7A"/>
    <w:rsid w:val="00C16513"/>
    <w:rsid w:val="00C20511"/>
    <w:rsid w:val="00C208B5"/>
    <w:rsid w:val="00C21AB7"/>
    <w:rsid w:val="00C21CD1"/>
    <w:rsid w:val="00C22150"/>
    <w:rsid w:val="00C244A9"/>
    <w:rsid w:val="00C24F72"/>
    <w:rsid w:val="00C2620B"/>
    <w:rsid w:val="00C27060"/>
    <w:rsid w:val="00C275D7"/>
    <w:rsid w:val="00C31420"/>
    <w:rsid w:val="00C324A8"/>
    <w:rsid w:val="00C332E8"/>
    <w:rsid w:val="00C33359"/>
    <w:rsid w:val="00C3435C"/>
    <w:rsid w:val="00C34C2C"/>
    <w:rsid w:val="00C354B1"/>
    <w:rsid w:val="00C35A8C"/>
    <w:rsid w:val="00C35A9C"/>
    <w:rsid w:val="00C35AEB"/>
    <w:rsid w:val="00C35FDB"/>
    <w:rsid w:val="00C36216"/>
    <w:rsid w:val="00C37939"/>
    <w:rsid w:val="00C41169"/>
    <w:rsid w:val="00C44F10"/>
    <w:rsid w:val="00C458FC"/>
    <w:rsid w:val="00C45C22"/>
    <w:rsid w:val="00C47AC2"/>
    <w:rsid w:val="00C50B7F"/>
    <w:rsid w:val="00C522BB"/>
    <w:rsid w:val="00C53922"/>
    <w:rsid w:val="00C53C49"/>
    <w:rsid w:val="00C53E6D"/>
    <w:rsid w:val="00C5538A"/>
    <w:rsid w:val="00C55C26"/>
    <w:rsid w:val="00C56F67"/>
    <w:rsid w:val="00C56FC8"/>
    <w:rsid w:val="00C605A5"/>
    <w:rsid w:val="00C611AC"/>
    <w:rsid w:val="00C61ECC"/>
    <w:rsid w:val="00C625C5"/>
    <w:rsid w:val="00C627FB"/>
    <w:rsid w:val="00C62C7B"/>
    <w:rsid w:val="00C64F19"/>
    <w:rsid w:val="00C6570E"/>
    <w:rsid w:val="00C65DDB"/>
    <w:rsid w:val="00C666AA"/>
    <w:rsid w:val="00C67638"/>
    <w:rsid w:val="00C71B0D"/>
    <w:rsid w:val="00C71FED"/>
    <w:rsid w:val="00C7240A"/>
    <w:rsid w:val="00C72B0C"/>
    <w:rsid w:val="00C73BB5"/>
    <w:rsid w:val="00C74B86"/>
    <w:rsid w:val="00C74EB2"/>
    <w:rsid w:val="00C757CC"/>
    <w:rsid w:val="00C77697"/>
    <w:rsid w:val="00C809C9"/>
    <w:rsid w:val="00C80F47"/>
    <w:rsid w:val="00C81B46"/>
    <w:rsid w:val="00C82F99"/>
    <w:rsid w:val="00C84C30"/>
    <w:rsid w:val="00C85423"/>
    <w:rsid w:val="00C85F85"/>
    <w:rsid w:val="00C865F8"/>
    <w:rsid w:val="00C86A51"/>
    <w:rsid w:val="00C86EF3"/>
    <w:rsid w:val="00C87431"/>
    <w:rsid w:val="00C87566"/>
    <w:rsid w:val="00C875A4"/>
    <w:rsid w:val="00C906B8"/>
    <w:rsid w:val="00C90B7D"/>
    <w:rsid w:val="00C90ED1"/>
    <w:rsid w:val="00C91746"/>
    <w:rsid w:val="00C91BC8"/>
    <w:rsid w:val="00C91FFF"/>
    <w:rsid w:val="00C9278E"/>
    <w:rsid w:val="00C9370B"/>
    <w:rsid w:val="00C9438C"/>
    <w:rsid w:val="00C94A04"/>
    <w:rsid w:val="00C95483"/>
    <w:rsid w:val="00C95BCE"/>
    <w:rsid w:val="00C967D0"/>
    <w:rsid w:val="00C97675"/>
    <w:rsid w:val="00CA00AF"/>
    <w:rsid w:val="00CA091F"/>
    <w:rsid w:val="00CA29C7"/>
    <w:rsid w:val="00CA2F7E"/>
    <w:rsid w:val="00CA3299"/>
    <w:rsid w:val="00CA36B0"/>
    <w:rsid w:val="00CA3965"/>
    <w:rsid w:val="00CA4D7B"/>
    <w:rsid w:val="00CA59DA"/>
    <w:rsid w:val="00CA5B9A"/>
    <w:rsid w:val="00CA64D2"/>
    <w:rsid w:val="00CA64FB"/>
    <w:rsid w:val="00CA6630"/>
    <w:rsid w:val="00CA716A"/>
    <w:rsid w:val="00CA731E"/>
    <w:rsid w:val="00CB089E"/>
    <w:rsid w:val="00CB0C7B"/>
    <w:rsid w:val="00CB0D9C"/>
    <w:rsid w:val="00CB0FEE"/>
    <w:rsid w:val="00CB4BEA"/>
    <w:rsid w:val="00CB6ACF"/>
    <w:rsid w:val="00CB70CB"/>
    <w:rsid w:val="00CC0E55"/>
    <w:rsid w:val="00CC49E4"/>
    <w:rsid w:val="00CC51B9"/>
    <w:rsid w:val="00CC6206"/>
    <w:rsid w:val="00CD0C90"/>
    <w:rsid w:val="00CD0D08"/>
    <w:rsid w:val="00CD1C70"/>
    <w:rsid w:val="00CD1FB2"/>
    <w:rsid w:val="00CD2215"/>
    <w:rsid w:val="00CD2828"/>
    <w:rsid w:val="00CD393B"/>
    <w:rsid w:val="00CD3B15"/>
    <w:rsid w:val="00CD5694"/>
    <w:rsid w:val="00CD5FE9"/>
    <w:rsid w:val="00CD7EDF"/>
    <w:rsid w:val="00CE0151"/>
    <w:rsid w:val="00CE1F17"/>
    <w:rsid w:val="00CE2618"/>
    <w:rsid w:val="00CE2D17"/>
    <w:rsid w:val="00CE4C0F"/>
    <w:rsid w:val="00CE6157"/>
    <w:rsid w:val="00CE65E5"/>
    <w:rsid w:val="00CE7AA1"/>
    <w:rsid w:val="00CF0684"/>
    <w:rsid w:val="00CF170A"/>
    <w:rsid w:val="00CF1810"/>
    <w:rsid w:val="00CF1ACF"/>
    <w:rsid w:val="00CF1C61"/>
    <w:rsid w:val="00CF2D89"/>
    <w:rsid w:val="00CF3938"/>
    <w:rsid w:val="00CF3DAC"/>
    <w:rsid w:val="00CF5998"/>
    <w:rsid w:val="00CF6299"/>
    <w:rsid w:val="00CF6381"/>
    <w:rsid w:val="00CF6BD2"/>
    <w:rsid w:val="00CF77F3"/>
    <w:rsid w:val="00CF7C85"/>
    <w:rsid w:val="00D002BD"/>
    <w:rsid w:val="00D00F79"/>
    <w:rsid w:val="00D01B9A"/>
    <w:rsid w:val="00D01C9E"/>
    <w:rsid w:val="00D02F37"/>
    <w:rsid w:val="00D03B22"/>
    <w:rsid w:val="00D0462F"/>
    <w:rsid w:val="00D05B00"/>
    <w:rsid w:val="00D05DA7"/>
    <w:rsid w:val="00D06005"/>
    <w:rsid w:val="00D06405"/>
    <w:rsid w:val="00D06B3A"/>
    <w:rsid w:val="00D0734A"/>
    <w:rsid w:val="00D07722"/>
    <w:rsid w:val="00D104E5"/>
    <w:rsid w:val="00D1061A"/>
    <w:rsid w:val="00D10D6C"/>
    <w:rsid w:val="00D122B6"/>
    <w:rsid w:val="00D14C39"/>
    <w:rsid w:val="00D14EF7"/>
    <w:rsid w:val="00D157BE"/>
    <w:rsid w:val="00D15EFA"/>
    <w:rsid w:val="00D16F43"/>
    <w:rsid w:val="00D17136"/>
    <w:rsid w:val="00D21C79"/>
    <w:rsid w:val="00D22A92"/>
    <w:rsid w:val="00D2392F"/>
    <w:rsid w:val="00D252E2"/>
    <w:rsid w:val="00D25367"/>
    <w:rsid w:val="00D2563C"/>
    <w:rsid w:val="00D26E19"/>
    <w:rsid w:val="00D27C19"/>
    <w:rsid w:val="00D27F25"/>
    <w:rsid w:val="00D30F95"/>
    <w:rsid w:val="00D330D7"/>
    <w:rsid w:val="00D3355D"/>
    <w:rsid w:val="00D34AAE"/>
    <w:rsid w:val="00D350F3"/>
    <w:rsid w:val="00D36873"/>
    <w:rsid w:val="00D37236"/>
    <w:rsid w:val="00D41165"/>
    <w:rsid w:val="00D41716"/>
    <w:rsid w:val="00D42FEE"/>
    <w:rsid w:val="00D43669"/>
    <w:rsid w:val="00D43C31"/>
    <w:rsid w:val="00D43D02"/>
    <w:rsid w:val="00D44BB6"/>
    <w:rsid w:val="00D44EC7"/>
    <w:rsid w:val="00D45030"/>
    <w:rsid w:val="00D4524D"/>
    <w:rsid w:val="00D452BA"/>
    <w:rsid w:val="00D46A2A"/>
    <w:rsid w:val="00D46C5A"/>
    <w:rsid w:val="00D50B0F"/>
    <w:rsid w:val="00D50C21"/>
    <w:rsid w:val="00D51C60"/>
    <w:rsid w:val="00D52FFA"/>
    <w:rsid w:val="00D53F6B"/>
    <w:rsid w:val="00D54EED"/>
    <w:rsid w:val="00D55182"/>
    <w:rsid w:val="00D556B2"/>
    <w:rsid w:val="00D55D66"/>
    <w:rsid w:val="00D56B05"/>
    <w:rsid w:val="00D60909"/>
    <w:rsid w:val="00D61CA5"/>
    <w:rsid w:val="00D6288A"/>
    <w:rsid w:val="00D63E41"/>
    <w:rsid w:val="00D6579D"/>
    <w:rsid w:val="00D67B8B"/>
    <w:rsid w:val="00D67ED3"/>
    <w:rsid w:val="00D70DBB"/>
    <w:rsid w:val="00D715A2"/>
    <w:rsid w:val="00D71DED"/>
    <w:rsid w:val="00D73025"/>
    <w:rsid w:val="00D73579"/>
    <w:rsid w:val="00D749C7"/>
    <w:rsid w:val="00D74BC7"/>
    <w:rsid w:val="00D75E37"/>
    <w:rsid w:val="00D7691C"/>
    <w:rsid w:val="00D769F4"/>
    <w:rsid w:val="00D76D5F"/>
    <w:rsid w:val="00D77FB0"/>
    <w:rsid w:val="00D804EA"/>
    <w:rsid w:val="00D818DB"/>
    <w:rsid w:val="00D81A18"/>
    <w:rsid w:val="00D825E8"/>
    <w:rsid w:val="00D853F1"/>
    <w:rsid w:val="00D857C5"/>
    <w:rsid w:val="00D857F4"/>
    <w:rsid w:val="00D85AAB"/>
    <w:rsid w:val="00D8694F"/>
    <w:rsid w:val="00D90020"/>
    <w:rsid w:val="00D90176"/>
    <w:rsid w:val="00D92505"/>
    <w:rsid w:val="00D927F6"/>
    <w:rsid w:val="00D93384"/>
    <w:rsid w:val="00D93761"/>
    <w:rsid w:val="00D946B0"/>
    <w:rsid w:val="00D94971"/>
    <w:rsid w:val="00D95B04"/>
    <w:rsid w:val="00D96394"/>
    <w:rsid w:val="00D96957"/>
    <w:rsid w:val="00D96AC9"/>
    <w:rsid w:val="00D9717C"/>
    <w:rsid w:val="00DA0227"/>
    <w:rsid w:val="00DA082A"/>
    <w:rsid w:val="00DA0E88"/>
    <w:rsid w:val="00DA0F73"/>
    <w:rsid w:val="00DA1912"/>
    <w:rsid w:val="00DA19A4"/>
    <w:rsid w:val="00DA2306"/>
    <w:rsid w:val="00DA2AC6"/>
    <w:rsid w:val="00DA384E"/>
    <w:rsid w:val="00DA45A8"/>
    <w:rsid w:val="00DA5CD6"/>
    <w:rsid w:val="00DA6E0E"/>
    <w:rsid w:val="00DB029A"/>
    <w:rsid w:val="00DB0E9A"/>
    <w:rsid w:val="00DB25C9"/>
    <w:rsid w:val="00DB3A0D"/>
    <w:rsid w:val="00DB4E3D"/>
    <w:rsid w:val="00DB5096"/>
    <w:rsid w:val="00DB647C"/>
    <w:rsid w:val="00DB679C"/>
    <w:rsid w:val="00DB78B9"/>
    <w:rsid w:val="00DC0675"/>
    <w:rsid w:val="00DC1624"/>
    <w:rsid w:val="00DC19C6"/>
    <w:rsid w:val="00DC392C"/>
    <w:rsid w:val="00DC3A0B"/>
    <w:rsid w:val="00DC3B7F"/>
    <w:rsid w:val="00DC4B8F"/>
    <w:rsid w:val="00DC4D18"/>
    <w:rsid w:val="00DC573E"/>
    <w:rsid w:val="00DD01F3"/>
    <w:rsid w:val="00DD183D"/>
    <w:rsid w:val="00DD206F"/>
    <w:rsid w:val="00DD21B0"/>
    <w:rsid w:val="00DD22BB"/>
    <w:rsid w:val="00DD3132"/>
    <w:rsid w:val="00DD315A"/>
    <w:rsid w:val="00DD3AB5"/>
    <w:rsid w:val="00DD5358"/>
    <w:rsid w:val="00DD5780"/>
    <w:rsid w:val="00DD659D"/>
    <w:rsid w:val="00DD75C5"/>
    <w:rsid w:val="00DD7D1A"/>
    <w:rsid w:val="00DE1880"/>
    <w:rsid w:val="00DE2BAB"/>
    <w:rsid w:val="00DE3DBB"/>
    <w:rsid w:val="00DE4159"/>
    <w:rsid w:val="00DE4E6A"/>
    <w:rsid w:val="00DF03FD"/>
    <w:rsid w:val="00DF1171"/>
    <w:rsid w:val="00DF1AD2"/>
    <w:rsid w:val="00DF1C44"/>
    <w:rsid w:val="00DF3868"/>
    <w:rsid w:val="00DF3FF8"/>
    <w:rsid w:val="00DF516F"/>
    <w:rsid w:val="00DF6E3A"/>
    <w:rsid w:val="00DF7976"/>
    <w:rsid w:val="00DF7C79"/>
    <w:rsid w:val="00E005ED"/>
    <w:rsid w:val="00E006C4"/>
    <w:rsid w:val="00E02486"/>
    <w:rsid w:val="00E025B0"/>
    <w:rsid w:val="00E02859"/>
    <w:rsid w:val="00E03F11"/>
    <w:rsid w:val="00E04BF5"/>
    <w:rsid w:val="00E0577E"/>
    <w:rsid w:val="00E064AC"/>
    <w:rsid w:val="00E06990"/>
    <w:rsid w:val="00E06EA8"/>
    <w:rsid w:val="00E07E15"/>
    <w:rsid w:val="00E102D8"/>
    <w:rsid w:val="00E1094F"/>
    <w:rsid w:val="00E110D7"/>
    <w:rsid w:val="00E114E1"/>
    <w:rsid w:val="00E11D0C"/>
    <w:rsid w:val="00E12821"/>
    <w:rsid w:val="00E12FBB"/>
    <w:rsid w:val="00E13D3E"/>
    <w:rsid w:val="00E13FA3"/>
    <w:rsid w:val="00E15C86"/>
    <w:rsid w:val="00E15D0F"/>
    <w:rsid w:val="00E160A7"/>
    <w:rsid w:val="00E161C2"/>
    <w:rsid w:val="00E168C1"/>
    <w:rsid w:val="00E17024"/>
    <w:rsid w:val="00E1724C"/>
    <w:rsid w:val="00E173A1"/>
    <w:rsid w:val="00E17B61"/>
    <w:rsid w:val="00E2093A"/>
    <w:rsid w:val="00E21111"/>
    <w:rsid w:val="00E21473"/>
    <w:rsid w:val="00E225EB"/>
    <w:rsid w:val="00E2306D"/>
    <w:rsid w:val="00E2316A"/>
    <w:rsid w:val="00E2341C"/>
    <w:rsid w:val="00E24065"/>
    <w:rsid w:val="00E246CE"/>
    <w:rsid w:val="00E2596E"/>
    <w:rsid w:val="00E25C30"/>
    <w:rsid w:val="00E261F4"/>
    <w:rsid w:val="00E275A2"/>
    <w:rsid w:val="00E30417"/>
    <w:rsid w:val="00E30A86"/>
    <w:rsid w:val="00E30DCE"/>
    <w:rsid w:val="00E318E6"/>
    <w:rsid w:val="00E324F4"/>
    <w:rsid w:val="00E3284A"/>
    <w:rsid w:val="00E32B7C"/>
    <w:rsid w:val="00E34EEC"/>
    <w:rsid w:val="00E35836"/>
    <w:rsid w:val="00E3659C"/>
    <w:rsid w:val="00E36980"/>
    <w:rsid w:val="00E37667"/>
    <w:rsid w:val="00E40932"/>
    <w:rsid w:val="00E42105"/>
    <w:rsid w:val="00E422E0"/>
    <w:rsid w:val="00E42F9E"/>
    <w:rsid w:val="00E43F4F"/>
    <w:rsid w:val="00E44365"/>
    <w:rsid w:val="00E44EA6"/>
    <w:rsid w:val="00E45727"/>
    <w:rsid w:val="00E468F5"/>
    <w:rsid w:val="00E46BD9"/>
    <w:rsid w:val="00E46DDA"/>
    <w:rsid w:val="00E502E7"/>
    <w:rsid w:val="00E506F6"/>
    <w:rsid w:val="00E50CCC"/>
    <w:rsid w:val="00E5170E"/>
    <w:rsid w:val="00E5307C"/>
    <w:rsid w:val="00E53B90"/>
    <w:rsid w:val="00E53C20"/>
    <w:rsid w:val="00E54A1E"/>
    <w:rsid w:val="00E55805"/>
    <w:rsid w:val="00E55A4C"/>
    <w:rsid w:val="00E55D85"/>
    <w:rsid w:val="00E56538"/>
    <w:rsid w:val="00E60335"/>
    <w:rsid w:val="00E604C3"/>
    <w:rsid w:val="00E60E20"/>
    <w:rsid w:val="00E61102"/>
    <w:rsid w:val="00E6235F"/>
    <w:rsid w:val="00E62914"/>
    <w:rsid w:val="00E6294F"/>
    <w:rsid w:val="00E63879"/>
    <w:rsid w:val="00E6490C"/>
    <w:rsid w:val="00E65F2D"/>
    <w:rsid w:val="00E66853"/>
    <w:rsid w:val="00E700AF"/>
    <w:rsid w:val="00E7017C"/>
    <w:rsid w:val="00E7051E"/>
    <w:rsid w:val="00E72D53"/>
    <w:rsid w:val="00E72EEC"/>
    <w:rsid w:val="00E73FB4"/>
    <w:rsid w:val="00E74FB3"/>
    <w:rsid w:val="00E75A56"/>
    <w:rsid w:val="00E77AE9"/>
    <w:rsid w:val="00E77FBF"/>
    <w:rsid w:val="00E80642"/>
    <w:rsid w:val="00E8321F"/>
    <w:rsid w:val="00E833E6"/>
    <w:rsid w:val="00E83C28"/>
    <w:rsid w:val="00E8509B"/>
    <w:rsid w:val="00E85905"/>
    <w:rsid w:val="00E86623"/>
    <w:rsid w:val="00E86ADC"/>
    <w:rsid w:val="00E86BC0"/>
    <w:rsid w:val="00E873ED"/>
    <w:rsid w:val="00E90556"/>
    <w:rsid w:val="00E90934"/>
    <w:rsid w:val="00E91087"/>
    <w:rsid w:val="00E911EB"/>
    <w:rsid w:val="00E92323"/>
    <w:rsid w:val="00E928F4"/>
    <w:rsid w:val="00E92F52"/>
    <w:rsid w:val="00E92F8B"/>
    <w:rsid w:val="00E93CD8"/>
    <w:rsid w:val="00E93D8E"/>
    <w:rsid w:val="00E9430F"/>
    <w:rsid w:val="00E94ED5"/>
    <w:rsid w:val="00E94F2F"/>
    <w:rsid w:val="00E959DD"/>
    <w:rsid w:val="00E95A1D"/>
    <w:rsid w:val="00E960AF"/>
    <w:rsid w:val="00E962FE"/>
    <w:rsid w:val="00E96752"/>
    <w:rsid w:val="00E9687A"/>
    <w:rsid w:val="00E9721F"/>
    <w:rsid w:val="00E97E4B"/>
    <w:rsid w:val="00E97FA8"/>
    <w:rsid w:val="00EA0EA9"/>
    <w:rsid w:val="00EA1831"/>
    <w:rsid w:val="00EA3952"/>
    <w:rsid w:val="00EA4248"/>
    <w:rsid w:val="00EA4A1E"/>
    <w:rsid w:val="00EA4AFD"/>
    <w:rsid w:val="00EA4C96"/>
    <w:rsid w:val="00EA56EF"/>
    <w:rsid w:val="00EA6D23"/>
    <w:rsid w:val="00EA755A"/>
    <w:rsid w:val="00EA7683"/>
    <w:rsid w:val="00EB085D"/>
    <w:rsid w:val="00EB0F18"/>
    <w:rsid w:val="00EB237F"/>
    <w:rsid w:val="00EB40FD"/>
    <w:rsid w:val="00EB48D2"/>
    <w:rsid w:val="00EB4C7C"/>
    <w:rsid w:val="00EB64F6"/>
    <w:rsid w:val="00EB67AE"/>
    <w:rsid w:val="00EB6945"/>
    <w:rsid w:val="00EB6DB8"/>
    <w:rsid w:val="00EC0AAE"/>
    <w:rsid w:val="00EC0C00"/>
    <w:rsid w:val="00EC2647"/>
    <w:rsid w:val="00EC35C2"/>
    <w:rsid w:val="00EC4401"/>
    <w:rsid w:val="00EC4E3D"/>
    <w:rsid w:val="00EC7972"/>
    <w:rsid w:val="00ED00D9"/>
    <w:rsid w:val="00ED0B60"/>
    <w:rsid w:val="00ED0CFF"/>
    <w:rsid w:val="00ED2428"/>
    <w:rsid w:val="00ED3007"/>
    <w:rsid w:val="00ED303E"/>
    <w:rsid w:val="00ED337D"/>
    <w:rsid w:val="00ED37DC"/>
    <w:rsid w:val="00ED496A"/>
    <w:rsid w:val="00ED4BED"/>
    <w:rsid w:val="00ED5B30"/>
    <w:rsid w:val="00ED63A0"/>
    <w:rsid w:val="00EE0E78"/>
    <w:rsid w:val="00EE2035"/>
    <w:rsid w:val="00EE2AF2"/>
    <w:rsid w:val="00EE2B70"/>
    <w:rsid w:val="00EE325E"/>
    <w:rsid w:val="00EE3F74"/>
    <w:rsid w:val="00EE4A70"/>
    <w:rsid w:val="00EE4D0E"/>
    <w:rsid w:val="00EE79D5"/>
    <w:rsid w:val="00EF09B1"/>
    <w:rsid w:val="00EF0CC4"/>
    <w:rsid w:val="00EF0D3B"/>
    <w:rsid w:val="00EF5B28"/>
    <w:rsid w:val="00EF7796"/>
    <w:rsid w:val="00F019BA"/>
    <w:rsid w:val="00F01ACA"/>
    <w:rsid w:val="00F0264D"/>
    <w:rsid w:val="00F0290D"/>
    <w:rsid w:val="00F03BA9"/>
    <w:rsid w:val="00F03DDB"/>
    <w:rsid w:val="00F03EDE"/>
    <w:rsid w:val="00F06261"/>
    <w:rsid w:val="00F06A2A"/>
    <w:rsid w:val="00F06A78"/>
    <w:rsid w:val="00F0778E"/>
    <w:rsid w:val="00F079B9"/>
    <w:rsid w:val="00F07DFB"/>
    <w:rsid w:val="00F10E03"/>
    <w:rsid w:val="00F125A3"/>
    <w:rsid w:val="00F127FC"/>
    <w:rsid w:val="00F12E88"/>
    <w:rsid w:val="00F131D7"/>
    <w:rsid w:val="00F132DB"/>
    <w:rsid w:val="00F13786"/>
    <w:rsid w:val="00F13908"/>
    <w:rsid w:val="00F13AC7"/>
    <w:rsid w:val="00F146FC"/>
    <w:rsid w:val="00F154E9"/>
    <w:rsid w:val="00F159B3"/>
    <w:rsid w:val="00F15DBD"/>
    <w:rsid w:val="00F167F7"/>
    <w:rsid w:val="00F17B94"/>
    <w:rsid w:val="00F200A5"/>
    <w:rsid w:val="00F20C09"/>
    <w:rsid w:val="00F20FDF"/>
    <w:rsid w:val="00F225BF"/>
    <w:rsid w:val="00F23116"/>
    <w:rsid w:val="00F23C28"/>
    <w:rsid w:val="00F24780"/>
    <w:rsid w:val="00F248E2"/>
    <w:rsid w:val="00F24ED1"/>
    <w:rsid w:val="00F278B4"/>
    <w:rsid w:val="00F3079E"/>
    <w:rsid w:val="00F3112B"/>
    <w:rsid w:val="00F336EA"/>
    <w:rsid w:val="00F3450A"/>
    <w:rsid w:val="00F35F6E"/>
    <w:rsid w:val="00F3660E"/>
    <w:rsid w:val="00F36D73"/>
    <w:rsid w:val="00F370DD"/>
    <w:rsid w:val="00F4041F"/>
    <w:rsid w:val="00F40704"/>
    <w:rsid w:val="00F40E7F"/>
    <w:rsid w:val="00F40F77"/>
    <w:rsid w:val="00F414BC"/>
    <w:rsid w:val="00F414FB"/>
    <w:rsid w:val="00F41A94"/>
    <w:rsid w:val="00F42029"/>
    <w:rsid w:val="00F4273A"/>
    <w:rsid w:val="00F437CF"/>
    <w:rsid w:val="00F458E8"/>
    <w:rsid w:val="00F45992"/>
    <w:rsid w:val="00F45B9B"/>
    <w:rsid w:val="00F46588"/>
    <w:rsid w:val="00F4658C"/>
    <w:rsid w:val="00F46ECB"/>
    <w:rsid w:val="00F522E8"/>
    <w:rsid w:val="00F535E6"/>
    <w:rsid w:val="00F536C2"/>
    <w:rsid w:val="00F53D08"/>
    <w:rsid w:val="00F5498A"/>
    <w:rsid w:val="00F55E09"/>
    <w:rsid w:val="00F55F10"/>
    <w:rsid w:val="00F5698D"/>
    <w:rsid w:val="00F56E57"/>
    <w:rsid w:val="00F60649"/>
    <w:rsid w:val="00F62B1E"/>
    <w:rsid w:val="00F6384E"/>
    <w:rsid w:val="00F63BF9"/>
    <w:rsid w:val="00F64325"/>
    <w:rsid w:val="00F64823"/>
    <w:rsid w:val="00F64F33"/>
    <w:rsid w:val="00F6592E"/>
    <w:rsid w:val="00F6594C"/>
    <w:rsid w:val="00F65F16"/>
    <w:rsid w:val="00F661EF"/>
    <w:rsid w:val="00F66790"/>
    <w:rsid w:val="00F66AB1"/>
    <w:rsid w:val="00F679D6"/>
    <w:rsid w:val="00F70B9B"/>
    <w:rsid w:val="00F710EF"/>
    <w:rsid w:val="00F71323"/>
    <w:rsid w:val="00F716C7"/>
    <w:rsid w:val="00F71887"/>
    <w:rsid w:val="00F718E4"/>
    <w:rsid w:val="00F71C51"/>
    <w:rsid w:val="00F71FC8"/>
    <w:rsid w:val="00F722D6"/>
    <w:rsid w:val="00F7381B"/>
    <w:rsid w:val="00F73BFB"/>
    <w:rsid w:val="00F741FA"/>
    <w:rsid w:val="00F74AF1"/>
    <w:rsid w:val="00F7518F"/>
    <w:rsid w:val="00F77475"/>
    <w:rsid w:val="00F7767C"/>
    <w:rsid w:val="00F776C7"/>
    <w:rsid w:val="00F807FB"/>
    <w:rsid w:val="00F81740"/>
    <w:rsid w:val="00F837DB"/>
    <w:rsid w:val="00F84067"/>
    <w:rsid w:val="00F85401"/>
    <w:rsid w:val="00F90415"/>
    <w:rsid w:val="00F91DE7"/>
    <w:rsid w:val="00F9210A"/>
    <w:rsid w:val="00F9216B"/>
    <w:rsid w:val="00F92CE0"/>
    <w:rsid w:val="00F93C72"/>
    <w:rsid w:val="00F946C9"/>
    <w:rsid w:val="00F95451"/>
    <w:rsid w:val="00F954A5"/>
    <w:rsid w:val="00F964DE"/>
    <w:rsid w:val="00F97F6B"/>
    <w:rsid w:val="00FA0313"/>
    <w:rsid w:val="00FA19EC"/>
    <w:rsid w:val="00FA2374"/>
    <w:rsid w:val="00FA28DE"/>
    <w:rsid w:val="00FA3669"/>
    <w:rsid w:val="00FA4E11"/>
    <w:rsid w:val="00FA506E"/>
    <w:rsid w:val="00FA6485"/>
    <w:rsid w:val="00FA6AE8"/>
    <w:rsid w:val="00FA6E72"/>
    <w:rsid w:val="00FA78C3"/>
    <w:rsid w:val="00FB03C9"/>
    <w:rsid w:val="00FB0B9E"/>
    <w:rsid w:val="00FB0CB6"/>
    <w:rsid w:val="00FB3AF2"/>
    <w:rsid w:val="00FB585B"/>
    <w:rsid w:val="00FB6B8F"/>
    <w:rsid w:val="00FB713F"/>
    <w:rsid w:val="00FB72E5"/>
    <w:rsid w:val="00FC1BCC"/>
    <w:rsid w:val="00FC482B"/>
    <w:rsid w:val="00FC5289"/>
    <w:rsid w:val="00FC7E16"/>
    <w:rsid w:val="00FD030E"/>
    <w:rsid w:val="00FD063B"/>
    <w:rsid w:val="00FD0C92"/>
    <w:rsid w:val="00FD1180"/>
    <w:rsid w:val="00FD2198"/>
    <w:rsid w:val="00FD46B4"/>
    <w:rsid w:val="00FD4F68"/>
    <w:rsid w:val="00FD62BD"/>
    <w:rsid w:val="00FD6822"/>
    <w:rsid w:val="00FD7850"/>
    <w:rsid w:val="00FD797B"/>
    <w:rsid w:val="00FE0740"/>
    <w:rsid w:val="00FE09E3"/>
    <w:rsid w:val="00FE0BBF"/>
    <w:rsid w:val="00FE1748"/>
    <w:rsid w:val="00FE1F39"/>
    <w:rsid w:val="00FE2B6E"/>
    <w:rsid w:val="00FE37CE"/>
    <w:rsid w:val="00FE3E9A"/>
    <w:rsid w:val="00FE40EF"/>
    <w:rsid w:val="00FE49E0"/>
    <w:rsid w:val="00FE6AD9"/>
    <w:rsid w:val="00FE72BF"/>
    <w:rsid w:val="00FE7BDB"/>
    <w:rsid w:val="00FF1146"/>
    <w:rsid w:val="00FF1A57"/>
    <w:rsid w:val="00FF34F1"/>
    <w:rsid w:val="00FF35AE"/>
    <w:rsid w:val="00FF53C1"/>
    <w:rsid w:val="00FF75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oNotEmbedSmartTags/>
  <w:decimalSymbol w:val=","/>
  <w:listSeparator w:val=";"/>
  <w14:docId w14:val="18F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0" w:unhideWhenUsed="0" w:qFormat="1"/>
    <w:lsdException w:name="annotation reference" w:qFormat="1"/>
    <w:lsdException w:name="end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1F6CAC"/>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93"/>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aliases w:val=" Car2 Car"/>
    <w:uiPriority w:val="99"/>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aliases w:val=" Car1 Car,doc1 Car,Car1 Car"/>
    <w:uiPriority w:val="99"/>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uiPriority w:val="99"/>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aliases w:val=" Car1,doc1,Car1"/>
    <w:basedOn w:val="Normal"/>
    <w:link w:val="TextoindependienteCar2"/>
    <w:uiPriority w:val="99"/>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qFormat/>
    <w:rPr>
      <w:rFonts w:ascii="Helvetica Neue" w:hAnsi="Helvetica Neue" w:cs="Helvetica Neue"/>
    </w:rPr>
  </w:style>
  <w:style w:type="paragraph" w:styleId="Textonotapie">
    <w:name w:val="footnote text"/>
    <w:aliases w:val=" Car2"/>
    <w:basedOn w:val="Normal"/>
    <w:uiPriority w:val="99"/>
    <w:rPr>
      <w:rFonts w:eastAsia="Calibri" w:cs="Times New Roman"/>
      <w:sz w:val="18"/>
      <w:szCs w:val="24"/>
      <w:lang w:val="es-ES_tradnl" w:eastAsia="ja-JP"/>
    </w:rPr>
  </w:style>
  <w:style w:type="paragraph" w:customStyle="1" w:styleId="Anx-Titulo1">
    <w:name w:val="Anx-Titulo1"/>
    <w:basedOn w:val="Ttulo1"/>
    <w:qFormat/>
    <w:rsid w:val="002D3D4E"/>
    <w:pPr>
      <w:numPr>
        <w:numId w:val="93"/>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link w:val="Anx-Titulo2Car"/>
    <w:qFormat/>
    <w:rsid w:val="00E962FE"/>
    <w:pPr>
      <w:numPr>
        <w:numId w:val="93"/>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link w:val="Anx-Titulo3Car"/>
    <w:qFormat/>
    <w:rsid w:val="002D3D4E"/>
    <w:pPr>
      <w:numPr>
        <w:ilvl w:val="2"/>
        <w:numId w:val="93"/>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link w:val="Anx-Titulo4Car"/>
    <w:qFormat/>
    <w:rsid w:val="00B56445"/>
    <w:pPr>
      <w:numPr>
        <w:ilvl w:val="3"/>
      </w:numPr>
      <w:mirrorIndents/>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de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uiPriority w:val="1"/>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qFormat/>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93"/>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qFormat/>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qFormat/>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iPriority w:val="99"/>
    <w:semiHidden/>
    <w:unhideWhenUsed/>
    <w:qFormat/>
    <w:rsid w:val="00A44162"/>
    <w:rPr>
      <w:sz w:val="16"/>
      <w:szCs w:val="16"/>
    </w:rPr>
  </w:style>
  <w:style w:type="paragraph" w:styleId="Textocomentario">
    <w:name w:val="annotation text"/>
    <w:basedOn w:val="Normal"/>
    <w:link w:val="TextocomentarioCar2"/>
    <w:uiPriority w:val="99"/>
    <w:unhideWhenUsed/>
    <w:qFormat/>
    <w:rsid w:val="00A44162"/>
    <w:rPr>
      <w:sz w:val="20"/>
      <w:szCs w:val="20"/>
    </w:rPr>
  </w:style>
  <w:style w:type="character" w:customStyle="1" w:styleId="TextocomentarioCar2">
    <w:name w:val="Texto comentario Car2"/>
    <w:basedOn w:val="Fuentedeprrafopredeter"/>
    <w:link w:val="Textocomentario"/>
    <w:uiPriority w:val="99"/>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aliases w:val=" Car1 Car1,doc1 Car1,Car1 Car1"/>
    <w:basedOn w:val="Fuentedeprrafopredeter"/>
    <w:link w:val="Textoindependiente"/>
    <w:rsid w:val="00E02859"/>
    <w:rPr>
      <w:lang w:val="es-ES" w:eastAsia="zh-CN"/>
    </w:rPr>
  </w:style>
  <w:style w:type="paragraph" w:styleId="Textonotaalfinal">
    <w:name w:val="endnote text"/>
    <w:basedOn w:val="Normal"/>
    <w:link w:val="TextonotaalfinalCar"/>
    <w:uiPriority w:val="99"/>
    <w:unhideWhenUsed/>
    <w:rsid w:val="0079442C"/>
    <w:pPr>
      <w:jc w:val="left"/>
    </w:pPr>
    <w:rPr>
      <w:rFonts w:ascii="Helvetica" w:eastAsia="Times New Roman" w:hAnsi="Helvetica" w:cs="Times New Roman"/>
      <w:sz w:val="20"/>
      <w:szCs w:val="20"/>
      <w:lang w:val="es-ES" w:eastAsia="ar-SA"/>
    </w:rPr>
  </w:style>
  <w:style w:type="character" w:customStyle="1" w:styleId="TextonotaalfinalCar">
    <w:name w:val="Texto nota al final Car"/>
    <w:basedOn w:val="Fuentedeprrafopredeter"/>
    <w:link w:val="Textonotaalfinal"/>
    <w:uiPriority w:val="99"/>
    <w:rsid w:val="0079442C"/>
    <w:rPr>
      <w:rFonts w:ascii="Helvetica" w:hAnsi="Helvetica"/>
      <w:lang w:val="es-ES" w:eastAsia="ar-SA"/>
    </w:rPr>
  </w:style>
  <w:style w:type="paragraph" w:customStyle="1" w:styleId="Figuras">
    <w:name w:val="Figuras"/>
    <w:basedOn w:val="Normal"/>
    <w:link w:val="FigurasCar"/>
    <w:qFormat/>
    <w:rsid w:val="0035198A"/>
    <w:pPr>
      <w:jc w:val="center"/>
    </w:pPr>
    <w:rPr>
      <w:rFonts w:eastAsia="Calibri" w:cs="Times New Roman"/>
      <w:noProof/>
      <w:sz w:val="20"/>
      <w:szCs w:val="24"/>
      <w:lang w:eastAsia="ar-SA"/>
    </w:rPr>
  </w:style>
  <w:style w:type="character" w:customStyle="1" w:styleId="FigurasCar">
    <w:name w:val="Figuras Car"/>
    <w:link w:val="Figuras"/>
    <w:rsid w:val="0035198A"/>
    <w:rPr>
      <w:rFonts w:ascii="Bookman Old Style" w:eastAsia="Calibri" w:hAnsi="Bookman Old Style"/>
      <w:noProof/>
      <w:szCs w:val="24"/>
      <w:lang w:eastAsia="ar-SA"/>
    </w:rPr>
  </w:style>
  <w:style w:type="character" w:customStyle="1" w:styleId="Anx-Titulo3Car">
    <w:name w:val="Anx-Titulo3 Car"/>
    <w:basedOn w:val="Fuentedeprrafopredeter"/>
    <w:link w:val="Anx-Titulo3"/>
    <w:rsid w:val="0035198A"/>
    <w:rPr>
      <w:rFonts w:ascii="Bookman Old Style" w:eastAsia="MS Gothic" w:hAnsi="Bookman Old Style"/>
      <w:b/>
      <w:bCs/>
      <w:iCs/>
      <w:sz w:val="22"/>
      <w:szCs w:val="24"/>
      <w:lang w:eastAsia="ar-SA"/>
    </w:rPr>
  </w:style>
  <w:style w:type="character" w:customStyle="1" w:styleId="Anx-Titulo2Car">
    <w:name w:val="Anx-Titulo2 Car"/>
    <w:basedOn w:val="Fuentedeprrafopredeter"/>
    <w:link w:val="Anx-Titulo2"/>
    <w:rsid w:val="005E3B8C"/>
    <w:rPr>
      <w:rFonts w:ascii="Bookman Old Style" w:eastAsia="Calibri" w:hAnsi="Bookman Old Style" w:cs="Bookman Old Style"/>
      <w:b/>
      <w:bCs/>
      <w:sz w:val="24"/>
      <w:szCs w:val="24"/>
      <w:lang w:eastAsia="ja-JP"/>
    </w:rPr>
  </w:style>
  <w:style w:type="character" w:customStyle="1" w:styleId="Anx-Titulo4Car">
    <w:name w:val="Anx-Titulo4 Car"/>
    <w:basedOn w:val="Fuentedeprrafopredeter"/>
    <w:link w:val="Anx-Titulo4"/>
    <w:rsid w:val="00DA5CD6"/>
    <w:rPr>
      <w:rFonts w:ascii="Bookman Old Style" w:hAnsi="Bookman Old Style"/>
      <w:b/>
      <w:color w:val="000000"/>
      <w:sz w:val="22"/>
      <w:szCs w:val="22"/>
      <w:lang w:eastAsia="ja-JP"/>
    </w:rPr>
  </w:style>
  <w:style w:type="paragraph" w:customStyle="1" w:styleId="Txt-Anx-Tit4">
    <w:name w:val="Txt-Anx-Tit4"/>
    <w:basedOn w:val="Txt-Anx-Tit3"/>
    <w:link w:val="Txt-Anx-Tit4Car"/>
    <w:qFormat/>
    <w:rsid w:val="00DD7D1A"/>
    <w:pPr>
      <w:ind w:left="1134"/>
    </w:pPr>
    <w:rPr>
      <w:noProof/>
      <w:lang w:eastAsia="ar-SA"/>
    </w:rPr>
  </w:style>
  <w:style w:type="character" w:customStyle="1" w:styleId="Txt-Anx-Tit4Car">
    <w:name w:val="Txt-Anx-Tit4 Car"/>
    <w:basedOn w:val="Txt-Anx-Tit3Car"/>
    <w:link w:val="Txt-Anx-Tit4"/>
    <w:rsid w:val="00DD7D1A"/>
    <w:rPr>
      <w:rFonts w:ascii="Bookman Old Style" w:eastAsia="Calibri" w:hAnsi="Bookman Old Style" w:cs="Times New Roman"/>
      <w:noProo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0" w:unhideWhenUsed="0" w:qFormat="1"/>
    <w:lsdException w:name="annotation reference" w:qFormat="1"/>
    <w:lsdException w:name="end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1F6CAC"/>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93"/>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aliases w:val=" Car2 Car"/>
    <w:uiPriority w:val="99"/>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aliases w:val=" Car1 Car,doc1 Car,Car1 Car"/>
    <w:uiPriority w:val="99"/>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uiPriority w:val="99"/>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aliases w:val=" Car1,doc1,Car1"/>
    <w:basedOn w:val="Normal"/>
    <w:link w:val="TextoindependienteCar2"/>
    <w:uiPriority w:val="99"/>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qFormat/>
    <w:rPr>
      <w:rFonts w:ascii="Helvetica Neue" w:hAnsi="Helvetica Neue" w:cs="Helvetica Neue"/>
    </w:rPr>
  </w:style>
  <w:style w:type="paragraph" w:styleId="Textonotapie">
    <w:name w:val="footnote text"/>
    <w:aliases w:val=" Car2"/>
    <w:basedOn w:val="Normal"/>
    <w:uiPriority w:val="99"/>
    <w:rPr>
      <w:rFonts w:eastAsia="Calibri" w:cs="Times New Roman"/>
      <w:sz w:val="18"/>
      <w:szCs w:val="24"/>
      <w:lang w:val="es-ES_tradnl" w:eastAsia="ja-JP"/>
    </w:rPr>
  </w:style>
  <w:style w:type="paragraph" w:customStyle="1" w:styleId="Anx-Titulo1">
    <w:name w:val="Anx-Titulo1"/>
    <w:basedOn w:val="Ttulo1"/>
    <w:qFormat/>
    <w:rsid w:val="002D3D4E"/>
    <w:pPr>
      <w:numPr>
        <w:numId w:val="93"/>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link w:val="Anx-Titulo2Car"/>
    <w:qFormat/>
    <w:rsid w:val="00E962FE"/>
    <w:pPr>
      <w:numPr>
        <w:numId w:val="93"/>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link w:val="Anx-Titulo3Car"/>
    <w:qFormat/>
    <w:rsid w:val="002D3D4E"/>
    <w:pPr>
      <w:numPr>
        <w:ilvl w:val="2"/>
        <w:numId w:val="93"/>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link w:val="Anx-Titulo4Car"/>
    <w:qFormat/>
    <w:rsid w:val="00B56445"/>
    <w:pPr>
      <w:numPr>
        <w:ilvl w:val="3"/>
      </w:numPr>
      <w:mirrorIndents/>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de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uiPriority w:val="1"/>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qFormat/>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93"/>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qFormat/>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qFormat/>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iPriority w:val="99"/>
    <w:semiHidden/>
    <w:unhideWhenUsed/>
    <w:qFormat/>
    <w:rsid w:val="00A44162"/>
    <w:rPr>
      <w:sz w:val="16"/>
      <w:szCs w:val="16"/>
    </w:rPr>
  </w:style>
  <w:style w:type="paragraph" w:styleId="Textocomentario">
    <w:name w:val="annotation text"/>
    <w:basedOn w:val="Normal"/>
    <w:link w:val="TextocomentarioCar2"/>
    <w:uiPriority w:val="99"/>
    <w:unhideWhenUsed/>
    <w:qFormat/>
    <w:rsid w:val="00A44162"/>
    <w:rPr>
      <w:sz w:val="20"/>
      <w:szCs w:val="20"/>
    </w:rPr>
  </w:style>
  <w:style w:type="character" w:customStyle="1" w:styleId="TextocomentarioCar2">
    <w:name w:val="Texto comentario Car2"/>
    <w:basedOn w:val="Fuentedeprrafopredeter"/>
    <w:link w:val="Textocomentario"/>
    <w:uiPriority w:val="99"/>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aliases w:val=" Car1 Car1,doc1 Car1,Car1 Car1"/>
    <w:basedOn w:val="Fuentedeprrafopredeter"/>
    <w:link w:val="Textoindependiente"/>
    <w:rsid w:val="00E02859"/>
    <w:rPr>
      <w:lang w:val="es-ES" w:eastAsia="zh-CN"/>
    </w:rPr>
  </w:style>
  <w:style w:type="paragraph" w:styleId="Textonotaalfinal">
    <w:name w:val="endnote text"/>
    <w:basedOn w:val="Normal"/>
    <w:link w:val="TextonotaalfinalCar"/>
    <w:uiPriority w:val="99"/>
    <w:unhideWhenUsed/>
    <w:rsid w:val="0079442C"/>
    <w:pPr>
      <w:jc w:val="left"/>
    </w:pPr>
    <w:rPr>
      <w:rFonts w:ascii="Helvetica" w:eastAsia="Times New Roman" w:hAnsi="Helvetica" w:cs="Times New Roman"/>
      <w:sz w:val="20"/>
      <w:szCs w:val="20"/>
      <w:lang w:val="es-ES" w:eastAsia="ar-SA"/>
    </w:rPr>
  </w:style>
  <w:style w:type="character" w:customStyle="1" w:styleId="TextonotaalfinalCar">
    <w:name w:val="Texto nota al final Car"/>
    <w:basedOn w:val="Fuentedeprrafopredeter"/>
    <w:link w:val="Textonotaalfinal"/>
    <w:uiPriority w:val="99"/>
    <w:rsid w:val="0079442C"/>
    <w:rPr>
      <w:rFonts w:ascii="Helvetica" w:hAnsi="Helvetica"/>
      <w:lang w:val="es-ES" w:eastAsia="ar-SA"/>
    </w:rPr>
  </w:style>
  <w:style w:type="paragraph" w:customStyle="1" w:styleId="Figuras">
    <w:name w:val="Figuras"/>
    <w:basedOn w:val="Normal"/>
    <w:link w:val="FigurasCar"/>
    <w:qFormat/>
    <w:rsid w:val="0035198A"/>
    <w:pPr>
      <w:jc w:val="center"/>
    </w:pPr>
    <w:rPr>
      <w:rFonts w:eastAsia="Calibri" w:cs="Times New Roman"/>
      <w:noProof/>
      <w:sz w:val="20"/>
      <w:szCs w:val="24"/>
      <w:lang w:eastAsia="ar-SA"/>
    </w:rPr>
  </w:style>
  <w:style w:type="character" w:customStyle="1" w:styleId="FigurasCar">
    <w:name w:val="Figuras Car"/>
    <w:link w:val="Figuras"/>
    <w:rsid w:val="0035198A"/>
    <w:rPr>
      <w:rFonts w:ascii="Bookman Old Style" w:eastAsia="Calibri" w:hAnsi="Bookman Old Style"/>
      <w:noProof/>
      <w:szCs w:val="24"/>
      <w:lang w:eastAsia="ar-SA"/>
    </w:rPr>
  </w:style>
  <w:style w:type="character" w:customStyle="1" w:styleId="Anx-Titulo3Car">
    <w:name w:val="Anx-Titulo3 Car"/>
    <w:basedOn w:val="Fuentedeprrafopredeter"/>
    <w:link w:val="Anx-Titulo3"/>
    <w:rsid w:val="0035198A"/>
    <w:rPr>
      <w:rFonts w:ascii="Bookman Old Style" w:eastAsia="MS Gothic" w:hAnsi="Bookman Old Style"/>
      <w:b/>
      <w:bCs/>
      <w:iCs/>
      <w:sz w:val="22"/>
      <w:szCs w:val="24"/>
      <w:lang w:eastAsia="ar-SA"/>
    </w:rPr>
  </w:style>
  <w:style w:type="character" w:customStyle="1" w:styleId="Anx-Titulo2Car">
    <w:name w:val="Anx-Titulo2 Car"/>
    <w:basedOn w:val="Fuentedeprrafopredeter"/>
    <w:link w:val="Anx-Titulo2"/>
    <w:rsid w:val="005E3B8C"/>
    <w:rPr>
      <w:rFonts w:ascii="Bookman Old Style" w:eastAsia="Calibri" w:hAnsi="Bookman Old Style" w:cs="Bookman Old Style"/>
      <w:b/>
      <w:bCs/>
      <w:sz w:val="24"/>
      <w:szCs w:val="24"/>
      <w:lang w:eastAsia="ja-JP"/>
    </w:rPr>
  </w:style>
  <w:style w:type="character" w:customStyle="1" w:styleId="Anx-Titulo4Car">
    <w:name w:val="Anx-Titulo4 Car"/>
    <w:basedOn w:val="Fuentedeprrafopredeter"/>
    <w:link w:val="Anx-Titulo4"/>
    <w:rsid w:val="00DA5CD6"/>
    <w:rPr>
      <w:rFonts w:ascii="Bookman Old Style" w:hAnsi="Bookman Old Style"/>
      <w:b/>
      <w:color w:val="000000"/>
      <w:sz w:val="22"/>
      <w:szCs w:val="22"/>
      <w:lang w:eastAsia="ja-JP"/>
    </w:rPr>
  </w:style>
  <w:style w:type="paragraph" w:customStyle="1" w:styleId="Txt-Anx-Tit4">
    <w:name w:val="Txt-Anx-Tit4"/>
    <w:basedOn w:val="Txt-Anx-Tit3"/>
    <w:link w:val="Txt-Anx-Tit4Car"/>
    <w:qFormat/>
    <w:rsid w:val="00DD7D1A"/>
    <w:pPr>
      <w:ind w:left="1134"/>
    </w:pPr>
    <w:rPr>
      <w:noProof/>
      <w:lang w:eastAsia="ar-SA"/>
    </w:rPr>
  </w:style>
  <w:style w:type="character" w:customStyle="1" w:styleId="Txt-Anx-Tit4Car">
    <w:name w:val="Txt-Anx-Tit4 Car"/>
    <w:basedOn w:val="Txt-Anx-Tit3Car"/>
    <w:link w:val="Txt-Anx-Tit4"/>
    <w:rsid w:val="00DD7D1A"/>
    <w:rPr>
      <w:rFonts w:ascii="Bookman Old Style" w:eastAsia="Calibri" w:hAnsi="Bookman Old Style" w:cs="Times New Roman"/>
      <w:noProo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699">
      <w:bodyDiv w:val="1"/>
      <w:marLeft w:val="0"/>
      <w:marRight w:val="0"/>
      <w:marTop w:val="0"/>
      <w:marBottom w:val="0"/>
      <w:divBdr>
        <w:top w:val="none" w:sz="0" w:space="0" w:color="auto"/>
        <w:left w:val="none" w:sz="0" w:space="0" w:color="auto"/>
        <w:bottom w:val="none" w:sz="0" w:space="0" w:color="auto"/>
        <w:right w:val="none" w:sz="0" w:space="0" w:color="auto"/>
      </w:divBdr>
    </w:div>
    <w:div w:id="58020893">
      <w:bodyDiv w:val="1"/>
      <w:marLeft w:val="0"/>
      <w:marRight w:val="0"/>
      <w:marTop w:val="0"/>
      <w:marBottom w:val="0"/>
      <w:divBdr>
        <w:top w:val="none" w:sz="0" w:space="0" w:color="auto"/>
        <w:left w:val="none" w:sz="0" w:space="0" w:color="auto"/>
        <w:bottom w:val="none" w:sz="0" w:space="0" w:color="auto"/>
        <w:right w:val="none" w:sz="0" w:space="0" w:color="auto"/>
      </w:divBdr>
    </w:div>
    <w:div w:id="86390001">
      <w:bodyDiv w:val="1"/>
      <w:marLeft w:val="0"/>
      <w:marRight w:val="0"/>
      <w:marTop w:val="0"/>
      <w:marBottom w:val="0"/>
      <w:divBdr>
        <w:top w:val="none" w:sz="0" w:space="0" w:color="auto"/>
        <w:left w:val="none" w:sz="0" w:space="0" w:color="auto"/>
        <w:bottom w:val="none" w:sz="0" w:space="0" w:color="auto"/>
        <w:right w:val="none" w:sz="0" w:space="0" w:color="auto"/>
      </w:divBdr>
    </w:div>
    <w:div w:id="101188206">
      <w:bodyDiv w:val="1"/>
      <w:marLeft w:val="0"/>
      <w:marRight w:val="0"/>
      <w:marTop w:val="0"/>
      <w:marBottom w:val="0"/>
      <w:divBdr>
        <w:top w:val="none" w:sz="0" w:space="0" w:color="auto"/>
        <w:left w:val="none" w:sz="0" w:space="0" w:color="auto"/>
        <w:bottom w:val="none" w:sz="0" w:space="0" w:color="auto"/>
        <w:right w:val="none" w:sz="0" w:space="0" w:color="auto"/>
      </w:divBdr>
    </w:div>
    <w:div w:id="164364595">
      <w:bodyDiv w:val="1"/>
      <w:marLeft w:val="0"/>
      <w:marRight w:val="0"/>
      <w:marTop w:val="0"/>
      <w:marBottom w:val="0"/>
      <w:divBdr>
        <w:top w:val="none" w:sz="0" w:space="0" w:color="auto"/>
        <w:left w:val="none" w:sz="0" w:space="0" w:color="auto"/>
        <w:bottom w:val="none" w:sz="0" w:space="0" w:color="auto"/>
        <w:right w:val="none" w:sz="0" w:space="0" w:color="auto"/>
      </w:divBdr>
    </w:div>
    <w:div w:id="164786854">
      <w:bodyDiv w:val="1"/>
      <w:marLeft w:val="0"/>
      <w:marRight w:val="0"/>
      <w:marTop w:val="0"/>
      <w:marBottom w:val="0"/>
      <w:divBdr>
        <w:top w:val="none" w:sz="0" w:space="0" w:color="auto"/>
        <w:left w:val="none" w:sz="0" w:space="0" w:color="auto"/>
        <w:bottom w:val="none" w:sz="0" w:space="0" w:color="auto"/>
        <w:right w:val="none" w:sz="0" w:space="0" w:color="auto"/>
      </w:divBdr>
    </w:div>
    <w:div w:id="185749586">
      <w:bodyDiv w:val="1"/>
      <w:marLeft w:val="0"/>
      <w:marRight w:val="0"/>
      <w:marTop w:val="0"/>
      <w:marBottom w:val="0"/>
      <w:divBdr>
        <w:top w:val="none" w:sz="0" w:space="0" w:color="auto"/>
        <w:left w:val="none" w:sz="0" w:space="0" w:color="auto"/>
        <w:bottom w:val="none" w:sz="0" w:space="0" w:color="auto"/>
        <w:right w:val="none" w:sz="0" w:space="0" w:color="auto"/>
      </w:divBdr>
    </w:div>
    <w:div w:id="210195275">
      <w:bodyDiv w:val="1"/>
      <w:marLeft w:val="0"/>
      <w:marRight w:val="0"/>
      <w:marTop w:val="0"/>
      <w:marBottom w:val="0"/>
      <w:divBdr>
        <w:top w:val="none" w:sz="0" w:space="0" w:color="auto"/>
        <w:left w:val="none" w:sz="0" w:space="0" w:color="auto"/>
        <w:bottom w:val="none" w:sz="0" w:space="0" w:color="auto"/>
        <w:right w:val="none" w:sz="0" w:space="0" w:color="auto"/>
      </w:divBdr>
    </w:div>
    <w:div w:id="234125839">
      <w:bodyDiv w:val="1"/>
      <w:marLeft w:val="0"/>
      <w:marRight w:val="0"/>
      <w:marTop w:val="0"/>
      <w:marBottom w:val="0"/>
      <w:divBdr>
        <w:top w:val="none" w:sz="0" w:space="0" w:color="auto"/>
        <w:left w:val="none" w:sz="0" w:space="0" w:color="auto"/>
        <w:bottom w:val="none" w:sz="0" w:space="0" w:color="auto"/>
        <w:right w:val="none" w:sz="0" w:space="0" w:color="auto"/>
      </w:divBdr>
    </w:div>
    <w:div w:id="251667982">
      <w:bodyDiv w:val="1"/>
      <w:marLeft w:val="0"/>
      <w:marRight w:val="0"/>
      <w:marTop w:val="0"/>
      <w:marBottom w:val="0"/>
      <w:divBdr>
        <w:top w:val="none" w:sz="0" w:space="0" w:color="auto"/>
        <w:left w:val="none" w:sz="0" w:space="0" w:color="auto"/>
        <w:bottom w:val="none" w:sz="0" w:space="0" w:color="auto"/>
        <w:right w:val="none" w:sz="0" w:space="0" w:color="auto"/>
      </w:divBdr>
    </w:div>
    <w:div w:id="255602768">
      <w:bodyDiv w:val="1"/>
      <w:marLeft w:val="0"/>
      <w:marRight w:val="0"/>
      <w:marTop w:val="0"/>
      <w:marBottom w:val="0"/>
      <w:divBdr>
        <w:top w:val="none" w:sz="0" w:space="0" w:color="auto"/>
        <w:left w:val="none" w:sz="0" w:space="0" w:color="auto"/>
        <w:bottom w:val="none" w:sz="0" w:space="0" w:color="auto"/>
        <w:right w:val="none" w:sz="0" w:space="0" w:color="auto"/>
      </w:divBdr>
    </w:div>
    <w:div w:id="267474418">
      <w:bodyDiv w:val="1"/>
      <w:marLeft w:val="0"/>
      <w:marRight w:val="0"/>
      <w:marTop w:val="0"/>
      <w:marBottom w:val="0"/>
      <w:divBdr>
        <w:top w:val="none" w:sz="0" w:space="0" w:color="auto"/>
        <w:left w:val="none" w:sz="0" w:space="0" w:color="auto"/>
        <w:bottom w:val="none" w:sz="0" w:space="0" w:color="auto"/>
        <w:right w:val="none" w:sz="0" w:space="0" w:color="auto"/>
      </w:divBdr>
    </w:div>
    <w:div w:id="302200489">
      <w:bodyDiv w:val="1"/>
      <w:marLeft w:val="0"/>
      <w:marRight w:val="0"/>
      <w:marTop w:val="0"/>
      <w:marBottom w:val="0"/>
      <w:divBdr>
        <w:top w:val="none" w:sz="0" w:space="0" w:color="auto"/>
        <w:left w:val="none" w:sz="0" w:space="0" w:color="auto"/>
        <w:bottom w:val="none" w:sz="0" w:space="0" w:color="auto"/>
        <w:right w:val="none" w:sz="0" w:space="0" w:color="auto"/>
      </w:divBdr>
    </w:div>
    <w:div w:id="308681072">
      <w:bodyDiv w:val="1"/>
      <w:marLeft w:val="0"/>
      <w:marRight w:val="0"/>
      <w:marTop w:val="0"/>
      <w:marBottom w:val="0"/>
      <w:divBdr>
        <w:top w:val="none" w:sz="0" w:space="0" w:color="auto"/>
        <w:left w:val="none" w:sz="0" w:space="0" w:color="auto"/>
        <w:bottom w:val="none" w:sz="0" w:space="0" w:color="auto"/>
        <w:right w:val="none" w:sz="0" w:space="0" w:color="auto"/>
      </w:divBdr>
    </w:div>
    <w:div w:id="328676332">
      <w:bodyDiv w:val="1"/>
      <w:marLeft w:val="0"/>
      <w:marRight w:val="0"/>
      <w:marTop w:val="0"/>
      <w:marBottom w:val="0"/>
      <w:divBdr>
        <w:top w:val="none" w:sz="0" w:space="0" w:color="auto"/>
        <w:left w:val="none" w:sz="0" w:space="0" w:color="auto"/>
        <w:bottom w:val="none" w:sz="0" w:space="0" w:color="auto"/>
        <w:right w:val="none" w:sz="0" w:space="0" w:color="auto"/>
      </w:divBdr>
    </w:div>
    <w:div w:id="343169946">
      <w:bodyDiv w:val="1"/>
      <w:marLeft w:val="0"/>
      <w:marRight w:val="0"/>
      <w:marTop w:val="0"/>
      <w:marBottom w:val="0"/>
      <w:divBdr>
        <w:top w:val="none" w:sz="0" w:space="0" w:color="auto"/>
        <w:left w:val="none" w:sz="0" w:space="0" w:color="auto"/>
        <w:bottom w:val="none" w:sz="0" w:space="0" w:color="auto"/>
        <w:right w:val="none" w:sz="0" w:space="0" w:color="auto"/>
      </w:divBdr>
    </w:div>
    <w:div w:id="350566075">
      <w:bodyDiv w:val="1"/>
      <w:marLeft w:val="0"/>
      <w:marRight w:val="0"/>
      <w:marTop w:val="0"/>
      <w:marBottom w:val="0"/>
      <w:divBdr>
        <w:top w:val="none" w:sz="0" w:space="0" w:color="auto"/>
        <w:left w:val="none" w:sz="0" w:space="0" w:color="auto"/>
        <w:bottom w:val="none" w:sz="0" w:space="0" w:color="auto"/>
        <w:right w:val="none" w:sz="0" w:space="0" w:color="auto"/>
      </w:divBdr>
    </w:div>
    <w:div w:id="365297893">
      <w:bodyDiv w:val="1"/>
      <w:marLeft w:val="0"/>
      <w:marRight w:val="0"/>
      <w:marTop w:val="0"/>
      <w:marBottom w:val="0"/>
      <w:divBdr>
        <w:top w:val="none" w:sz="0" w:space="0" w:color="auto"/>
        <w:left w:val="none" w:sz="0" w:space="0" w:color="auto"/>
        <w:bottom w:val="none" w:sz="0" w:space="0" w:color="auto"/>
        <w:right w:val="none" w:sz="0" w:space="0" w:color="auto"/>
      </w:divBdr>
    </w:div>
    <w:div w:id="399131504">
      <w:bodyDiv w:val="1"/>
      <w:marLeft w:val="0"/>
      <w:marRight w:val="0"/>
      <w:marTop w:val="0"/>
      <w:marBottom w:val="0"/>
      <w:divBdr>
        <w:top w:val="none" w:sz="0" w:space="0" w:color="auto"/>
        <w:left w:val="none" w:sz="0" w:space="0" w:color="auto"/>
        <w:bottom w:val="none" w:sz="0" w:space="0" w:color="auto"/>
        <w:right w:val="none" w:sz="0" w:space="0" w:color="auto"/>
      </w:divBdr>
    </w:div>
    <w:div w:id="436564647">
      <w:bodyDiv w:val="1"/>
      <w:marLeft w:val="0"/>
      <w:marRight w:val="0"/>
      <w:marTop w:val="0"/>
      <w:marBottom w:val="0"/>
      <w:divBdr>
        <w:top w:val="none" w:sz="0" w:space="0" w:color="auto"/>
        <w:left w:val="none" w:sz="0" w:space="0" w:color="auto"/>
        <w:bottom w:val="none" w:sz="0" w:space="0" w:color="auto"/>
        <w:right w:val="none" w:sz="0" w:space="0" w:color="auto"/>
      </w:divBdr>
    </w:div>
    <w:div w:id="481431368">
      <w:bodyDiv w:val="1"/>
      <w:marLeft w:val="0"/>
      <w:marRight w:val="0"/>
      <w:marTop w:val="0"/>
      <w:marBottom w:val="0"/>
      <w:divBdr>
        <w:top w:val="none" w:sz="0" w:space="0" w:color="auto"/>
        <w:left w:val="none" w:sz="0" w:space="0" w:color="auto"/>
        <w:bottom w:val="none" w:sz="0" w:space="0" w:color="auto"/>
        <w:right w:val="none" w:sz="0" w:space="0" w:color="auto"/>
      </w:divBdr>
    </w:div>
    <w:div w:id="487866606">
      <w:bodyDiv w:val="1"/>
      <w:marLeft w:val="0"/>
      <w:marRight w:val="0"/>
      <w:marTop w:val="0"/>
      <w:marBottom w:val="0"/>
      <w:divBdr>
        <w:top w:val="none" w:sz="0" w:space="0" w:color="auto"/>
        <w:left w:val="none" w:sz="0" w:space="0" w:color="auto"/>
        <w:bottom w:val="none" w:sz="0" w:space="0" w:color="auto"/>
        <w:right w:val="none" w:sz="0" w:space="0" w:color="auto"/>
      </w:divBdr>
    </w:div>
    <w:div w:id="495343757">
      <w:bodyDiv w:val="1"/>
      <w:marLeft w:val="0"/>
      <w:marRight w:val="0"/>
      <w:marTop w:val="0"/>
      <w:marBottom w:val="0"/>
      <w:divBdr>
        <w:top w:val="none" w:sz="0" w:space="0" w:color="auto"/>
        <w:left w:val="none" w:sz="0" w:space="0" w:color="auto"/>
        <w:bottom w:val="none" w:sz="0" w:space="0" w:color="auto"/>
        <w:right w:val="none" w:sz="0" w:space="0" w:color="auto"/>
      </w:divBdr>
    </w:div>
    <w:div w:id="531890255">
      <w:bodyDiv w:val="1"/>
      <w:marLeft w:val="0"/>
      <w:marRight w:val="0"/>
      <w:marTop w:val="0"/>
      <w:marBottom w:val="0"/>
      <w:divBdr>
        <w:top w:val="none" w:sz="0" w:space="0" w:color="auto"/>
        <w:left w:val="none" w:sz="0" w:space="0" w:color="auto"/>
        <w:bottom w:val="none" w:sz="0" w:space="0" w:color="auto"/>
        <w:right w:val="none" w:sz="0" w:space="0" w:color="auto"/>
      </w:divBdr>
    </w:div>
    <w:div w:id="541794206">
      <w:bodyDiv w:val="1"/>
      <w:marLeft w:val="0"/>
      <w:marRight w:val="0"/>
      <w:marTop w:val="0"/>
      <w:marBottom w:val="0"/>
      <w:divBdr>
        <w:top w:val="none" w:sz="0" w:space="0" w:color="auto"/>
        <w:left w:val="none" w:sz="0" w:space="0" w:color="auto"/>
        <w:bottom w:val="none" w:sz="0" w:space="0" w:color="auto"/>
        <w:right w:val="none" w:sz="0" w:space="0" w:color="auto"/>
      </w:divBdr>
    </w:div>
    <w:div w:id="554122598">
      <w:bodyDiv w:val="1"/>
      <w:marLeft w:val="0"/>
      <w:marRight w:val="0"/>
      <w:marTop w:val="0"/>
      <w:marBottom w:val="0"/>
      <w:divBdr>
        <w:top w:val="none" w:sz="0" w:space="0" w:color="auto"/>
        <w:left w:val="none" w:sz="0" w:space="0" w:color="auto"/>
        <w:bottom w:val="none" w:sz="0" w:space="0" w:color="auto"/>
        <w:right w:val="none" w:sz="0" w:space="0" w:color="auto"/>
      </w:divBdr>
    </w:div>
    <w:div w:id="572354771">
      <w:bodyDiv w:val="1"/>
      <w:marLeft w:val="0"/>
      <w:marRight w:val="0"/>
      <w:marTop w:val="0"/>
      <w:marBottom w:val="0"/>
      <w:divBdr>
        <w:top w:val="none" w:sz="0" w:space="0" w:color="auto"/>
        <w:left w:val="none" w:sz="0" w:space="0" w:color="auto"/>
        <w:bottom w:val="none" w:sz="0" w:space="0" w:color="auto"/>
        <w:right w:val="none" w:sz="0" w:space="0" w:color="auto"/>
      </w:divBdr>
    </w:div>
    <w:div w:id="615017113">
      <w:bodyDiv w:val="1"/>
      <w:marLeft w:val="0"/>
      <w:marRight w:val="0"/>
      <w:marTop w:val="0"/>
      <w:marBottom w:val="0"/>
      <w:divBdr>
        <w:top w:val="none" w:sz="0" w:space="0" w:color="auto"/>
        <w:left w:val="none" w:sz="0" w:space="0" w:color="auto"/>
        <w:bottom w:val="none" w:sz="0" w:space="0" w:color="auto"/>
        <w:right w:val="none" w:sz="0" w:space="0" w:color="auto"/>
      </w:divBdr>
    </w:div>
    <w:div w:id="619265036">
      <w:bodyDiv w:val="1"/>
      <w:marLeft w:val="0"/>
      <w:marRight w:val="0"/>
      <w:marTop w:val="0"/>
      <w:marBottom w:val="0"/>
      <w:divBdr>
        <w:top w:val="none" w:sz="0" w:space="0" w:color="auto"/>
        <w:left w:val="none" w:sz="0" w:space="0" w:color="auto"/>
        <w:bottom w:val="none" w:sz="0" w:space="0" w:color="auto"/>
        <w:right w:val="none" w:sz="0" w:space="0" w:color="auto"/>
      </w:divBdr>
    </w:div>
    <w:div w:id="687676429">
      <w:bodyDiv w:val="1"/>
      <w:marLeft w:val="0"/>
      <w:marRight w:val="0"/>
      <w:marTop w:val="0"/>
      <w:marBottom w:val="0"/>
      <w:divBdr>
        <w:top w:val="none" w:sz="0" w:space="0" w:color="auto"/>
        <w:left w:val="none" w:sz="0" w:space="0" w:color="auto"/>
        <w:bottom w:val="none" w:sz="0" w:space="0" w:color="auto"/>
        <w:right w:val="none" w:sz="0" w:space="0" w:color="auto"/>
      </w:divBdr>
    </w:div>
    <w:div w:id="726148263">
      <w:bodyDiv w:val="1"/>
      <w:marLeft w:val="0"/>
      <w:marRight w:val="0"/>
      <w:marTop w:val="0"/>
      <w:marBottom w:val="0"/>
      <w:divBdr>
        <w:top w:val="none" w:sz="0" w:space="0" w:color="auto"/>
        <w:left w:val="none" w:sz="0" w:space="0" w:color="auto"/>
        <w:bottom w:val="none" w:sz="0" w:space="0" w:color="auto"/>
        <w:right w:val="none" w:sz="0" w:space="0" w:color="auto"/>
      </w:divBdr>
    </w:div>
    <w:div w:id="802115678">
      <w:bodyDiv w:val="1"/>
      <w:marLeft w:val="0"/>
      <w:marRight w:val="0"/>
      <w:marTop w:val="0"/>
      <w:marBottom w:val="0"/>
      <w:divBdr>
        <w:top w:val="none" w:sz="0" w:space="0" w:color="auto"/>
        <w:left w:val="none" w:sz="0" w:space="0" w:color="auto"/>
        <w:bottom w:val="none" w:sz="0" w:space="0" w:color="auto"/>
        <w:right w:val="none" w:sz="0" w:space="0" w:color="auto"/>
      </w:divBdr>
    </w:div>
    <w:div w:id="809715334">
      <w:bodyDiv w:val="1"/>
      <w:marLeft w:val="0"/>
      <w:marRight w:val="0"/>
      <w:marTop w:val="0"/>
      <w:marBottom w:val="0"/>
      <w:divBdr>
        <w:top w:val="none" w:sz="0" w:space="0" w:color="auto"/>
        <w:left w:val="none" w:sz="0" w:space="0" w:color="auto"/>
        <w:bottom w:val="none" w:sz="0" w:space="0" w:color="auto"/>
        <w:right w:val="none" w:sz="0" w:space="0" w:color="auto"/>
      </w:divBdr>
    </w:div>
    <w:div w:id="819545274">
      <w:bodyDiv w:val="1"/>
      <w:marLeft w:val="0"/>
      <w:marRight w:val="0"/>
      <w:marTop w:val="0"/>
      <w:marBottom w:val="0"/>
      <w:divBdr>
        <w:top w:val="none" w:sz="0" w:space="0" w:color="auto"/>
        <w:left w:val="none" w:sz="0" w:space="0" w:color="auto"/>
        <w:bottom w:val="none" w:sz="0" w:space="0" w:color="auto"/>
        <w:right w:val="none" w:sz="0" w:space="0" w:color="auto"/>
      </w:divBdr>
    </w:div>
    <w:div w:id="827553482">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34172414">
      <w:bodyDiv w:val="1"/>
      <w:marLeft w:val="0"/>
      <w:marRight w:val="0"/>
      <w:marTop w:val="0"/>
      <w:marBottom w:val="0"/>
      <w:divBdr>
        <w:top w:val="none" w:sz="0" w:space="0" w:color="auto"/>
        <w:left w:val="none" w:sz="0" w:space="0" w:color="auto"/>
        <w:bottom w:val="none" w:sz="0" w:space="0" w:color="auto"/>
        <w:right w:val="none" w:sz="0" w:space="0" w:color="auto"/>
      </w:divBdr>
    </w:div>
    <w:div w:id="935405829">
      <w:bodyDiv w:val="1"/>
      <w:marLeft w:val="0"/>
      <w:marRight w:val="0"/>
      <w:marTop w:val="0"/>
      <w:marBottom w:val="0"/>
      <w:divBdr>
        <w:top w:val="none" w:sz="0" w:space="0" w:color="auto"/>
        <w:left w:val="none" w:sz="0" w:space="0" w:color="auto"/>
        <w:bottom w:val="none" w:sz="0" w:space="0" w:color="auto"/>
        <w:right w:val="none" w:sz="0" w:space="0" w:color="auto"/>
      </w:divBdr>
    </w:div>
    <w:div w:id="941915642">
      <w:bodyDiv w:val="1"/>
      <w:marLeft w:val="0"/>
      <w:marRight w:val="0"/>
      <w:marTop w:val="0"/>
      <w:marBottom w:val="0"/>
      <w:divBdr>
        <w:top w:val="none" w:sz="0" w:space="0" w:color="auto"/>
        <w:left w:val="none" w:sz="0" w:space="0" w:color="auto"/>
        <w:bottom w:val="none" w:sz="0" w:space="0" w:color="auto"/>
        <w:right w:val="none" w:sz="0" w:space="0" w:color="auto"/>
      </w:divBdr>
    </w:div>
    <w:div w:id="1074282023">
      <w:bodyDiv w:val="1"/>
      <w:marLeft w:val="0"/>
      <w:marRight w:val="0"/>
      <w:marTop w:val="0"/>
      <w:marBottom w:val="0"/>
      <w:divBdr>
        <w:top w:val="none" w:sz="0" w:space="0" w:color="auto"/>
        <w:left w:val="none" w:sz="0" w:space="0" w:color="auto"/>
        <w:bottom w:val="none" w:sz="0" w:space="0" w:color="auto"/>
        <w:right w:val="none" w:sz="0" w:space="0" w:color="auto"/>
      </w:divBdr>
    </w:div>
    <w:div w:id="1081486332">
      <w:bodyDiv w:val="1"/>
      <w:marLeft w:val="0"/>
      <w:marRight w:val="0"/>
      <w:marTop w:val="0"/>
      <w:marBottom w:val="0"/>
      <w:divBdr>
        <w:top w:val="none" w:sz="0" w:space="0" w:color="auto"/>
        <w:left w:val="none" w:sz="0" w:space="0" w:color="auto"/>
        <w:bottom w:val="none" w:sz="0" w:space="0" w:color="auto"/>
        <w:right w:val="none" w:sz="0" w:space="0" w:color="auto"/>
      </w:divBdr>
    </w:div>
    <w:div w:id="1171674294">
      <w:bodyDiv w:val="1"/>
      <w:marLeft w:val="0"/>
      <w:marRight w:val="0"/>
      <w:marTop w:val="0"/>
      <w:marBottom w:val="0"/>
      <w:divBdr>
        <w:top w:val="none" w:sz="0" w:space="0" w:color="auto"/>
        <w:left w:val="none" w:sz="0" w:space="0" w:color="auto"/>
        <w:bottom w:val="none" w:sz="0" w:space="0" w:color="auto"/>
        <w:right w:val="none" w:sz="0" w:space="0" w:color="auto"/>
      </w:divBdr>
    </w:div>
    <w:div w:id="1202279342">
      <w:bodyDiv w:val="1"/>
      <w:marLeft w:val="0"/>
      <w:marRight w:val="0"/>
      <w:marTop w:val="0"/>
      <w:marBottom w:val="0"/>
      <w:divBdr>
        <w:top w:val="none" w:sz="0" w:space="0" w:color="auto"/>
        <w:left w:val="none" w:sz="0" w:space="0" w:color="auto"/>
        <w:bottom w:val="none" w:sz="0" w:space="0" w:color="auto"/>
        <w:right w:val="none" w:sz="0" w:space="0" w:color="auto"/>
      </w:divBdr>
    </w:div>
    <w:div w:id="1203130353">
      <w:bodyDiv w:val="1"/>
      <w:marLeft w:val="0"/>
      <w:marRight w:val="0"/>
      <w:marTop w:val="0"/>
      <w:marBottom w:val="0"/>
      <w:divBdr>
        <w:top w:val="none" w:sz="0" w:space="0" w:color="auto"/>
        <w:left w:val="none" w:sz="0" w:space="0" w:color="auto"/>
        <w:bottom w:val="none" w:sz="0" w:space="0" w:color="auto"/>
        <w:right w:val="none" w:sz="0" w:space="0" w:color="auto"/>
      </w:divBdr>
    </w:div>
    <w:div w:id="1229271792">
      <w:bodyDiv w:val="1"/>
      <w:marLeft w:val="0"/>
      <w:marRight w:val="0"/>
      <w:marTop w:val="0"/>
      <w:marBottom w:val="0"/>
      <w:divBdr>
        <w:top w:val="none" w:sz="0" w:space="0" w:color="auto"/>
        <w:left w:val="none" w:sz="0" w:space="0" w:color="auto"/>
        <w:bottom w:val="none" w:sz="0" w:space="0" w:color="auto"/>
        <w:right w:val="none" w:sz="0" w:space="0" w:color="auto"/>
      </w:divBdr>
    </w:div>
    <w:div w:id="1237132279">
      <w:bodyDiv w:val="1"/>
      <w:marLeft w:val="0"/>
      <w:marRight w:val="0"/>
      <w:marTop w:val="0"/>
      <w:marBottom w:val="0"/>
      <w:divBdr>
        <w:top w:val="none" w:sz="0" w:space="0" w:color="auto"/>
        <w:left w:val="none" w:sz="0" w:space="0" w:color="auto"/>
        <w:bottom w:val="none" w:sz="0" w:space="0" w:color="auto"/>
        <w:right w:val="none" w:sz="0" w:space="0" w:color="auto"/>
      </w:divBdr>
    </w:div>
    <w:div w:id="1269191866">
      <w:bodyDiv w:val="1"/>
      <w:marLeft w:val="0"/>
      <w:marRight w:val="0"/>
      <w:marTop w:val="0"/>
      <w:marBottom w:val="0"/>
      <w:divBdr>
        <w:top w:val="none" w:sz="0" w:space="0" w:color="auto"/>
        <w:left w:val="none" w:sz="0" w:space="0" w:color="auto"/>
        <w:bottom w:val="none" w:sz="0" w:space="0" w:color="auto"/>
        <w:right w:val="none" w:sz="0" w:space="0" w:color="auto"/>
      </w:divBdr>
    </w:div>
    <w:div w:id="1285577700">
      <w:bodyDiv w:val="1"/>
      <w:marLeft w:val="0"/>
      <w:marRight w:val="0"/>
      <w:marTop w:val="0"/>
      <w:marBottom w:val="0"/>
      <w:divBdr>
        <w:top w:val="none" w:sz="0" w:space="0" w:color="auto"/>
        <w:left w:val="none" w:sz="0" w:space="0" w:color="auto"/>
        <w:bottom w:val="none" w:sz="0" w:space="0" w:color="auto"/>
        <w:right w:val="none" w:sz="0" w:space="0" w:color="auto"/>
      </w:divBdr>
    </w:div>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381858836">
      <w:bodyDiv w:val="1"/>
      <w:marLeft w:val="0"/>
      <w:marRight w:val="0"/>
      <w:marTop w:val="0"/>
      <w:marBottom w:val="0"/>
      <w:divBdr>
        <w:top w:val="none" w:sz="0" w:space="0" w:color="auto"/>
        <w:left w:val="none" w:sz="0" w:space="0" w:color="auto"/>
        <w:bottom w:val="none" w:sz="0" w:space="0" w:color="auto"/>
        <w:right w:val="none" w:sz="0" w:space="0" w:color="auto"/>
      </w:divBdr>
    </w:div>
    <w:div w:id="1421683669">
      <w:bodyDiv w:val="1"/>
      <w:marLeft w:val="0"/>
      <w:marRight w:val="0"/>
      <w:marTop w:val="0"/>
      <w:marBottom w:val="0"/>
      <w:divBdr>
        <w:top w:val="none" w:sz="0" w:space="0" w:color="auto"/>
        <w:left w:val="none" w:sz="0" w:space="0" w:color="auto"/>
        <w:bottom w:val="none" w:sz="0" w:space="0" w:color="auto"/>
        <w:right w:val="none" w:sz="0" w:space="0" w:color="auto"/>
      </w:divBdr>
    </w:div>
    <w:div w:id="1443067617">
      <w:bodyDiv w:val="1"/>
      <w:marLeft w:val="0"/>
      <w:marRight w:val="0"/>
      <w:marTop w:val="0"/>
      <w:marBottom w:val="0"/>
      <w:divBdr>
        <w:top w:val="none" w:sz="0" w:space="0" w:color="auto"/>
        <w:left w:val="none" w:sz="0" w:space="0" w:color="auto"/>
        <w:bottom w:val="none" w:sz="0" w:space="0" w:color="auto"/>
        <w:right w:val="none" w:sz="0" w:space="0" w:color="auto"/>
      </w:divBdr>
    </w:div>
    <w:div w:id="1486045563">
      <w:bodyDiv w:val="1"/>
      <w:marLeft w:val="0"/>
      <w:marRight w:val="0"/>
      <w:marTop w:val="0"/>
      <w:marBottom w:val="0"/>
      <w:divBdr>
        <w:top w:val="none" w:sz="0" w:space="0" w:color="auto"/>
        <w:left w:val="none" w:sz="0" w:space="0" w:color="auto"/>
        <w:bottom w:val="none" w:sz="0" w:space="0" w:color="auto"/>
        <w:right w:val="none" w:sz="0" w:space="0" w:color="auto"/>
      </w:divBdr>
    </w:div>
    <w:div w:id="1506628359">
      <w:bodyDiv w:val="1"/>
      <w:marLeft w:val="0"/>
      <w:marRight w:val="0"/>
      <w:marTop w:val="0"/>
      <w:marBottom w:val="0"/>
      <w:divBdr>
        <w:top w:val="none" w:sz="0" w:space="0" w:color="auto"/>
        <w:left w:val="none" w:sz="0" w:space="0" w:color="auto"/>
        <w:bottom w:val="none" w:sz="0" w:space="0" w:color="auto"/>
        <w:right w:val="none" w:sz="0" w:space="0" w:color="auto"/>
      </w:divBdr>
    </w:div>
    <w:div w:id="1508060170">
      <w:bodyDiv w:val="1"/>
      <w:marLeft w:val="0"/>
      <w:marRight w:val="0"/>
      <w:marTop w:val="0"/>
      <w:marBottom w:val="0"/>
      <w:divBdr>
        <w:top w:val="none" w:sz="0" w:space="0" w:color="auto"/>
        <w:left w:val="none" w:sz="0" w:space="0" w:color="auto"/>
        <w:bottom w:val="none" w:sz="0" w:space="0" w:color="auto"/>
        <w:right w:val="none" w:sz="0" w:space="0" w:color="auto"/>
      </w:divBdr>
    </w:div>
    <w:div w:id="1525094890">
      <w:bodyDiv w:val="1"/>
      <w:marLeft w:val="0"/>
      <w:marRight w:val="0"/>
      <w:marTop w:val="0"/>
      <w:marBottom w:val="0"/>
      <w:divBdr>
        <w:top w:val="none" w:sz="0" w:space="0" w:color="auto"/>
        <w:left w:val="none" w:sz="0" w:space="0" w:color="auto"/>
        <w:bottom w:val="none" w:sz="0" w:space="0" w:color="auto"/>
        <w:right w:val="none" w:sz="0" w:space="0" w:color="auto"/>
      </w:divBdr>
    </w:div>
    <w:div w:id="1546987390">
      <w:bodyDiv w:val="1"/>
      <w:marLeft w:val="0"/>
      <w:marRight w:val="0"/>
      <w:marTop w:val="0"/>
      <w:marBottom w:val="0"/>
      <w:divBdr>
        <w:top w:val="none" w:sz="0" w:space="0" w:color="auto"/>
        <w:left w:val="none" w:sz="0" w:space="0" w:color="auto"/>
        <w:bottom w:val="none" w:sz="0" w:space="0" w:color="auto"/>
        <w:right w:val="none" w:sz="0" w:space="0" w:color="auto"/>
      </w:divBdr>
    </w:div>
    <w:div w:id="1550603460">
      <w:bodyDiv w:val="1"/>
      <w:marLeft w:val="0"/>
      <w:marRight w:val="0"/>
      <w:marTop w:val="0"/>
      <w:marBottom w:val="0"/>
      <w:divBdr>
        <w:top w:val="none" w:sz="0" w:space="0" w:color="auto"/>
        <w:left w:val="none" w:sz="0" w:space="0" w:color="auto"/>
        <w:bottom w:val="none" w:sz="0" w:space="0" w:color="auto"/>
        <w:right w:val="none" w:sz="0" w:space="0" w:color="auto"/>
      </w:divBdr>
    </w:div>
    <w:div w:id="1564019935">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 w:id="1616982394">
      <w:bodyDiv w:val="1"/>
      <w:marLeft w:val="0"/>
      <w:marRight w:val="0"/>
      <w:marTop w:val="0"/>
      <w:marBottom w:val="0"/>
      <w:divBdr>
        <w:top w:val="none" w:sz="0" w:space="0" w:color="auto"/>
        <w:left w:val="none" w:sz="0" w:space="0" w:color="auto"/>
        <w:bottom w:val="none" w:sz="0" w:space="0" w:color="auto"/>
        <w:right w:val="none" w:sz="0" w:space="0" w:color="auto"/>
      </w:divBdr>
    </w:div>
    <w:div w:id="1698039052">
      <w:bodyDiv w:val="1"/>
      <w:marLeft w:val="0"/>
      <w:marRight w:val="0"/>
      <w:marTop w:val="0"/>
      <w:marBottom w:val="0"/>
      <w:divBdr>
        <w:top w:val="none" w:sz="0" w:space="0" w:color="auto"/>
        <w:left w:val="none" w:sz="0" w:space="0" w:color="auto"/>
        <w:bottom w:val="none" w:sz="0" w:space="0" w:color="auto"/>
        <w:right w:val="none" w:sz="0" w:space="0" w:color="auto"/>
      </w:divBdr>
    </w:div>
    <w:div w:id="1699040491">
      <w:bodyDiv w:val="1"/>
      <w:marLeft w:val="0"/>
      <w:marRight w:val="0"/>
      <w:marTop w:val="0"/>
      <w:marBottom w:val="0"/>
      <w:divBdr>
        <w:top w:val="none" w:sz="0" w:space="0" w:color="auto"/>
        <w:left w:val="none" w:sz="0" w:space="0" w:color="auto"/>
        <w:bottom w:val="none" w:sz="0" w:space="0" w:color="auto"/>
        <w:right w:val="none" w:sz="0" w:space="0" w:color="auto"/>
      </w:divBdr>
    </w:div>
    <w:div w:id="1795173328">
      <w:bodyDiv w:val="1"/>
      <w:marLeft w:val="0"/>
      <w:marRight w:val="0"/>
      <w:marTop w:val="0"/>
      <w:marBottom w:val="0"/>
      <w:divBdr>
        <w:top w:val="none" w:sz="0" w:space="0" w:color="auto"/>
        <w:left w:val="none" w:sz="0" w:space="0" w:color="auto"/>
        <w:bottom w:val="none" w:sz="0" w:space="0" w:color="auto"/>
        <w:right w:val="none" w:sz="0" w:space="0" w:color="auto"/>
      </w:divBdr>
    </w:div>
    <w:div w:id="1801653382">
      <w:bodyDiv w:val="1"/>
      <w:marLeft w:val="0"/>
      <w:marRight w:val="0"/>
      <w:marTop w:val="0"/>
      <w:marBottom w:val="0"/>
      <w:divBdr>
        <w:top w:val="none" w:sz="0" w:space="0" w:color="auto"/>
        <w:left w:val="none" w:sz="0" w:space="0" w:color="auto"/>
        <w:bottom w:val="none" w:sz="0" w:space="0" w:color="auto"/>
        <w:right w:val="none" w:sz="0" w:space="0" w:color="auto"/>
      </w:divBdr>
    </w:div>
    <w:div w:id="1834104886">
      <w:bodyDiv w:val="1"/>
      <w:marLeft w:val="0"/>
      <w:marRight w:val="0"/>
      <w:marTop w:val="0"/>
      <w:marBottom w:val="0"/>
      <w:divBdr>
        <w:top w:val="none" w:sz="0" w:space="0" w:color="auto"/>
        <w:left w:val="none" w:sz="0" w:space="0" w:color="auto"/>
        <w:bottom w:val="none" w:sz="0" w:space="0" w:color="auto"/>
        <w:right w:val="none" w:sz="0" w:space="0" w:color="auto"/>
      </w:divBdr>
    </w:div>
    <w:div w:id="1867794980">
      <w:bodyDiv w:val="1"/>
      <w:marLeft w:val="0"/>
      <w:marRight w:val="0"/>
      <w:marTop w:val="0"/>
      <w:marBottom w:val="0"/>
      <w:divBdr>
        <w:top w:val="none" w:sz="0" w:space="0" w:color="auto"/>
        <w:left w:val="none" w:sz="0" w:space="0" w:color="auto"/>
        <w:bottom w:val="none" w:sz="0" w:space="0" w:color="auto"/>
        <w:right w:val="none" w:sz="0" w:space="0" w:color="auto"/>
      </w:divBdr>
    </w:div>
    <w:div w:id="1868982236">
      <w:bodyDiv w:val="1"/>
      <w:marLeft w:val="0"/>
      <w:marRight w:val="0"/>
      <w:marTop w:val="0"/>
      <w:marBottom w:val="0"/>
      <w:divBdr>
        <w:top w:val="none" w:sz="0" w:space="0" w:color="auto"/>
        <w:left w:val="none" w:sz="0" w:space="0" w:color="auto"/>
        <w:bottom w:val="none" w:sz="0" w:space="0" w:color="auto"/>
        <w:right w:val="none" w:sz="0" w:space="0" w:color="auto"/>
      </w:divBdr>
    </w:div>
    <w:div w:id="1913006634">
      <w:bodyDiv w:val="1"/>
      <w:marLeft w:val="0"/>
      <w:marRight w:val="0"/>
      <w:marTop w:val="0"/>
      <w:marBottom w:val="0"/>
      <w:divBdr>
        <w:top w:val="none" w:sz="0" w:space="0" w:color="auto"/>
        <w:left w:val="none" w:sz="0" w:space="0" w:color="auto"/>
        <w:bottom w:val="none" w:sz="0" w:space="0" w:color="auto"/>
        <w:right w:val="none" w:sz="0" w:space="0" w:color="auto"/>
      </w:divBdr>
    </w:div>
    <w:div w:id="1914580124">
      <w:bodyDiv w:val="1"/>
      <w:marLeft w:val="0"/>
      <w:marRight w:val="0"/>
      <w:marTop w:val="0"/>
      <w:marBottom w:val="0"/>
      <w:divBdr>
        <w:top w:val="none" w:sz="0" w:space="0" w:color="auto"/>
        <w:left w:val="none" w:sz="0" w:space="0" w:color="auto"/>
        <w:bottom w:val="none" w:sz="0" w:space="0" w:color="auto"/>
        <w:right w:val="none" w:sz="0" w:space="0" w:color="auto"/>
      </w:divBdr>
    </w:div>
    <w:div w:id="1917208354">
      <w:bodyDiv w:val="1"/>
      <w:marLeft w:val="0"/>
      <w:marRight w:val="0"/>
      <w:marTop w:val="0"/>
      <w:marBottom w:val="0"/>
      <w:divBdr>
        <w:top w:val="none" w:sz="0" w:space="0" w:color="auto"/>
        <w:left w:val="none" w:sz="0" w:space="0" w:color="auto"/>
        <w:bottom w:val="none" w:sz="0" w:space="0" w:color="auto"/>
        <w:right w:val="none" w:sz="0" w:space="0" w:color="auto"/>
      </w:divBdr>
    </w:div>
    <w:div w:id="1943994683">
      <w:bodyDiv w:val="1"/>
      <w:marLeft w:val="0"/>
      <w:marRight w:val="0"/>
      <w:marTop w:val="0"/>
      <w:marBottom w:val="0"/>
      <w:divBdr>
        <w:top w:val="none" w:sz="0" w:space="0" w:color="auto"/>
        <w:left w:val="none" w:sz="0" w:space="0" w:color="auto"/>
        <w:bottom w:val="none" w:sz="0" w:space="0" w:color="auto"/>
        <w:right w:val="none" w:sz="0" w:space="0" w:color="auto"/>
      </w:divBdr>
    </w:div>
    <w:div w:id="1947690492">
      <w:bodyDiv w:val="1"/>
      <w:marLeft w:val="0"/>
      <w:marRight w:val="0"/>
      <w:marTop w:val="0"/>
      <w:marBottom w:val="0"/>
      <w:divBdr>
        <w:top w:val="none" w:sz="0" w:space="0" w:color="auto"/>
        <w:left w:val="none" w:sz="0" w:space="0" w:color="auto"/>
        <w:bottom w:val="none" w:sz="0" w:space="0" w:color="auto"/>
        <w:right w:val="none" w:sz="0" w:space="0" w:color="auto"/>
      </w:divBdr>
    </w:div>
    <w:div w:id="1963026054">
      <w:bodyDiv w:val="1"/>
      <w:marLeft w:val="0"/>
      <w:marRight w:val="0"/>
      <w:marTop w:val="0"/>
      <w:marBottom w:val="0"/>
      <w:divBdr>
        <w:top w:val="none" w:sz="0" w:space="0" w:color="auto"/>
        <w:left w:val="none" w:sz="0" w:space="0" w:color="auto"/>
        <w:bottom w:val="none" w:sz="0" w:space="0" w:color="auto"/>
        <w:right w:val="none" w:sz="0" w:space="0" w:color="auto"/>
      </w:divBdr>
    </w:div>
    <w:div w:id="1968968059">
      <w:bodyDiv w:val="1"/>
      <w:marLeft w:val="0"/>
      <w:marRight w:val="0"/>
      <w:marTop w:val="0"/>
      <w:marBottom w:val="0"/>
      <w:divBdr>
        <w:top w:val="none" w:sz="0" w:space="0" w:color="auto"/>
        <w:left w:val="none" w:sz="0" w:space="0" w:color="auto"/>
        <w:bottom w:val="none" w:sz="0" w:space="0" w:color="auto"/>
        <w:right w:val="none" w:sz="0" w:space="0" w:color="auto"/>
      </w:divBdr>
    </w:div>
    <w:div w:id="1971938727">
      <w:bodyDiv w:val="1"/>
      <w:marLeft w:val="0"/>
      <w:marRight w:val="0"/>
      <w:marTop w:val="0"/>
      <w:marBottom w:val="0"/>
      <w:divBdr>
        <w:top w:val="none" w:sz="0" w:space="0" w:color="auto"/>
        <w:left w:val="none" w:sz="0" w:space="0" w:color="auto"/>
        <w:bottom w:val="none" w:sz="0" w:space="0" w:color="auto"/>
        <w:right w:val="none" w:sz="0" w:space="0" w:color="auto"/>
      </w:divBdr>
    </w:div>
    <w:div w:id="1976326391">
      <w:bodyDiv w:val="1"/>
      <w:marLeft w:val="0"/>
      <w:marRight w:val="0"/>
      <w:marTop w:val="0"/>
      <w:marBottom w:val="0"/>
      <w:divBdr>
        <w:top w:val="none" w:sz="0" w:space="0" w:color="auto"/>
        <w:left w:val="none" w:sz="0" w:space="0" w:color="auto"/>
        <w:bottom w:val="none" w:sz="0" w:space="0" w:color="auto"/>
        <w:right w:val="none" w:sz="0" w:space="0" w:color="auto"/>
      </w:divBdr>
    </w:div>
    <w:div w:id="1986817994">
      <w:bodyDiv w:val="1"/>
      <w:marLeft w:val="0"/>
      <w:marRight w:val="0"/>
      <w:marTop w:val="0"/>
      <w:marBottom w:val="0"/>
      <w:divBdr>
        <w:top w:val="none" w:sz="0" w:space="0" w:color="auto"/>
        <w:left w:val="none" w:sz="0" w:space="0" w:color="auto"/>
        <w:bottom w:val="none" w:sz="0" w:space="0" w:color="auto"/>
        <w:right w:val="none" w:sz="0" w:space="0" w:color="auto"/>
      </w:divBdr>
    </w:div>
    <w:div w:id="2045251393">
      <w:bodyDiv w:val="1"/>
      <w:marLeft w:val="0"/>
      <w:marRight w:val="0"/>
      <w:marTop w:val="0"/>
      <w:marBottom w:val="0"/>
      <w:divBdr>
        <w:top w:val="none" w:sz="0" w:space="0" w:color="auto"/>
        <w:left w:val="none" w:sz="0" w:space="0" w:color="auto"/>
        <w:bottom w:val="none" w:sz="0" w:space="0" w:color="auto"/>
        <w:right w:val="none" w:sz="0" w:space="0" w:color="auto"/>
      </w:divBdr>
    </w:div>
    <w:div w:id="2051303362">
      <w:bodyDiv w:val="1"/>
      <w:marLeft w:val="0"/>
      <w:marRight w:val="0"/>
      <w:marTop w:val="0"/>
      <w:marBottom w:val="0"/>
      <w:divBdr>
        <w:top w:val="none" w:sz="0" w:space="0" w:color="auto"/>
        <w:left w:val="none" w:sz="0" w:space="0" w:color="auto"/>
        <w:bottom w:val="none" w:sz="0" w:space="0" w:color="auto"/>
        <w:right w:val="none" w:sz="0" w:space="0" w:color="auto"/>
      </w:divBdr>
    </w:div>
    <w:div w:id="2067945271">
      <w:bodyDiv w:val="1"/>
      <w:marLeft w:val="0"/>
      <w:marRight w:val="0"/>
      <w:marTop w:val="0"/>
      <w:marBottom w:val="0"/>
      <w:divBdr>
        <w:top w:val="none" w:sz="0" w:space="0" w:color="auto"/>
        <w:left w:val="none" w:sz="0" w:space="0" w:color="auto"/>
        <w:bottom w:val="none" w:sz="0" w:space="0" w:color="auto"/>
        <w:right w:val="none" w:sz="0" w:space="0" w:color="auto"/>
      </w:divBdr>
    </w:div>
    <w:div w:id="2096126547">
      <w:bodyDiv w:val="1"/>
      <w:marLeft w:val="0"/>
      <w:marRight w:val="0"/>
      <w:marTop w:val="0"/>
      <w:marBottom w:val="0"/>
      <w:divBdr>
        <w:top w:val="none" w:sz="0" w:space="0" w:color="auto"/>
        <w:left w:val="none" w:sz="0" w:space="0" w:color="auto"/>
        <w:bottom w:val="none" w:sz="0" w:space="0" w:color="auto"/>
        <w:right w:val="none" w:sz="0" w:space="0" w:color="auto"/>
      </w:divBdr>
    </w:div>
    <w:div w:id="2120685026">
      <w:bodyDiv w:val="1"/>
      <w:marLeft w:val="0"/>
      <w:marRight w:val="0"/>
      <w:marTop w:val="0"/>
      <w:marBottom w:val="0"/>
      <w:divBdr>
        <w:top w:val="none" w:sz="0" w:space="0" w:color="auto"/>
        <w:left w:val="none" w:sz="0" w:space="0" w:color="auto"/>
        <w:bottom w:val="none" w:sz="0" w:space="0" w:color="auto"/>
        <w:right w:val="none" w:sz="0" w:space="0" w:color="auto"/>
      </w:divBdr>
    </w:div>
    <w:div w:id="21406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ubtel.gob.cl/wifi2" TargetMode="External"/><Relationship Id="rId26" Type="http://schemas.openxmlformats.org/officeDocument/2006/relationships/hyperlink" Target="http://www.subtel.gob.cl/wifi2" TargetMode="External"/><Relationship Id="rId39" Type="http://schemas.openxmlformats.org/officeDocument/2006/relationships/image" Target="media/image1.png"/><Relationship Id="rId21" Type="http://schemas.openxmlformats.org/officeDocument/2006/relationships/hyperlink" Target="http://www.subtel.gob.cl" TargetMode="External"/><Relationship Id="rId34" Type="http://schemas.openxmlformats.org/officeDocument/2006/relationships/header" Target="header5.xml"/><Relationship Id="rId42" Type="http://schemas.openxmlformats.org/officeDocument/2006/relationships/hyperlink" Target="mailto:xxxxxxxxxx@subtel.gob.cl" TargetMode="External"/><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ubtel.gob.cl/wifi2" TargetMode="External"/><Relationship Id="rId29" Type="http://schemas.openxmlformats.org/officeDocument/2006/relationships/hyperlink" Target="http://www.subtel.gob.cl/wifi2" TargetMode="External"/><Relationship Id="rId11" Type="http://schemas.openxmlformats.org/officeDocument/2006/relationships/footer" Target="footer1.xml"/><Relationship Id="rId24" Type="http://schemas.openxmlformats.org/officeDocument/2006/relationships/hyperlink" Target="http://www.subtel.gob.cl/wifi2" TargetMode="External"/><Relationship Id="rId32" Type="http://schemas.openxmlformats.org/officeDocument/2006/relationships/hyperlink" Target="http://www.subtel.gob.cl/wifi2" TargetMode="External"/><Relationship Id="rId37" Type="http://schemas.openxmlformats.org/officeDocument/2006/relationships/header" Target="header6.xml"/><Relationship Id="rId40" Type="http://schemas.openxmlformats.org/officeDocument/2006/relationships/hyperlink" Target="mailto:wifi2@subtel.gob.cl" TargetMode="External"/><Relationship Id="rId45" Type="http://schemas.openxmlformats.org/officeDocument/2006/relationships/hyperlink" Target="mailto:wifi2@subtel.gob.cl"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yperlink" Target="http://www.subtel.gob.cl" TargetMode="External"/><Relationship Id="rId31" Type="http://schemas.openxmlformats.org/officeDocument/2006/relationships/hyperlink" Target="http://www.subtel.gob.cl/wifi2" TargetMode="External"/><Relationship Id="rId44" Type="http://schemas.openxmlformats.org/officeDocument/2006/relationships/hyperlink" Target="http://www.subtel.gob.cl/wifi2"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ubtel.gob.cl/wifi2" TargetMode="External"/><Relationship Id="rId27" Type="http://schemas.openxmlformats.org/officeDocument/2006/relationships/hyperlink" Target="http://www.subtel.gob.cl" TargetMode="External"/><Relationship Id="rId30" Type="http://schemas.openxmlformats.org/officeDocument/2006/relationships/hyperlink" Target="http://www.subtel.gob.cl/wifi2" TargetMode="External"/><Relationship Id="rId35" Type="http://schemas.openxmlformats.org/officeDocument/2006/relationships/footer" Target="footer4.xml"/><Relationship Id="rId43" Type="http://schemas.openxmlformats.org/officeDocument/2006/relationships/image" Target="media/image2.jpg"/><Relationship Id="rId48"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subtel.gob.cl/wifi2" TargetMode="External"/><Relationship Id="rId25" Type="http://schemas.openxmlformats.org/officeDocument/2006/relationships/hyperlink" Target="http://www.subtel.gob.cl/wifi2" TargetMode="Externa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eader" Target="header7.xml"/><Relationship Id="rId20" Type="http://schemas.openxmlformats.org/officeDocument/2006/relationships/hyperlink" Target="http://www.subtel.gob.cl/wifi2" TargetMode="External"/><Relationship Id="rId41" Type="http://schemas.openxmlformats.org/officeDocument/2006/relationships/hyperlink" Target="mailto:wifi2@subtel.gob.c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wifi2@subtel.gob.cl" TargetMode="External"/><Relationship Id="rId23" Type="http://schemas.openxmlformats.org/officeDocument/2006/relationships/hyperlink" Target="http://www.subtel.gob.cl" TargetMode="External"/><Relationship Id="rId28" Type="http://schemas.openxmlformats.org/officeDocument/2006/relationships/hyperlink" Target="http://www.subtel.gob.cl/wifi2" TargetMode="External"/><Relationship Id="rId36" Type="http://schemas.openxmlformats.org/officeDocument/2006/relationships/footer" Target="footer5.xml"/><Relationship Id="rId49" Type="http://schemas.openxmlformats.org/officeDocument/2006/relationships/footer" Target="foot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CC86-3578-4D09-A945-D6E68942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136</Pages>
  <Words>45639</Words>
  <Characters>251018</Characters>
  <Application>Microsoft Office Word</Application>
  <DocSecurity>0</DocSecurity>
  <Lines>2091</Lines>
  <Paragraphs>592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296065</CharactersWithSpaces>
  <SharedDoc>false</SharedDoc>
  <HLinks>
    <vt:vector size="72" baseType="variant">
      <vt:variant>
        <vt:i4>5505050</vt:i4>
      </vt:variant>
      <vt:variant>
        <vt:i4>207</vt:i4>
      </vt:variant>
      <vt:variant>
        <vt:i4>0</vt:i4>
      </vt:variant>
      <vt:variant>
        <vt:i4>5</vt:i4>
      </vt:variant>
      <vt:variant>
        <vt:lpwstr>http://www.fon.subtel.gob.cl/</vt:lpwstr>
      </vt:variant>
      <vt:variant>
        <vt:lpwstr/>
      </vt:variant>
      <vt:variant>
        <vt:i4>6094872</vt:i4>
      </vt:variant>
      <vt:variant>
        <vt:i4>204</vt:i4>
      </vt:variant>
      <vt:variant>
        <vt:i4>0</vt:i4>
      </vt:variant>
      <vt:variant>
        <vt:i4>5</vt:i4>
      </vt:variant>
      <vt:variant>
        <vt:lpwstr>http://www.subtel.gob.cl/fon2019</vt:lpwstr>
      </vt:variant>
      <vt:variant>
        <vt:lpwstr/>
      </vt:variant>
      <vt:variant>
        <vt:i4>1310829</vt:i4>
      </vt:variant>
      <vt:variant>
        <vt:i4>201</vt:i4>
      </vt:variant>
      <vt:variant>
        <vt:i4>0</vt:i4>
      </vt:variant>
      <vt:variant>
        <vt:i4>5</vt:i4>
      </vt:variant>
      <vt:variant>
        <vt:lpwstr>mailto:fon2019@subtel.gob.cl</vt:lpwstr>
      </vt:variant>
      <vt:variant>
        <vt:lpwstr/>
      </vt:variant>
      <vt:variant>
        <vt:i4>6094872</vt:i4>
      </vt:variant>
      <vt:variant>
        <vt:i4>156</vt:i4>
      </vt:variant>
      <vt:variant>
        <vt:i4>0</vt:i4>
      </vt:variant>
      <vt:variant>
        <vt:i4>5</vt:i4>
      </vt:variant>
      <vt:variant>
        <vt:lpwstr>http://www.subtel.gob.cl/fon2019</vt:lpwstr>
      </vt:variant>
      <vt:variant>
        <vt:lpwstr/>
      </vt:variant>
      <vt:variant>
        <vt:i4>6094872</vt:i4>
      </vt:variant>
      <vt:variant>
        <vt:i4>153</vt:i4>
      </vt:variant>
      <vt:variant>
        <vt:i4>0</vt:i4>
      </vt:variant>
      <vt:variant>
        <vt:i4>5</vt:i4>
      </vt:variant>
      <vt:variant>
        <vt:lpwstr>http://www.subtel.gob.cl/fon2019</vt:lpwstr>
      </vt:variant>
      <vt:variant>
        <vt:lpwstr/>
      </vt:variant>
      <vt:variant>
        <vt:i4>6094872</vt:i4>
      </vt:variant>
      <vt:variant>
        <vt:i4>150</vt:i4>
      </vt:variant>
      <vt:variant>
        <vt:i4>0</vt:i4>
      </vt:variant>
      <vt:variant>
        <vt:i4>5</vt:i4>
      </vt:variant>
      <vt:variant>
        <vt:lpwstr>http://www.subtel.gob.cl/fon2019</vt:lpwstr>
      </vt:variant>
      <vt:variant>
        <vt:lpwstr/>
      </vt:variant>
      <vt:variant>
        <vt:i4>6094872</vt:i4>
      </vt:variant>
      <vt:variant>
        <vt:i4>147</vt:i4>
      </vt:variant>
      <vt:variant>
        <vt:i4>0</vt:i4>
      </vt:variant>
      <vt:variant>
        <vt:i4>5</vt:i4>
      </vt:variant>
      <vt:variant>
        <vt:lpwstr>http://www.subtel.gob.cl/fon2019</vt:lpwstr>
      </vt:variant>
      <vt:variant>
        <vt:lpwstr/>
      </vt:variant>
      <vt:variant>
        <vt:i4>6094872</vt:i4>
      </vt:variant>
      <vt:variant>
        <vt:i4>144</vt:i4>
      </vt:variant>
      <vt:variant>
        <vt:i4>0</vt:i4>
      </vt:variant>
      <vt:variant>
        <vt:i4>5</vt:i4>
      </vt:variant>
      <vt:variant>
        <vt:lpwstr>http://www.subtel.gob.cl/fon2019</vt:lpwstr>
      </vt:variant>
      <vt:variant>
        <vt:lpwstr/>
      </vt:variant>
      <vt:variant>
        <vt:i4>6094872</vt:i4>
      </vt:variant>
      <vt:variant>
        <vt:i4>141</vt:i4>
      </vt:variant>
      <vt:variant>
        <vt:i4>0</vt:i4>
      </vt:variant>
      <vt:variant>
        <vt:i4>5</vt:i4>
      </vt:variant>
      <vt:variant>
        <vt:lpwstr>http://www.subtel.gob.cl/fon2019</vt:lpwstr>
      </vt:variant>
      <vt:variant>
        <vt:lpwstr/>
      </vt:variant>
      <vt:variant>
        <vt:i4>6094872</vt:i4>
      </vt:variant>
      <vt:variant>
        <vt:i4>30</vt:i4>
      </vt:variant>
      <vt:variant>
        <vt:i4>0</vt:i4>
      </vt:variant>
      <vt:variant>
        <vt:i4>5</vt:i4>
      </vt:variant>
      <vt:variant>
        <vt:lpwstr>http://www.subtel.gob.cl/fon2019</vt:lpwstr>
      </vt:variant>
      <vt:variant>
        <vt:lpwstr/>
      </vt:variant>
      <vt:variant>
        <vt:i4>6094872</vt:i4>
      </vt:variant>
      <vt:variant>
        <vt:i4>27</vt:i4>
      </vt:variant>
      <vt:variant>
        <vt:i4>0</vt:i4>
      </vt:variant>
      <vt:variant>
        <vt:i4>5</vt:i4>
      </vt:variant>
      <vt:variant>
        <vt:lpwstr>http://www.subtel.gob.cl/fon2019</vt:lpwstr>
      </vt:variant>
      <vt:variant>
        <vt:lpwstr/>
      </vt:variant>
      <vt:variant>
        <vt:i4>786434</vt:i4>
      </vt:variant>
      <vt:variant>
        <vt:i4>0</vt:i4>
      </vt:variant>
      <vt:variant>
        <vt:i4>0</vt:i4>
      </vt:variant>
      <vt:variant>
        <vt:i4>5</vt:i4>
      </vt:variant>
      <vt:variant>
        <vt:lpwstr>https://www.leychile.cl/Navegar?idNorma=8201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Valenzuela Tiznado</dc:creator>
  <cp:lastModifiedBy>Paulina Carreño Soto</cp:lastModifiedBy>
  <cp:revision>6</cp:revision>
  <cp:lastPrinted>2020-03-18T15:35:00Z</cp:lastPrinted>
  <dcterms:created xsi:type="dcterms:W3CDTF">2020-05-11T19:24:00Z</dcterms:created>
  <dcterms:modified xsi:type="dcterms:W3CDTF">2020-05-12T16:19:00Z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